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176" w:type="dxa"/>
        <w:tblBorders>
          <w:insideH w:val="single" w:sz="4" w:space="0" w:color="auto"/>
        </w:tblBorders>
        <w:tblLook w:val="04A0" w:firstRow="1" w:lastRow="0" w:firstColumn="1" w:lastColumn="0" w:noHBand="0" w:noVBand="1"/>
      </w:tblPr>
      <w:tblGrid>
        <w:gridCol w:w="5529"/>
        <w:gridCol w:w="4111"/>
      </w:tblGrid>
      <w:tr w:rsidR="00ED20BC" w:rsidRPr="006A481F" w:rsidTr="00ED20BC">
        <w:tc>
          <w:tcPr>
            <w:tcW w:w="5529" w:type="dxa"/>
          </w:tcPr>
          <w:p w:rsidR="00ED20BC" w:rsidRPr="006A481F" w:rsidRDefault="00ED20BC" w:rsidP="00ED20BC">
            <w:pPr>
              <w:tabs>
                <w:tab w:val="left" w:pos="0"/>
              </w:tabs>
              <w:spacing w:line="240" w:lineRule="auto"/>
              <w:ind w:left="34"/>
              <w:rPr>
                <w:rFonts w:ascii="Times New Roman" w:hAnsi="Times New Roman" w:cs="Times New Roman"/>
                <w:b/>
                <w:sz w:val="24"/>
              </w:rPr>
            </w:pPr>
            <w:bookmarkStart w:id="0" w:name="_page_3_0"/>
            <w:bookmarkStart w:id="1" w:name="_GoBack"/>
            <w:bookmarkEnd w:id="1"/>
            <w:r w:rsidRPr="006A481F">
              <w:rPr>
                <w:rFonts w:ascii="Times New Roman" w:hAnsi="Times New Roman" w:cs="Times New Roman"/>
                <w:b/>
                <w:sz w:val="24"/>
              </w:rPr>
              <w:t>ПРИНЯТО</w:t>
            </w:r>
          </w:p>
          <w:p w:rsidR="00ED20BC" w:rsidRPr="006A481F" w:rsidRDefault="00ED20BC" w:rsidP="00ED20BC">
            <w:pPr>
              <w:tabs>
                <w:tab w:val="left" w:pos="0"/>
              </w:tabs>
              <w:spacing w:line="240" w:lineRule="auto"/>
              <w:ind w:left="34"/>
              <w:rPr>
                <w:rFonts w:ascii="Times New Roman" w:hAnsi="Times New Roman" w:cs="Times New Roman"/>
                <w:sz w:val="24"/>
              </w:rPr>
            </w:pPr>
            <w:r w:rsidRPr="006A481F">
              <w:rPr>
                <w:rFonts w:ascii="Times New Roman" w:hAnsi="Times New Roman" w:cs="Times New Roman"/>
                <w:sz w:val="24"/>
              </w:rPr>
              <w:t>педагогическим советом</w:t>
            </w:r>
          </w:p>
          <w:p w:rsidR="00346210" w:rsidRDefault="00ED20BC" w:rsidP="00ED20BC">
            <w:pPr>
              <w:tabs>
                <w:tab w:val="left" w:pos="0"/>
              </w:tabs>
              <w:spacing w:line="240" w:lineRule="auto"/>
              <w:ind w:left="34"/>
              <w:rPr>
                <w:rFonts w:ascii="Times New Roman" w:hAnsi="Times New Roman" w:cs="Times New Roman"/>
                <w:sz w:val="24"/>
              </w:rPr>
            </w:pPr>
            <w:r w:rsidRPr="00813BBD">
              <w:rPr>
                <w:rFonts w:ascii="Times New Roman" w:hAnsi="Times New Roman"/>
                <w:sz w:val="24"/>
                <w:szCs w:val="24"/>
              </w:rPr>
              <w:t>МАДОУ «</w:t>
            </w:r>
            <w:proofErr w:type="spellStart"/>
            <w:r w:rsidR="00830FEE">
              <w:rPr>
                <w:rFonts w:ascii="Times New Roman" w:hAnsi="Times New Roman"/>
                <w:sz w:val="24"/>
                <w:szCs w:val="24"/>
              </w:rPr>
              <w:t>Аландский</w:t>
            </w:r>
            <w:proofErr w:type="spellEnd"/>
            <w:r w:rsidRPr="00813BBD">
              <w:rPr>
                <w:rFonts w:ascii="Times New Roman" w:hAnsi="Times New Roman"/>
                <w:sz w:val="24"/>
                <w:szCs w:val="24"/>
              </w:rPr>
              <w:t xml:space="preserve"> детский сад»</w:t>
            </w:r>
            <w:r w:rsidRPr="006A481F">
              <w:rPr>
                <w:rFonts w:ascii="Times New Roman" w:hAnsi="Times New Roman" w:cs="Times New Roman"/>
                <w:sz w:val="24"/>
              </w:rPr>
              <w:t xml:space="preserve"> </w:t>
            </w:r>
          </w:p>
          <w:p w:rsidR="00ED20BC" w:rsidRPr="006A481F" w:rsidRDefault="00ED20BC" w:rsidP="00ED20BC">
            <w:pPr>
              <w:tabs>
                <w:tab w:val="left" w:pos="0"/>
              </w:tabs>
              <w:spacing w:line="240" w:lineRule="auto"/>
              <w:ind w:left="34"/>
              <w:rPr>
                <w:rFonts w:ascii="Times New Roman" w:hAnsi="Times New Roman" w:cs="Times New Roman"/>
                <w:sz w:val="24"/>
              </w:rPr>
            </w:pPr>
            <w:r w:rsidRPr="006A481F">
              <w:rPr>
                <w:rFonts w:ascii="Times New Roman" w:hAnsi="Times New Roman" w:cs="Times New Roman"/>
                <w:sz w:val="24"/>
              </w:rPr>
              <w:t xml:space="preserve">(протокол от </w:t>
            </w:r>
            <w:r>
              <w:rPr>
                <w:rFonts w:ascii="Times New Roman" w:hAnsi="Times New Roman" w:cs="Times New Roman"/>
                <w:sz w:val="24"/>
              </w:rPr>
              <w:t>«</w:t>
            </w:r>
            <w:r w:rsidR="00346210">
              <w:rPr>
                <w:rFonts w:ascii="Times New Roman" w:hAnsi="Times New Roman" w:cs="Times New Roman"/>
                <w:sz w:val="24"/>
              </w:rPr>
              <w:t>21</w:t>
            </w:r>
            <w:r>
              <w:rPr>
                <w:rFonts w:ascii="Times New Roman" w:hAnsi="Times New Roman" w:cs="Times New Roman"/>
                <w:sz w:val="24"/>
              </w:rPr>
              <w:t>»</w:t>
            </w:r>
            <w:r w:rsidR="00346210">
              <w:rPr>
                <w:rFonts w:ascii="Times New Roman" w:hAnsi="Times New Roman" w:cs="Times New Roman"/>
                <w:sz w:val="24"/>
              </w:rPr>
              <w:t xml:space="preserve"> августа</w:t>
            </w:r>
            <w:r>
              <w:rPr>
                <w:rFonts w:ascii="Times New Roman" w:hAnsi="Times New Roman" w:cs="Times New Roman"/>
                <w:sz w:val="24"/>
              </w:rPr>
              <w:t xml:space="preserve"> </w:t>
            </w:r>
            <w:r w:rsidRPr="006A481F">
              <w:rPr>
                <w:rFonts w:ascii="Times New Roman" w:hAnsi="Times New Roman" w:cs="Times New Roman"/>
                <w:sz w:val="24"/>
              </w:rPr>
              <w:t>202</w:t>
            </w:r>
            <w:r>
              <w:rPr>
                <w:rFonts w:ascii="Times New Roman" w:hAnsi="Times New Roman" w:cs="Times New Roman"/>
                <w:sz w:val="24"/>
              </w:rPr>
              <w:t xml:space="preserve">3 г. </w:t>
            </w:r>
            <w:r w:rsidRPr="006A481F">
              <w:rPr>
                <w:rFonts w:ascii="Times New Roman" w:hAnsi="Times New Roman" w:cs="Times New Roman"/>
                <w:sz w:val="24"/>
              </w:rPr>
              <w:t xml:space="preserve">№ </w:t>
            </w:r>
            <w:r w:rsidR="00346210">
              <w:rPr>
                <w:rFonts w:ascii="Times New Roman" w:hAnsi="Times New Roman" w:cs="Times New Roman"/>
                <w:sz w:val="24"/>
              </w:rPr>
              <w:t>1</w:t>
            </w:r>
            <w:r w:rsidRPr="006A481F">
              <w:rPr>
                <w:rFonts w:ascii="Times New Roman" w:hAnsi="Times New Roman" w:cs="Times New Roman"/>
                <w:sz w:val="24"/>
              </w:rPr>
              <w:t>)</w:t>
            </w:r>
          </w:p>
          <w:p w:rsidR="00ED20BC" w:rsidRPr="006A481F" w:rsidRDefault="00ED20BC" w:rsidP="00ED20BC">
            <w:pPr>
              <w:tabs>
                <w:tab w:val="left" w:pos="0"/>
              </w:tabs>
              <w:spacing w:line="240" w:lineRule="auto"/>
              <w:rPr>
                <w:rFonts w:ascii="Times New Roman" w:hAnsi="Times New Roman" w:cs="Times New Roman"/>
                <w:sz w:val="24"/>
              </w:rPr>
            </w:pPr>
          </w:p>
          <w:p w:rsidR="00ED20BC" w:rsidRPr="006A481F" w:rsidRDefault="00ED20BC" w:rsidP="00ED20BC">
            <w:pPr>
              <w:tabs>
                <w:tab w:val="left" w:pos="0"/>
              </w:tabs>
              <w:spacing w:line="240" w:lineRule="auto"/>
              <w:rPr>
                <w:rFonts w:ascii="Times New Roman" w:hAnsi="Times New Roman" w:cs="Times New Roman"/>
                <w:sz w:val="24"/>
              </w:rPr>
            </w:pPr>
          </w:p>
          <w:p w:rsidR="00ED20BC" w:rsidRPr="006A481F" w:rsidRDefault="00ED20BC" w:rsidP="00ED20BC">
            <w:pPr>
              <w:tabs>
                <w:tab w:val="left" w:pos="0"/>
              </w:tabs>
              <w:spacing w:line="240" w:lineRule="auto"/>
              <w:rPr>
                <w:rFonts w:ascii="Times New Roman" w:hAnsi="Times New Roman" w:cs="Times New Roman"/>
                <w:sz w:val="24"/>
              </w:rPr>
            </w:pPr>
          </w:p>
        </w:tc>
        <w:tc>
          <w:tcPr>
            <w:tcW w:w="4111" w:type="dxa"/>
          </w:tcPr>
          <w:p w:rsidR="00ED20BC" w:rsidRPr="006A481F" w:rsidRDefault="00ED20BC" w:rsidP="00ED20BC">
            <w:pPr>
              <w:tabs>
                <w:tab w:val="left" w:pos="-10740"/>
              </w:tabs>
              <w:spacing w:line="240" w:lineRule="auto"/>
              <w:rPr>
                <w:rFonts w:ascii="Times New Roman" w:hAnsi="Times New Roman" w:cs="Times New Roman"/>
                <w:b/>
                <w:sz w:val="24"/>
              </w:rPr>
            </w:pPr>
            <w:r w:rsidRPr="006A481F">
              <w:rPr>
                <w:rFonts w:ascii="Times New Roman" w:hAnsi="Times New Roman" w:cs="Times New Roman"/>
                <w:b/>
                <w:sz w:val="24"/>
              </w:rPr>
              <w:t>УТВЕРЖДЕНО</w:t>
            </w:r>
          </w:p>
          <w:p w:rsidR="00ED20BC" w:rsidRPr="006A481F" w:rsidRDefault="00ED20BC" w:rsidP="00ED20BC">
            <w:pPr>
              <w:tabs>
                <w:tab w:val="left" w:pos="-10740"/>
              </w:tabs>
              <w:spacing w:line="240" w:lineRule="auto"/>
              <w:rPr>
                <w:rFonts w:ascii="Times New Roman" w:hAnsi="Times New Roman" w:cs="Times New Roman"/>
                <w:sz w:val="24"/>
              </w:rPr>
            </w:pPr>
            <w:r>
              <w:rPr>
                <w:rFonts w:ascii="Times New Roman" w:hAnsi="Times New Roman" w:cs="Times New Roman"/>
                <w:sz w:val="24"/>
              </w:rPr>
              <w:t xml:space="preserve">приказом заведующего </w:t>
            </w:r>
            <w:r w:rsidRPr="00813BBD">
              <w:rPr>
                <w:rFonts w:ascii="Times New Roman" w:hAnsi="Times New Roman"/>
                <w:sz w:val="24"/>
                <w:szCs w:val="24"/>
              </w:rPr>
              <w:t>МАДОУ «</w:t>
            </w:r>
            <w:proofErr w:type="spellStart"/>
            <w:r w:rsidR="00830FEE">
              <w:rPr>
                <w:rFonts w:ascii="Times New Roman" w:hAnsi="Times New Roman"/>
                <w:sz w:val="24"/>
                <w:szCs w:val="24"/>
              </w:rPr>
              <w:t>Аландский</w:t>
            </w:r>
            <w:proofErr w:type="spellEnd"/>
            <w:r w:rsidRPr="00813BBD">
              <w:rPr>
                <w:rFonts w:ascii="Times New Roman" w:hAnsi="Times New Roman"/>
                <w:sz w:val="24"/>
                <w:szCs w:val="24"/>
              </w:rPr>
              <w:t xml:space="preserve"> детский сад»</w:t>
            </w:r>
          </w:p>
          <w:p w:rsidR="00ED20BC" w:rsidRDefault="00ED20BC" w:rsidP="00ED20BC">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sidR="00830FEE">
              <w:rPr>
                <w:rFonts w:ascii="Times New Roman" w:hAnsi="Times New Roman"/>
                <w:sz w:val="24"/>
                <w:szCs w:val="24"/>
              </w:rPr>
              <w:t>С.В.Дегтярева</w:t>
            </w:r>
            <w:proofErr w:type="spellEnd"/>
          </w:p>
          <w:p w:rsidR="00ED20BC" w:rsidRPr="007810D4" w:rsidRDefault="00ED20BC" w:rsidP="00ED20BC">
            <w:pPr>
              <w:tabs>
                <w:tab w:val="left" w:pos="-10740"/>
              </w:tabs>
              <w:spacing w:line="240" w:lineRule="auto"/>
              <w:rPr>
                <w:rFonts w:ascii="Times New Roman" w:hAnsi="Times New Roman" w:cs="Times New Roman"/>
                <w:sz w:val="24"/>
              </w:rPr>
            </w:pPr>
            <w:r>
              <w:rPr>
                <w:rFonts w:ascii="Times New Roman" w:hAnsi="Times New Roman" w:cs="Times New Roman"/>
                <w:sz w:val="24"/>
              </w:rPr>
              <w:t xml:space="preserve">№ </w:t>
            </w:r>
            <w:r w:rsidR="00346210">
              <w:rPr>
                <w:rFonts w:ascii="Times New Roman" w:hAnsi="Times New Roman" w:cs="Times New Roman"/>
                <w:sz w:val="24"/>
              </w:rPr>
              <w:t>27</w:t>
            </w:r>
            <w:r w:rsidRPr="006A481F">
              <w:rPr>
                <w:rFonts w:ascii="Times New Roman" w:hAnsi="Times New Roman" w:cs="Times New Roman"/>
                <w:sz w:val="24"/>
              </w:rPr>
              <w:t xml:space="preserve"> от </w:t>
            </w:r>
            <w:r>
              <w:rPr>
                <w:rFonts w:ascii="Times New Roman" w:hAnsi="Times New Roman" w:cs="Times New Roman"/>
                <w:sz w:val="24"/>
              </w:rPr>
              <w:t>«</w:t>
            </w:r>
            <w:r w:rsidR="00346210">
              <w:rPr>
                <w:rFonts w:ascii="Times New Roman" w:hAnsi="Times New Roman" w:cs="Times New Roman"/>
                <w:sz w:val="24"/>
              </w:rPr>
              <w:t>21</w:t>
            </w:r>
            <w:r>
              <w:rPr>
                <w:rFonts w:ascii="Times New Roman" w:hAnsi="Times New Roman" w:cs="Times New Roman"/>
                <w:sz w:val="24"/>
              </w:rPr>
              <w:t xml:space="preserve">» </w:t>
            </w:r>
            <w:r w:rsidR="00346210">
              <w:rPr>
                <w:rFonts w:ascii="Times New Roman" w:hAnsi="Times New Roman" w:cs="Times New Roman"/>
                <w:sz w:val="24"/>
              </w:rPr>
              <w:t xml:space="preserve">августа </w:t>
            </w:r>
            <w:r w:rsidRPr="006A481F">
              <w:rPr>
                <w:rFonts w:ascii="Times New Roman" w:hAnsi="Times New Roman" w:cs="Times New Roman"/>
                <w:sz w:val="24"/>
              </w:rPr>
              <w:t>202</w:t>
            </w:r>
            <w:r>
              <w:rPr>
                <w:rFonts w:ascii="Times New Roman" w:hAnsi="Times New Roman" w:cs="Times New Roman"/>
                <w:sz w:val="24"/>
              </w:rPr>
              <w:t>3 г.</w:t>
            </w:r>
          </w:p>
        </w:tc>
      </w:tr>
    </w:tbl>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Default="00A55380"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Pr="00233A9E" w:rsidRDefault="00B26E8B"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00" w:lineRule="exact"/>
        <w:rPr>
          <w:rFonts w:ascii="Times New Roman" w:eastAsia="Times New Roman" w:hAnsi="Times New Roman" w:cs="Times New Roman"/>
          <w:sz w:val="20"/>
          <w:szCs w:val="20"/>
        </w:rPr>
      </w:pPr>
    </w:p>
    <w:p w:rsidR="00A1242A" w:rsidRPr="00233A9E" w:rsidRDefault="001E06EF" w:rsidP="00233A9E">
      <w:pPr>
        <w:widowControl w:val="0"/>
        <w:tabs>
          <w:tab w:val="left" w:pos="9638"/>
        </w:tabs>
        <w:spacing w:line="239" w:lineRule="auto"/>
        <w:ind w:right="-1"/>
        <w:jc w:val="center"/>
        <w:rPr>
          <w:rFonts w:ascii="Times New Roman" w:eastAsia="Times New Roman" w:hAnsi="Times New Roman" w:cs="Times New Roman"/>
          <w:b/>
          <w:bCs/>
          <w:color w:val="000000"/>
          <w:sz w:val="36"/>
          <w:szCs w:val="28"/>
        </w:rPr>
      </w:pPr>
      <w:r w:rsidRPr="00233A9E">
        <w:rPr>
          <w:rFonts w:ascii="Times New Roman" w:eastAsia="Times New Roman" w:hAnsi="Times New Roman" w:cs="Times New Roman"/>
          <w:b/>
          <w:bCs/>
          <w:color w:val="000000"/>
          <w:sz w:val="36"/>
          <w:szCs w:val="28"/>
        </w:rPr>
        <w:t>ОБРАЗОВАТЕЛЬНАЯ ПРОГР</w:t>
      </w:r>
      <w:r w:rsidRPr="00233A9E">
        <w:rPr>
          <w:rFonts w:ascii="Times New Roman" w:eastAsia="Times New Roman" w:hAnsi="Times New Roman" w:cs="Times New Roman"/>
          <w:b/>
          <w:bCs/>
          <w:color w:val="000000"/>
          <w:spacing w:val="-1"/>
          <w:sz w:val="36"/>
          <w:szCs w:val="28"/>
        </w:rPr>
        <w:t>А</w:t>
      </w:r>
      <w:r w:rsidRPr="00233A9E">
        <w:rPr>
          <w:rFonts w:ascii="Times New Roman" w:eastAsia="Times New Roman" w:hAnsi="Times New Roman" w:cs="Times New Roman"/>
          <w:b/>
          <w:bCs/>
          <w:color w:val="000000"/>
          <w:sz w:val="36"/>
          <w:szCs w:val="28"/>
        </w:rPr>
        <w:t>ММА ДОШКОЛЬНОГО ОБРАЗОВАН</w:t>
      </w:r>
      <w:r w:rsidRPr="00233A9E">
        <w:rPr>
          <w:rFonts w:ascii="Times New Roman" w:eastAsia="Times New Roman" w:hAnsi="Times New Roman" w:cs="Times New Roman"/>
          <w:b/>
          <w:bCs/>
          <w:color w:val="000000"/>
          <w:spacing w:val="-1"/>
          <w:sz w:val="36"/>
          <w:szCs w:val="28"/>
        </w:rPr>
        <w:t>И</w:t>
      </w:r>
      <w:r w:rsidR="00A1242A" w:rsidRPr="00233A9E">
        <w:rPr>
          <w:rFonts w:ascii="Times New Roman" w:eastAsia="Times New Roman" w:hAnsi="Times New Roman" w:cs="Times New Roman"/>
          <w:b/>
          <w:bCs/>
          <w:color w:val="000000"/>
          <w:sz w:val="36"/>
          <w:szCs w:val="28"/>
        </w:rPr>
        <w:t>Я</w:t>
      </w:r>
    </w:p>
    <w:p w:rsidR="00A1242A" w:rsidRPr="00233A9E" w:rsidRDefault="00A1242A" w:rsidP="00233A9E">
      <w:pPr>
        <w:widowControl w:val="0"/>
        <w:tabs>
          <w:tab w:val="left" w:pos="9638"/>
        </w:tabs>
        <w:spacing w:line="239" w:lineRule="auto"/>
        <w:ind w:right="-1"/>
        <w:jc w:val="center"/>
        <w:rPr>
          <w:rFonts w:ascii="Times New Roman" w:eastAsia="Times New Roman" w:hAnsi="Times New Roman" w:cs="Times New Roman"/>
          <w:b/>
          <w:bCs/>
          <w:color w:val="000000"/>
          <w:sz w:val="36"/>
          <w:szCs w:val="28"/>
        </w:rPr>
      </w:pPr>
    </w:p>
    <w:p w:rsidR="00ED20BC" w:rsidRPr="00D207C4" w:rsidRDefault="00ED20BC" w:rsidP="00ED20BC">
      <w:pPr>
        <w:pStyle w:val="15"/>
        <w:spacing w:line="276" w:lineRule="auto"/>
        <w:jc w:val="center"/>
        <w:rPr>
          <w:b/>
          <w:bCs/>
          <w:sz w:val="28"/>
          <w:szCs w:val="28"/>
        </w:rPr>
      </w:pPr>
      <w:r w:rsidRPr="00D207C4">
        <w:rPr>
          <w:b/>
          <w:bCs/>
          <w:sz w:val="28"/>
          <w:szCs w:val="28"/>
        </w:rPr>
        <w:t>МУНИЦИПАЛЬНОГО АВТОНОМНОГО ДОШКОЛЬНОГО ОБРАЗОВАТЕЛЬНОГО УЧРЕЖДЕНИЯ «</w:t>
      </w:r>
      <w:r w:rsidR="00830FEE">
        <w:rPr>
          <w:b/>
          <w:bCs/>
          <w:sz w:val="28"/>
          <w:szCs w:val="28"/>
        </w:rPr>
        <w:t>АЛАНДСКИЙ</w:t>
      </w:r>
      <w:r w:rsidRPr="00D207C4">
        <w:rPr>
          <w:b/>
          <w:bCs/>
          <w:sz w:val="28"/>
          <w:szCs w:val="28"/>
        </w:rPr>
        <w:t xml:space="preserve"> ДЕТСКИЙ САД»</w:t>
      </w:r>
    </w:p>
    <w:p w:rsidR="00CD0491" w:rsidRDefault="00830FEE" w:rsidP="00ED20BC">
      <w:pPr>
        <w:spacing w:line="240" w:lineRule="exact"/>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С.АЛАНДСКОЕ</w:t>
      </w:r>
      <w:r w:rsidR="00ED20BC" w:rsidRPr="00D207C4">
        <w:rPr>
          <w:rFonts w:ascii="Times New Roman" w:eastAsia="Times New Roman" w:hAnsi="Times New Roman" w:cs="Times New Roman"/>
          <w:b/>
          <w:bCs/>
          <w:sz w:val="28"/>
          <w:szCs w:val="28"/>
          <w:lang w:eastAsia="en-US"/>
        </w:rPr>
        <w:t xml:space="preserve"> КВАРКЕНСКОГО РАЙОНА </w:t>
      </w:r>
    </w:p>
    <w:p w:rsidR="00A55380" w:rsidRPr="00233A9E" w:rsidRDefault="00ED20BC" w:rsidP="00ED20BC">
      <w:pPr>
        <w:spacing w:line="240" w:lineRule="exact"/>
        <w:jc w:val="center"/>
        <w:rPr>
          <w:rFonts w:ascii="Times New Roman" w:eastAsia="Times New Roman" w:hAnsi="Times New Roman" w:cs="Times New Roman"/>
          <w:sz w:val="24"/>
          <w:szCs w:val="24"/>
        </w:rPr>
      </w:pPr>
      <w:r w:rsidRPr="00D207C4">
        <w:rPr>
          <w:rFonts w:ascii="Times New Roman" w:eastAsia="Times New Roman" w:hAnsi="Times New Roman" w:cs="Times New Roman"/>
          <w:b/>
          <w:bCs/>
          <w:sz w:val="28"/>
          <w:szCs w:val="28"/>
          <w:lang w:eastAsia="en-US"/>
        </w:rPr>
        <w:t>ОРЕНБУРГСКОЙ ОБЛАСТИ</w:t>
      </w: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Default="00A55380"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Pr="00233A9E" w:rsidRDefault="00B26E8B"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830FEE" w:rsidP="00233A9E">
      <w:pPr>
        <w:widowControl w:val="0"/>
        <w:spacing w:line="240" w:lineRule="auto"/>
        <w:ind w:right="-20"/>
        <w:jc w:val="center"/>
        <w:rPr>
          <w:rFonts w:ascii="Times New Roman" w:eastAsia="Times New Roman" w:hAnsi="Times New Roman" w:cs="Times New Roman"/>
          <w:bCs/>
          <w:iCs/>
          <w:color w:val="000000"/>
          <w:sz w:val="28"/>
          <w:szCs w:val="28"/>
        </w:rPr>
      </w:pPr>
      <w:proofErr w:type="spellStart"/>
      <w:r>
        <w:rPr>
          <w:rFonts w:ascii="Times New Roman" w:hAnsi="Times New Roman"/>
          <w:sz w:val="28"/>
          <w:szCs w:val="28"/>
        </w:rPr>
        <w:t>с.Аландское</w:t>
      </w:r>
      <w:proofErr w:type="spellEnd"/>
      <w:r w:rsidR="001E06EF" w:rsidRPr="00233A9E">
        <w:rPr>
          <w:rFonts w:ascii="Times New Roman" w:eastAsia="Times New Roman" w:hAnsi="Times New Roman" w:cs="Times New Roman"/>
          <w:bCs/>
          <w:iCs/>
          <w:color w:val="000000"/>
          <w:spacing w:val="1"/>
          <w:sz w:val="28"/>
          <w:szCs w:val="28"/>
        </w:rPr>
        <w:t>,</w:t>
      </w:r>
      <w:r w:rsidR="001E06EF" w:rsidRPr="00233A9E">
        <w:rPr>
          <w:rFonts w:ascii="Times New Roman" w:eastAsia="Times New Roman" w:hAnsi="Times New Roman" w:cs="Times New Roman"/>
          <w:bCs/>
          <w:iCs/>
          <w:color w:val="000000"/>
          <w:sz w:val="28"/>
          <w:szCs w:val="28"/>
        </w:rPr>
        <w:t xml:space="preserve"> 2023</w:t>
      </w:r>
      <w:r w:rsidR="00A1242A" w:rsidRPr="00233A9E">
        <w:rPr>
          <w:rFonts w:ascii="Times New Roman" w:eastAsia="Times New Roman" w:hAnsi="Times New Roman" w:cs="Times New Roman"/>
          <w:bCs/>
          <w:iCs/>
          <w:color w:val="000000"/>
          <w:sz w:val="28"/>
          <w:szCs w:val="28"/>
        </w:rPr>
        <w:t xml:space="preserve"> </w:t>
      </w:r>
      <w:r w:rsidR="001E06EF" w:rsidRPr="00233A9E">
        <w:rPr>
          <w:rFonts w:ascii="Times New Roman" w:eastAsia="Times New Roman" w:hAnsi="Times New Roman" w:cs="Times New Roman"/>
          <w:bCs/>
          <w:iCs/>
          <w:color w:val="000000"/>
          <w:sz w:val="28"/>
          <w:szCs w:val="28"/>
        </w:rPr>
        <w:t>г.</w:t>
      </w:r>
      <w:bookmarkEnd w:id="0"/>
    </w:p>
    <w:p w:rsidR="00A1242A" w:rsidRPr="00233A9E" w:rsidRDefault="00A1242A" w:rsidP="00233A9E">
      <w:pPr>
        <w:widowControl w:val="0"/>
        <w:spacing w:line="240" w:lineRule="auto"/>
        <w:ind w:left="4197" w:right="-20"/>
        <w:rPr>
          <w:rFonts w:ascii="Times New Roman" w:eastAsia="Times New Roman" w:hAnsi="Times New Roman" w:cs="Times New Roman"/>
          <w:b/>
          <w:bCs/>
          <w:iCs/>
          <w:color w:val="000000"/>
          <w:sz w:val="28"/>
          <w:szCs w:val="28"/>
        </w:rPr>
      </w:pPr>
    </w:p>
    <w:p w:rsidR="00A1242A" w:rsidRPr="00233A9E" w:rsidRDefault="00A1242A" w:rsidP="00233A9E">
      <w:pPr>
        <w:widowControl w:val="0"/>
        <w:spacing w:line="240" w:lineRule="auto"/>
        <w:ind w:left="4197" w:right="-20"/>
        <w:rPr>
          <w:rFonts w:ascii="Times New Roman" w:eastAsia="Times New Roman" w:hAnsi="Times New Roman" w:cs="Times New Roman"/>
          <w:b/>
          <w:bCs/>
          <w:iCs/>
          <w:color w:val="000000"/>
          <w:sz w:val="28"/>
          <w:szCs w:val="28"/>
        </w:rPr>
        <w:sectPr w:rsidR="00A1242A" w:rsidRPr="00233A9E" w:rsidSect="00976357">
          <w:headerReference w:type="default" r:id="rId8"/>
          <w:type w:val="continuous"/>
          <w:pgSz w:w="11906" w:h="16838"/>
          <w:pgMar w:top="1124" w:right="566" w:bottom="1134" w:left="1701" w:header="0" w:footer="0" w:gutter="0"/>
          <w:cols w:space="708"/>
          <w:titlePg/>
          <w:docGrid w:linePitch="299"/>
        </w:sectPr>
      </w:pPr>
    </w:p>
    <w:bookmarkStart w:id="2" w:name="_page_27_0"/>
    <w:p w:rsidR="00A55380" w:rsidRPr="00233A9E" w:rsidRDefault="001E06EF" w:rsidP="00233A9E">
      <w:pPr>
        <w:widowControl w:val="0"/>
        <w:spacing w:line="240" w:lineRule="auto"/>
        <w:ind w:left="4023" w:right="-20"/>
        <w:rPr>
          <w:rFonts w:ascii="Times New Roman" w:eastAsia="Times New Roman" w:hAnsi="Times New Roman" w:cs="Times New Roman"/>
          <w:sz w:val="2"/>
          <w:szCs w:val="2"/>
        </w:rPr>
      </w:pPr>
      <w:r w:rsidRPr="00233A9E">
        <w:rPr>
          <w:rFonts w:ascii="Times New Roman" w:hAnsi="Times New Roman" w:cs="Times New Roman"/>
          <w:noProof/>
        </w:rPr>
        <w:lastRenderedPageBreak/>
        <mc:AlternateContent>
          <mc:Choice Requires="wpg">
            <w:drawing>
              <wp:anchor distT="0" distB="0" distL="114300" distR="114300" simplePos="0" relativeHeight="251655168" behindDoc="1" locked="0" layoutInCell="0" allowOverlap="1" wp14:anchorId="1FBA064E" wp14:editId="3E908F44">
                <wp:simplePos x="0" y="0"/>
                <wp:positionH relativeFrom="page">
                  <wp:posOffset>1062532</wp:posOffset>
                </wp:positionH>
                <wp:positionV relativeFrom="page">
                  <wp:posOffset>3528694</wp:posOffset>
                </wp:positionV>
                <wp:extent cx="6000877" cy="1065276"/>
                <wp:effectExtent l="0" t="0" r="0" b="0"/>
                <wp:wrapNone/>
                <wp:docPr id="12" name="drawingObject12"/>
                <wp:cNvGraphicFramePr/>
                <a:graphic xmlns:a="http://schemas.openxmlformats.org/drawingml/2006/main">
                  <a:graphicData uri="http://schemas.microsoft.com/office/word/2010/wordprocessingGroup">
                    <wpg:wgp>
                      <wpg:cNvGrpSpPr/>
                      <wpg:grpSpPr>
                        <a:xfrm>
                          <a:off x="0" y="0"/>
                          <a:ext cx="6000877" cy="1065276"/>
                          <a:chOff x="0" y="0"/>
                          <a:chExt cx="6000877" cy="1065276"/>
                        </a:xfrm>
                        <a:noFill/>
                      </wpg:grpSpPr>
                      <wps:wsp>
                        <wps:cNvPr id="13" name="Shape 13"/>
                        <wps:cNvSpPr/>
                        <wps:spPr>
                          <a:xfrm>
                            <a:off x="0" y="0"/>
                            <a:ext cx="6000877" cy="175259"/>
                          </a:xfrm>
                          <a:custGeom>
                            <a:avLst/>
                            <a:gdLst/>
                            <a:ahLst/>
                            <a:cxnLst/>
                            <a:rect l="0" t="0" r="0" b="0"/>
                            <a:pathLst>
                              <a:path w="6000877" h="175259">
                                <a:moveTo>
                                  <a:pt x="0" y="0"/>
                                </a:moveTo>
                                <a:lnTo>
                                  <a:pt x="0" y="175259"/>
                                </a:lnTo>
                                <a:lnTo>
                                  <a:pt x="6000877" y="175259"/>
                                </a:lnTo>
                                <a:lnTo>
                                  <a:pt x="6000877" y="0"/>
                                </a:lnTo>
                                <a:lnTo>
                                  <a:pt x="0" y="0"/>
                                </a:lnTo>
                                <a:close/>
                              </a:path>
                            </a:pathLst>
                          </a:custGeom>
                          <a:solidFill>
                            <a:srgbClr val="FFFFFF"/>
                          </a:solidFill>
                        </wps:spPr>
                        <wps:bodyPr vertOverflow="overflow" horzOverflow="overflow" vert="horz" lIns="91440" tIns="45720" rIns="91440" bIns="45720" anchor="t"/>
                      </wps:wsp>
                      <wps:wsp>
                        <wps:cNvPr id="14" name="Shape 14"/>
                        <wps:cNvSpPr/>
                        <wps:spPr>
                          <a:xfrm>
                            <a:off x="0" y="181356"/>
                            <a:ext cx="5190109" cy="175259"/>
                          </a:xfrm>
                          <a:custGeom>
                            <a:avLst/>
                            <a:gdLst/>
                            <a:ahLst/>
                            <a:cxnLst/>
                            <a:rect l="0" t="0" r="0" b="0"/>
                            <a:pathLst>
                              <a:path w="5190109" h="175259">
                                <a:moveTo>
                                  <a:pt x="0" y="0"/>
                                </a:moveTo>
                                <a:lnTo>
                                  <a:pt x="0" y="175259"/>
                                </a:lnTo>
                                <a:lnTo>
                                  <a:pt x="5190109" y="175259"/>
                                </a:lnTo>
                                <a:lnTo>
                                  <a:pt x="5190109"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0" y="364235"/>
                            <a:ext cx="5190109" cy="175259"/>
                          </a:xfrm>
                          <a:custGeom>
                            <a:avLst/>
                            <a:gdLst/>
                            <a:ahLst/>
                            <a:cxnLst/>
                            <a:rect l="0" t="0" r="0" b="0"/>
                            <a:pathLst>
                              <a:path w="5190109" h="175259">
                                <a:moveTo>
                                  <a:pt x="0" y="175259"/>
                                </a:moveTo>
                                <a:lnTo>
                                  <a:pt x="0" y="0"/>
                                </a:lnTo>
                                <a:lnTo>
                                  <a:pt x="5190109" y="0"/>
                                </a:lnTo>
                                <a:lnTo>
                                  <a:pt x="5190109" y="175259"/>
                                </a:lnTo>
                                <a:lnTo>
                                  <a:pt x="0" y="175259"/>
                                </a:lnTo>
                                <a:close/>
                              </a:path>
                            </a:pathLst>
                          </a:custGeom>
                          <a:solidFill>
                            <a:srgbClr val="FFFFFF"/>
                          </a:solidFill>
                        </wps:spPr>
                        <wps:bodyPr vertOverflow="overflow" horzOverflow="overflow" vert="horz" lIns="91440" tIns="45720" rIns="91440" bIns="45720" anchor="t"/>
                      </wps:wsp>
                      <wps:wsp>
                        <wps:cNvPr id="16" name="Shape 16"/>
                        <wps:cNvSpPr/>
                        <wps:spPr>
                          <a:xfrm>
                            <a:off x="0" y="539495"/>
                            <a:ext cx="5190109" cy="175260"/>
                          </a:xfrm>
                          <a:custGeom>
                            <a:avLst/>
                            <a:gdLst/>
                            <a:ahLst/>
                            <a:cxnLst/>
                            <a:rect l="0" t="0" r="0" b="0"/>
                            <a:pathLst>
                              <a:path w="5190109" h="175260">
                                <a:moveTo>
                                  <a:pt x="0" y="175260"/>
                                </a:moveTo>
                                <a:lnTo>
                                  <a:pt x="0" y="0"/>
                                </a:lnTo>
                                <a:lnTo>
                                  <a:pt x="5190109" y="0"/>
                                </a:lnTo>
                                <a:lnTo>
                                  <a:pt x="5190109" y="175260"/>
                                </a:lnTo>
                                <a:lnTo>
                                  <a:pt x="0" y="175260"/>
                                </a:lnTo>
                                <a:close/>
                              </a:path>
                            </a:pathLst>
                          </a:custGeom>
                          <a:solidFill>
                            <a:srgbClr val="FFFFFF"/>
                          </a:solidFill>
                        </wps:spPr>
                        <wps:bodyPr vertOverflow="overflow" horzOverflow="overflow" vert="horz" lIns="91440" tIns="45720" rIns="91440" bIns="45720" anchor="t"/>
                      </wps:wsp>
                      <wps:wsp>
                        <wps:cNvPr id="17" name="Shape 17"/>
                        <wps:cNvSpPr/>
                        <wps:spPr>
                          <a:xfrm>
                            <a:off x="0" y="714755"/>
                            <a:ext cx="5190109" cy="175260"/>
                          </a:xfrm>
                          <a:custGeom>
                            <a:avLst/>
                            <a:gdLst/>
                            <a:ahLst/>
                            <a:cxnLst/>
                            <a:rect l="0" t="0" r="0" b="0"/>
                            <a:pathLst>
                              <a:path w="5190109" h="175260">
                                <a:moveTo>
                                  <a:pt x="0" y="175260"/>
                                </a:moveTo>
                                <a:lnTo>
                                  <a:pt x="0" y="0"/>
                                </a:lnTo>
                                <a:lnTo>
                                  <a:pt x="5190109" y="0"/>
                                </a:lnTo>
                                <a:lnTo>
                                  <a:pt x="5190109" y="175260"/>
                                </a:lnTo>
                                <a:lnTo>
                                  <a:pt x="0" y="175260"/>
                                </a:lnTo>
                                <a:close/>
                              </a:path>
                            </a:pathLst>
                          </a:custGeom>
                          <a:solidFill>
                            <a:srgbClr val="FFFFFF"/>
                          </a:solidFill>
                        </wps:spPr>
                        <wps:bodyPr vertOverflow="overflow" horzOverflow="overflow" vert="horz" lIns="91440" tIns="45720" rIns="91440" bIns="45720" anchor="t"/>
                      </wps:wsp>
                      <wps:wsp>
                        <wps:cNvPr id="18" name="Shape 18"/>
                        <wps:cNvSpPr/>
                        <wps:spPr>
                          <a:xfrm>
                            <a:off x="0" y="890016"/>
                            <a:ext cx="5190109" cy="175259"/>
                          </a:xfrm>
                          <a:custGeom>
                            <a:avLst/>
                            <a:gdLst/>
                            <a:ahLst/>
                            <a:cxnLst/>
                            <a:rect l="0" t="0" r="0" b="0"/>
                            <a:pathLst>
                              <a:path w="5190109" h="175259">
                                <a:moveTo>
                                  <a:pt x="0" y="0"/>
                                </a:moveTo>
                                <a:lnTo>
                                  <a:pt x="0" y="175259"/>
                                </a:lnTo>
                                <a:lnTo>
                                  <a:pt x="5190109" y="175259"/>
                                </a:lnTo>
                                <a:lnTo>
                                  <a:pt x="519010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60C6D01" id="drawingObject12" o:spid="_x0000_s1026" style="position:absolute;margin-left:83.65pt;margin-top:277.85pt;width:472.5pt;height:83.9pt;z-index:-251661312;mso-position-horizontal-relative:page;mso-position-vertical-relative:page" coordsize="60008,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" o:allowincell="f">
                <v:shape id="Shape 13" o:spid="_x0000_s1027" style="position:absolute;width:60008;height:1752;visibility:visible;mso-wrap-style:square;v-text-anchor:top" coordsize="600087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" path="m,l,175259r6000877,l6000877,,,xe" stroked="f">
                  <v:path arrowok="t" textboxrect="0,0,6000877,175259"/>
                </v:shape>
                <v:shape id="Shape 14" o:spid="_x0000_s1028" style="position:absolute;top:1813;width:51901;height:1753;visibility:visible;mso-wrap-style:square;v-text-anchor:top" coordsize="519010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" path="m,l,175259r5190109,l5190109,,,xe" stroked="f">
                  <v:path arrowok="t" textboxrect="0,0,5190109,175259"/>
                </v:shape>
                <v:shape id="Shape 15" o:spid="_x0000_s1029" style="position:absolute;top:3642;width:51901;height:1752;visibility:visible;mso-wrap-style:square;v-text-anchor:top" coordsize="519010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" path="m,175259l,,5190109,r,175259l,175259xe" stroked="f">
                  <v:path arrowok="t" textboxrect="0,0,5190109,175259"/>
                </v:shape>
                <v:shape id="Shape 16" o:spid="_x0000_s1030" style="position:absolute;top:5394;width:51901;height:1753;visibility:visible;mso-wrap-style:square;v-text-anchor:top" coordsize="519010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" path="m,175260l,,5190109,r,175260l,175260xe" stroked="f">
                  <v:path arrowok="t" textboxrect="0,0,5190109,175260"/>
                </v:shape>
                <v:shape id="Shape 17" o:spid="_x0000_s1031" style="position:absolute;top:7147;width:51901;height:1753;visibility:visible;mso-wrap-style:square;v-text-anchor:top" coordsize="519010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" path="m,175260l,,5190109,r,175260l,175260xe" stroked="f">
                  <v:path arrowok="t" textboxrect="0,0,5190109,175260"/>
                </v:shape>
                <v:shape id="Shape 18" o:spid="_x0000_s1032" style="position:absolute;top:8900;width:51901;height:1752;visibility:visible;mso-wrap-style:square;v-text-anchor:top" coordsize="519010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" path="m,l,175259r5190109,l5190109,,,xe" stroked="f">
                  <v:path arrowok="t" textboxrect="0,0,5190109,175259"/>
                </v:shape>
                <w10:wrap anchorx="page" anchory="page"/>
              </v:group>
            </w:pict>
          </mc:Fallback>
        </mc:AlternateContent>
      </w:r>
      <w:r w:rsidRPr="00233A9E">
        <w:rPr>
          <w:rFonts w:ascii="Times New Roman" w:hAnsi="Times New Roman" w:cs="Times New Roman"/>
          <w:noProof/>
        </w:rPr>
        <mc:AlternateContent>
          <mc:Choice Requires="wpg">
            <w:drawing>
              <wp:anchor distT="0" distB="0" distL="114300" distR="114300" simplePos="0" relativeHeight="251675648" behindDoc="1" locked="0" layoutInCell="0" allowOverlap="1" wp14:anchorId="4AD4EEA2" wp14:editId="65D388E7">
                <wp:simplePos x="0" y="0"/>
                <wp:positionH relativeFrom="page">
                  <wp:posOffset>1062532</wp:posOffset>
                </wp:positionH>
                <wp:positionV relativeFrom="page">
                  <wp:posOffset>6903148</wp:posOffset>
                </wp:positionV>
                <wp:extent cx="5190109" cy="876490"/>
                <wp:effectExtent l="0" t="0" r="0" b="0"/>
                <wp:wrapNone/>
                <wp:docPr id="19" name="drawingObject19"/>
                <wp:cNvGraphicFramePr/>
                <a:graphic xmlns:a="http://schemas.openxmlformats.org/drawingml/2006/main">
                  <a:graphicData uri="http://schemas.microsoft.com/office/word/2010/wordprocessingGroup">
                    <wpg:wgp>
                      <wpg:cNvGrpSpPr/>
                      <wpg:grpSpPr>
                        <a:xfrm>
                          <a:off x="0" y="0"/>
                          <a:ext cx="5190109" cy="876490"/>
                          <a:chOff x="0" y="0"/>
                          <a:chExt cx="5190109" cy="876490"/>
                        </a:xfrm>
                        <a:noFill/>
                      </wpg:grpSpPr>
                      <wps:wsp>
                        <wps:cNvPr id="20" name="Shape 20"/>
                        <wps:cNvSpPr/>
                        <wps:spPr>
                          <a:xfrm>
                            <a:off x="0" y="0"/>
                            <a:ext cx="5190109" cy="175196"/>
                          </a:xfrm>
                          <a:custGeom>
                            <a:avLst/>
                            <a:gdLst/>
                            <a:ahLst/>
                            <a:cxnLst/>
                            <a:rect l="0" t="0" r="0" b="0"/>
                            <a:pathLst>
                              <a:path w="5190109" h="175196">
                                <a:moveTo>
                                  <a:pt x="0" y="0"/>
                                </a:moveTo>
                                <a:lnTo>
                                  <a:pt x="0" y="175196"/>
                                </a:lnTo>
                                <a:lnTo>
                                  <a:pt x="5190109" y="175196"/>
                                </a:lnTo>
                                <a:lnTo>
                                  <a:pt x="5190109" y="0"/>
                                </a:lnTo>
                                <a:lnTo>
                                  <a:pt x="0" y="0"/>
                                </a:lnTo>
                                <a:close/>
                              </a:path>
                            </a:pathLst>
                          </a:custGeom>
                          <a:solidFill>
                            <a:srgbClr val="FFFFFF"/>
                          </a:solidFill>
                        </wps:spPr>
                        <wps:bodyPr vertOverflow="overflow" horzOverflow="overflow" vert="horz" lIns="91440" tIns="45720" rIns="91440" bIns="45720" anchor="t"/>
                      </wps:wsp>
                      <wps:wsp>
                        <wps:cNvPr id="21" name="Shape 21"/>
                        <wps:cNvSpPr/>
                        <wps:spPr>
                          <a:xfrm>
                            <a:off x="0" y="175197"/>
                            <a:ext cx="5190109" cy="175258"/>
                          </a:xfrm>
                          <a:custGeom>
                            <a:avLst/>
                            <a:gdLst/>
                            <a:ahLst/>
                            <a:cxnLst/>
                            <a:rect l="0" t="0" r="0" b="0"/>
                            <a:pathLst>
                              <a:path w="5190109" h="175258">
                                <a:moveTo>
                                  <a:pt x="0" y="0"/>
                                </a:moveTo>
                                <a:lnTo>
                                  <a:pt x="0" y="175258"/>
                                </a:lnTo>
                                <a:lnTo>
                                  <a:pt x="5190109" y="175258"/>
                                </a:lnTo>
                                <a:lnTo>
                                  <a:pt x="5190109" y="0"/>
                                </a:lnTo>
                                <a:lnTo>
                                  <a:pt x="0" y="0"/>
                                </a:lnTo>
                                <a:close/>
                              </a:path>
                            </a:pathLst>
                          </a:custGeom>
                          <a:solidFill>
                            <a:srgbClr val="FFFFFF"/>
                          </a:solidFill>
                        </wps:spPr>
                        <wps:bodyPr vertOverflow="overflow" horzOverflow="overflow" vert="horz" lIns="91440" tIns="45720" rIns="91440" bIns="45720" anchor="t"/>
                      </wps:wsp>
                      <wps:wsp>
                        <wps:cNvPr id="22" name="Shape 22"/>
                        <wps:cNvSpPr/>
                        <wps:spPr>
                          <a:xfrm>
                            <a:off x="0" y="350532"/>
                            <a:ext cx="5190109" cy="175564"/>
                          </a:xfrm>
                          <a:custGeom>
                            <a:avLst/>
                            <a:gdLst/>
                            <a:ahLst/>
                            <a:cxnLst/>
                            <a:rect l="0" t="0" r="0" b="0"/>
                            <a:pathLst>
                              <a:path w="5190109" h="175564">
                                <a:moveTo>
                                  <a:pt x="0" y="175564"/>
                                </a:moveTo>
                                <a:lnTo>
                                  <a:pt x="0" y="0"/>
                                </a:lnTo>
                                <a:lnTo>
                                  <a:pt x="5190109" y="0"/>
                                </a:lnTo>
                                <a:lnTo>
                                  <a:pt x="5190109" y="175564"/>
                                </a:lnTo>
                                <a:lnTo>
                                  <a:pt x="0" y="175564"/>
                                </a:lnTo>
                                <a:close/>
                              </a:path>
                            </a:pathLst>
                          </a:custGeom>
                          <a:solidFill>
                            <a:srgbClr val="FFFFFF"/>
                          </a:solidFill>
                        </wps:spPr>
                        <wps:bodyPr vertOverflow="overflow" horzOverflow="overflow" vert="horz" lIns="91440" tIns="45720" rIns="91440" bIns="45720" anchor="t"/>
                      </wps:wsp>
                      <wps:wsp>
                        <wps:cNvPr id="23" name="Shape 23"/>
                        <wps:cNvSpPr/>
                        <wps:spPr>
                          <a:xfrm>
                            <a:off x="0" y="526097"/>
                            <a:ext cx="5190109" cy="175260"/>
                          </a:xfrm>
                          <a:custGeom>
                            <a:avLst/>
                            <a:gdLst/>
                            <a:ahLst/>
                            <a:cxnLst/>
                            <a:rect l="0" t="0" r="0" b="0"/>
                            <a:pathLst>
                              <a:path w="5190109" h="175260">
                                <a:moveTo>
                                  <a:pt x="0" y="175260"/>
                                </a:moveTo>
                                <a:lnTo>
                                  <a:pt x="0" y="0"/>
                                </a:lnTo>
                                <a:lnTo>
                                  <a:pt x="5190109" y="0"/>
                                </a:lnTo>
                                <a:lnTo>
                                  <a:pt x="5190109" y="175260"/>
                                </a:lnTo>
                                <a:lnTo>
                                  <a:pt x="0" y="175260"/>
                                </a:lnTo>
                                <a:close/>
                              </a:path>
                            </a:pathLst>
                          </a:custGeom>
                          <a:solidFill>
                            <a:srgbClr val="FFFFFF"/>
                          </a:solidFill>
                        </wps:spPr>
                        <wps:bodyPr vertOverflow="overflow" horzOverflow="overflow" vert="horz" lIns="91440" tIns="45720" rIns="91440" bIns="45720" anchor="t"/>
                      </wps:wsp>
                      <wps:wsp>
                        <wps:cNvPr id="24" name="Shape 24"/>
                        <wps:cNvSpPr/>
                        <wps:spPr>
                          <a:xfrm>
                            <a:off x="0" y="701357"/>
                            <a:ext cx="5190109" cy="175132"/>
                          </a:xfrm>
                          <a:custGeom>
                            <a:avLst/>
                            <a:gdLst/>
                            <a:ahLst/>
                            <a:cxnLst/>
                            <a:rect l="0" t="0" r="0" b="0"/>
                            <a:pathLst>
                              <a:path w="5190109" h="175132">
                                <a:moveTo>
                                  <a:pt x="0" y="0"/>
                                </a:moveTo>
                                <a:lnTo>
                                  <a:pt x="0" y="175132"/>
                                </a:lnTo>
                                <a:lnTo>
                                  <a:pt x="5190109" y="175132"/>
                                </a:lnTo>
                                <a:lnTo>
                                  <a:pt x="519010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EB5BCBC" id="drawingObject19" o:spid="_x0000_s1026" style="position:absolute;margin-left:83.65pt;margin-top:543.55pt;width:408.65pt;height:69pt;z-index:-251640832;mso-position-horizontal-relative:page;mso-position-vertical-relative:page" coordsize="5190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" o:allowincell="f">
                <v:shape id="Shape 20" o:spid="_x0000_s1027" style="position:absolute;width:51901;height:1751;visibility:visible;mso-wrap-style:square;v-text-anchor:top" coordsize="5190109,1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" path="m,l,175196r5190109,l5190109,,,xe" stroked="f">
                  <v:path arrowok="t" textboxrect="0,0,5190109,175196"/>
                </v:shape>
                <v:shape id="Shape 21" o:spid="_x0000_s1028" style="position:absolute;top:1751;width:51901;height:1753;visibility:visible;mso-wrap-style:square;v-text-anchor:top" coordsize="5190109,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" path="m,l,175258r5190109,l5190109,,,xe" stroked="f">
                  <v:path arrowok="t" textboxrect="0,0,5190109,175258"/>
                </v:shape>
                <v:shape id="Shape 22" o:spid="_x0000_s1029" style="position:absolute;top:3505;width:51901;height:1755;visibility:visible;mso-wrap-style:square;v-text-anchor:top" coordsize="5190109,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" path="m,175564l,,5190109,r,175564l,175564xe" stroked="f">
                  <v:path arrowok="t" textboxrect="0,0,5190109,175564"/>
                </v:shape>
                <v:shape id="Shape 23" o:spid="_x0000_s1030" style="position:absolute;top:5260;width:51901;height:1753;visibility:visible;mso-wrap-style:square;v-text-anchor:top" coordsize="519010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" path="m,175260l,,5190109,r,175260l,175260xe" stroked="f">
                  <v:path arrowok="t" textboxrect="0,0,5190109,175260"/>
                </v:shape>
                <v:shape id="Shape 24" o:spid="_x0000_s1031" style="position:absolute;top:7013;width:51901;height:1751;visibility:visible;mso-wrap-style:square;v-text-anchor:top" coordsize="5190109,1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" path="m,l,175132r5190109,l5190109,,,xe" stroked="f">
                  <v:path arrowok="t" textboxrect="0,0,5190109,175132"/>
                </v:shape>
                <w10:wrap anchorx="page" anchory="page"/>
              </v:group>
            </w:pict>
          </mc:Fallback>
        </mc:AlternateContent>
      </w:r>
    </w:p>
    <w:bookmarkEnd w:id="2" w:displacedByCustomXml="next"/>
    <w:bookmarkStart w:id="3" w:name="_page_33_0" w:displacedByCustomXml="next"/>
    <w:sdt>
      <w:sdtPr>
        <w:rPr>
          <w:rFonts w:ascii="Calibri" w:eastAsia="Calibri" w:hAnsi="Calibri" w:cs="Calibri"/>
          <w:b w:val="0"/>
          <w:bCs w:val="0"/>
          <w:color w:val="auto"/>
          <w:sz w:val="22"/>
          <w:szCs w:val="22"/>
        </w:rPr>
        <w:id w:val="-270166823"/>
        <w:docPartObj>
          <w:docPartGallery w:val="Table of Contents"/>
          <w:docPartUnique/>
        </w:docPartObj>
      </w:sdtPr>
      <w:sdtEndPr/>
      <w:sdtContent>
        <w:p w:rsidR="00233A9E" w:rsidRPr="00233A9E" w:rsidRDefault="00233A9E" w:rsidP="00233A9E">
          <w:pPr>
            <w:pStyle w:val="a3"/>
            <w:jc w:val="center"/>
            <w:rPr>
              <w:rFonts w:ascii="Times New Roman" w:eastAsia="Times New Roman" w:hAnsi="Times New Roman" w:cs="Times New Roman"/>
              <w:iCs/>
              <w:color w:val="000000"/>
              <w:sz w:val="32"/>
            </w:rPr>
          </w:pPr>
          <w:r>
            <w:rPr>
              <w:rFonts w:ascii="Times New Roman" w:eastAsia="Times New Roman" w:hAnsi="Times New Roman" w:cs="Times New Roman"/>
              <w:iCs/>
              <w:color w:val="000000"/>
              <w:sz w:val="32"/>
            </w:rPr>
            <w:t>СОДЕРЖАНИЕ</w:t>
          </w:r>
        </w:p>
        <w:p w:rsidR="003F76B4" w:rsidRPr="003F76B4" w:rsidRDefault="00233A9E">
          <w:pPr>
            <w:pStyle w:val="11"/>
            <w:tabs>
              <w:tab w:val="right" w:leader="dot" w:pos="9629"/>
            </w:tabs>
            <w:rPr>
              <w:rFonts w:ascii="Times New Roman" w:eastAsiaTheme="minorEastAsia" w:hAnsi="Times New Roman" w:cs="Times New Roman"/>
              <w:noProof/>
              <w:sz w:val="28"/>
              <w:szCs w:val="28"/>
            </w:rPr>
          </w:pPr>
          <w:r w:rsidRPr="003F76B4">
            <w:rPr>
              <w:rFonts w:ascii="Times New Roman" w:hAnsi="Times New Roman" w:cs="Times New Roman"/>
              <w:sz w:val="28"/>
              <w:szCs w:val="28"/>
            </w:rPr>
            <w:fldChar w:fldCharType="begin"/>
          </w:r>
          <w:r w:rsidRPr="003F76B4">
            <w:rPr>
              <w:rFonts w:ascii="Times New Roman" w:hAnsi="Times New Roman" w:cs="Times New Roman"/>
              <w:sz w:val="28"/>
              <w:szCs w:val="28"/>
            </w:rPr>
            <w:instrText xml:space="preserve"> TOC \o "1-3" \h \z \u </w:instrText>
          </w:r>
          <w:r w:rsidRPr="003F76B4">
            <w:rPr>
              <w:rFonts w:ascii="Times New Roman" w:hAnsi="Times New Roman" w:cs="Times New Roman"/>
              <w:sz w:val="28"/>
              <w:szCs w:val="28"/>
            </w:rPr>
            <w:fldChar w:fldCharType="separate"/>
          </w:r>
          <w:hyperlink w:anchor="_Toc140957819" w:history="1">
            <w:r w:rsidR="003F76B4" w:rsidRPr="003F76B4">
              <w:rPr>
                <w:rStyle w:val="a8"/>
                <w:rFonts w:ascii="Times New Roman" w:eastAsia="Times New Roman" w:hAnsi="Times New Roman" w:cs="Times New Roman"/>
                <w:noProof/>
                <w:spacing w:val="1"/>
                <w:sz w:val="28"/>
                <w:szCs w:val="28"/>
              </w:rPr>
              <w:t>I</w:t>
            </w:r>
            <w:r w:rsidR="003F76B4" w:rsidRPr="003F76B4">
              <w:rPr>
                <w:rStyle w:val="a8"/>
                <w:rFonts w:ascii="Times New Roman" w:eastAsia="Times New Roman" w:hAnsi="Times New Roman" w:cs="Times New Roman"/>
                <w:noProof/>
                <w:sz w:val="28"/>
                <w:szCs w:val="28"/>
              </w:rPr>
              <w:t>.</w:t>
            </w:r>
            <w:r w:rsidR="003F76B4" w:rsidRPr="003F76B4">
              <w:rPr>
                <w:rStyle w:val="a8"/>
                <w:rFonts w:ascii="Times New Roman" w:eastAsia="Times New Roman" w:hAnsi="Times New Roman" w:cs="Times New Roman"/>
                <w:noProof/>
                <w:spacing w:val="98"/>
                <w:sz w:val="28"/>
                <w:szCs w:val="28"/>
              </w:rPr>
              <w:t xml:space="preserve"> </w:t>
            </w:r>
            <w:r w:rsidR="003F76B4" w:rsidRPr="003F76B4">
              <w:rPr>
                <w:rStyle w:val="a8"/>
                <w:rFonts w:ascii="Times New Roman" w:eastAsia="Times New Roman" w:hAnsi="Times New Roman" w:cs="Times New Roman"/>
                <w:noProof/>
                <w:sz w:val="28"/>
                <w:szCs w:val="28"/>
              </w:rPr>
              <w:t>ЦЕЛЕ</w:t>
            </w:r>
            <w:r w:rsidR="003F76B4" w:rsidRPr="003F76B4">
              <w:rPr>
                <w:rStyle w:val="a8"/>
                <w:rFonts w:ascii="Times New Roman" w:eastAsia="Times New Roman" w:hAnsi="Times New Roman" w:cs="Times New Roman"/>
                <w:noProof/>
                <w:spacing w:val="-2"/>
                <w:sz w:val="28"/>
                <w:szCs w:val="28"/>
              </w:rPr>
              <w:t>В</w:t>
            </w:r>
            <w:r w:rsidR="003F76B4" w:rsidRPr="003F76B4">
              <w:rPr>
                <w:rStyle w:val="a8"/>
                <w:rFonts w:ascii="Times New Roman" w:eastAsia="Times New Roman" w:hAnsi="Times New Roman" w:cs="Times New Roman"/>
                <w:noProof/>
                <w:sz w:val="28"/>
                <w:szCs w:val="28"/>
              </w:rPr>
              <w:t>О</w:t>
            </w:r>
            <w:r w:rsidR="003F76B4" w:rsidRPr="003F76B4">
              <w:rPr>
                <w:rStyle w:val="a8"/>
                <w:rFonts w:ascii="Times New Roman" w:eastAsia="Times New Roman" w:hAnsi="Times New Roman" w:cs="Times New Roman"/>
                <w:noProof/>
                <w:spacing w:val="1"/>
                <w:sz w:val="28"/>
                <w:szCs w:val="28"/>
              </w:rPr>
              <w:t>Й</w:t>
            </w:r>
            <w:r w:rsidR="003F76B4" w:rsidRPr="003F76B4">
              <w:rPr>
                <w:rStyle w:val="a8"/>
                <w:rFonts w:ascii="Times New Roman" w:eastAsia="Times New Roman" w:hAnsi="Times New Roman" w:cs="Times New Roman"/>
                <w:noProof/>
                <w:sz w:val="28"/>
                <w:szCs w:val="28"/>
              </w:rPr>
              <w:t xml:space="preserve"> РАЗ</w:t>
            </w:r>
            <w:r w:rsidR="003F76B4" w:rsidRPr="003F76B4">
              <w:rPr>
                <w:rStyle w:val="a8"/>
                <w:rFonts w:ascii="Times New Roman" w:eastAsia="Times New Roman" w:hAnsi="Times New Roman" w:cs="Times New Roman"/>
                <w:noProof/>
                <w:spacing w:val="-2"/>
                <w:sz w:val="28"/>
                <w:szCs w:val="28"/>
              </w:rPr>
              <w:t>Д</w:t>
            </w:r>
            <w:r w:rsidR="003F76B4" w:rsidRPr="003F76B4">
              <w:rPr>
                <w:rStyle w:val="a8"/>
                <w:rFonts w:ascii="Times New Roman" w:eastAsia="Times New Roman" w:hAnsi="Times New Roman" w:cs="Times New Roman"/>
                <w:noProof/>
                <w:sz w:val="28"/>
                <w:szCs w:val="28"/>
              </w:rPr>
              <w:t>ЕЛ</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_Toc140957819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sidR="00086678">
              <w:rPr>
                <w:rFonts w:ascii="Times New Roman" w:hAnsi="Times New Roman" w:cs="Times New Roman"/>
                <w:noProof/>
                <w:webHidden/>
                <w:sz w:val="28"/>
                <w:szCs w:val="28"/>
              </w:rPr>
              <w:t>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20" w:history="1">
            <w:r w:rsidR="003F76B4" w:rsidRPr="003F76B4">
              <w:rPr>
                <w:rStyle w:val="a8"/>
                <w:rFonts w:ascii="Times New Roman" w:eastAsia="Times New Roman" w:hAnsi="Times New Roman" w:cs="Times New Roman"/>
                <w:noProof/>
                <w:sz w:val="28"/>
                <w:szCs w:val="28"/>
              </w:rPr>
              <w:t>1.1</w:t>
            </w:r>
            <w:r w:rsidR="003F76B4" w:rsidRPr="003F76B4">
              <w:rPr>
                <w:rStyle w:val="a8"/>
                <w:rFonts w:ascii="Times New Roman" w:eastAsia="Times New Roman" w:hAnsi="Times New Roman" w:cs="Times New Roman"/>
                <w:noProof/>
                <w:spacing w:val="1"/>
                <w:sz w:val="28"/>
                <w:szCs w:val="28"/>
              </w:rPr>
              <w:t xml:space="preserve">. </w:t>
            </w:r>
            <w:r w:rsidR="003F76B4" w:rsidRPr="003F76B4">
              <w:rPr>
                <w:rStyle w:val="a8"/>
                <w:rFonts w:ascii="Times New Roman" w:eastAsia="Times New Roman" w:hAnsi="Times New Roman" w:cs="Times New Roman"/>
                <w:noProof/>
                <w:spacing w:val="-1"/>
                <w:sz w:val="28"/>
                <w:szCs w:val="28"/>
              </w:rPr>
              <w:t>П</w:t>
            </w:r>
            <w:r w:rsidR="003F76B4" w:rsidRPr="003F76B4">
              <w:rPr>
                <w:rStyle w:val="a8"/>
                <w:rFonts w:ascii="Times New Roman" w:eastAsia="Times New Roman" w:hAnsi="Times New Roman" w:cs="Times New Roman"/>
                <w:noProof/>
                <w:sz w:val="28"/>
                <w:szCs w:val="28"/>
              </w:rPr>
              <w:t>ояснит</w:t>
            </w:r>
            <w:r w:rsidR="003F76B4" w:rsidRPr="003F76B4">
              <w:rPr>
                <w:rStyle w:val="a8"/>
                <w:rFonts w:ascii="Times New Roman" w:eastAsia="Times New Roman" w:hAnsi="Times New Roman" w:cs="Times New Roman"/>
                <w:noProof/>
                <w:spacing w:val="-1"/>
                <w:sz w:val="28"/>
                <w:szCs w:val="28"/>
              </w:rPr>
              <w:t>е</w:t>
            </w:r>
            <w:r w:rsidR="003F76B4" w:rsidRPr="003F76B4">
              <w:rPr>
                <w:rStyle w:val="a8"/>
                <w:rFonts w:ascii="Times New Roman" w:eastAsia="Times New Roman" w:hAnsi="Times New Roman" w:cs="Times New Roman"/>
                <w:noProof/>
                <w:sz w:val="28"/>
                <w:szCs w:val="28"/>
              </w:rPr>
              <w:t>ль</w:t>
            </w:r>
            <w:r w:rsidR="003F76B4" w:rsidRPr="003F76B4">
              <w:rPr>
                <w:rStyle w:val="a8"/>
                <w:rFonts w:ascii="Times New Roman" w:eastAsia="Times New Roman" w:hAnsi="Times New Roman" w:cs="Times New Roman"/>
                <w:noProof/>
                <w:spacing w:val="-2"/>
                <w:sz w:val="28"/>
                <w:szCs w:val="28"/>
              </w:rPr>
              <w:t>н</w:t>
            </w:r>
            <w:r w:rsidR="003F76B4" w:rsidRPr="003F76B4">
              <w:rPr>
                <w:rStyle w:val="a8"/>
                <w:rFonts w:ascii="Times New Roman" w:eastAsia="Times New Roman" w:hAnsi="Times New Roman" w:cs="Times New Roman"/>
                <w:noProof/>
                <w:sz w:val="28"/>
                <w:szCs w:val="28"/>
              </w:rPr>
              <w:t>а</w:t>
            </w:r>
            <w:r w:rsidR="003F76B4" w:rsidRPr="003F76B4">
              <w:rPr>
                <w:rStyle w:val="a8"/>
                <w:rFonts w:ascii="Times New Roman" w:eastAsia="Times New Roman" w:hAnsi="Times New Roman" w:cs="Times New Roman"/>
                <w:noProof/>
                <w:spacing w:val="1"/>
                <w:sz w:val="28"/>
                <w:szCs w:val="28"/>
              </w:rPr>
              <w:t>я</w:t>
            </w:r>
            <w:r w:rsidR="003F76B4" w:rsidRPr="003F76B4">
              <w:rPr>
                <w:rStyle w:val="a8"/>
                <w:rFonts w:ascii="Times New Roman" w:eastAsia="Times New Roman" w:hAnsi="Times New Roman" w:cs="Times New Roman"/>
                <w:noProof/>
                <w:spacing w:val="-1"/>
                <w:sz w:val="28"/>
                <w:szCs w:val="28"/>
              </w:rPr>
              <w:t xml:space="preserve"> </w:t>
            </w:r>
            <w:r w:rsidR="003F76B4" w:rsidRPr="003F76B4">
              <w:rPr>
                <w:rStyle w:val="a8"/>
                <w:rFonts w:ascii="Times New Roman" w:eastAsia="Times New Roman" w:hAnsi="Times New Roman" w:cs="Times New Roman"/>
                <w:noProof/>
                <w:sz w:val="28"/>
                <w:szCs w:val="28"/>
              </w:rPr>
              <w:t>зап</w:t>
            </w:r>
            <w:r w:rsidR="003F76B4" w:rsidRPr="003F76B4">
              <w:rPr>
                <w:rStyle w:val="a8"/>
                <w:rFonts w:ascii="Times New Roman" w:eastAsia="Times New Roman" w:hAnsi="Times New Roman" w:cs="Times New Roman"/>
                <w:noProof/>
                <w:spacing w:val="-1"/>
                <w:sz w:val="28"/>
                <w:szCs w:val="28"/>
              </w:rPr>
              <w:t>и</w:t>
            </w:r>
            <w:r w:rsidR="003F76B4" w:rsidRPr="003F76B4">
              <w:rPr>
                <w:rStyle w:val="a8"/>
                <w:rFonts w:ascii="Times New Roman" w:eastAsia="Times New Roman" w:hAnsi="Times New Roman" w:cs="Times New Roman"/>
                <w:noProof/>
                <w:sz w:val="28"/>
                <w:szCs w:val="28"/>
              </w:rPr>
              <w:t>ска</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_Toc140957820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21" w:history="1">
            <w:r w:rsidR="003F76B4" w:rsidRPr="003F76B4">
              <w:rPr>
                <w:rStyle w:val="a8"/>
                <w:rFonts w:ascii="Times New Roman" w:eastAsia="Times New Roman" w:hAnsi="Times New Roman" w:cs="Times New Roman"/>
                <w:i/>
                <w:iCs/>
                <w:noProof/>
                <w:sz w:val="28"/>
                <w:szCs w:val="28"/>
              </w:rPr>
              <w:t xml:space="preserve">1.1.1. </w:t>
            </w:r>
            <w:r w:rsidR="003F76B4" w:rsidRPr="003F76B4">
              <w:rPr>
                <w:rStyle w:val="a8"/>
                <w:rFonts w:ascii="Times New Roman" w:eastAsia="Times New Roman" w:hAnsi="Times New Roman" w:cs="Times New Roman"/>
                <w:i/>
                <w:iCs/>
                <w:noProof/>
                <w:spacing w:val="1"/>
                <w:sz w:val="28"/>
                <w:szCs w:val="28"/>
              </w:rPr>
              <w:t xml:space="preserve">Цели </w:t>
            </w:r>
            <w:r w:rsidR="003F76B4" w:rsidRPr="003F76B4">
              <w:rPr>
                <w:rStyle w:val="a8"/>
                <w:rFonts w:ascii="Times New Roman" w:eastAsia="Times New Roman" w:hAnsi="Times New Roman" w:cs="Times New Roman"/>
                <w:i/>
                <w:iCs/>
                <w:noProof/>
                <w:sz w:val="28"/>
                <w:szCs w:val="28"/>
              </w:rPr>
              <w:t xml:space="preserve">и </w:t>
            </w:r>
            <w:r w:rsidR="003F76B4" w:rsidRPr="003F76B4">
              <w:rPr>
                <w:rStyle w:val="a8"/>
                <w:rFonts w:ascii="Times New Roman" w:eastAsia="Times New Roman" w:hAnsi="Times New Roman" w:cs="Times New Roman"/>
                <w:i/>
                <w:iCs/>
                <w:noProof/>
                <w:spacing w:val="-2"/>
                <w:sz w:val="28"/>
                <w:szCs w:val="28"/>
              </w:rPr>
              <w:t>з</w:t>
            </w:r>
            <w:r w:rsidR="003F76B4" w:rsidRPr="003F76B4">
              <w:rPr>
                <w:rStyle w:val="a8"/>
                <w:rFonts w:ascii="Times New Roman" w:eastAsia="Times New Roman" w:hAnsi="Times New Roman" w:cs="Times New Roman"/>
                <w:i/>
                <w:iCs/>
                <w:noProof/>
                <w:spacing w:val="1"/>
                <w:sz w:val="28"/>
                <w:szCs w:val="28"/>
              </w:rPr>
              <w:t>а</w:t>
            </w:r>
            <w:r w:rsidR="003F76B4" w:rsidRPr="003F76B4">
              <w:rPr>
                <w:rStyle w:val="a8"/>
                <w:rFonts w:ascii="Times New Roman" w:eastAsia="Times New Roman" w:hAnsi="Times New Roman" w:cs="Times New Roman"/>
                <w:i/>
                <w:iCs/>
                <w:noProof/>
                <w:spacing w:val="-1"/>
                <w:sz w:val="28"/>
                <w:szCs w:val="28"/>
              </w:rPr>
              <w:t>д</w:t>
            </w:r>
            <w:r w:rsidR="003F76B4" w:rsidRPr="003F76B4">
              <w:rPr>
                <w:rStyle w:val="a8"/>
                <w:rFonts w:ascii="Times New Roman" w:eastAsia="Times New Roman" w:hAnsi="Times New Roman" w:cs="Times New Roman"/>
                <w:i/>
                <w:iCs/>
                <w:noProof/>
                <w:sz w:val="28"/>
                <w:szCs w:val="28"/>
              </w:rPr>
              <w:t>ачи</w:t>
            </w:r>
            <w:r w:rsidR="003F76B4" w:rsidRPr="003F76B4">
              <w:rPr>
                <w:rStyle w:val="a8"/>
                <w:rFonts w:ascii="Times New Roman" w:eastAsia="Times New Roman" w:hAnsi="Times New Roman" w:cs="Times New Roman"/>
                <w:i/>
                <w:iCs/>
                <w:noProof/>
                <w:spacing w:val="-1"/>
                <w:sz w:val="28"/>
                <w:szCs w:val="28"/>
              </w:rPr>
              <w:t xml:space="preserve"> </w:t>
            </w:r>
            <w:r w:rsidR="003F76B4" w:rsidRPr="003F76B4">
              <w:rPr>
                <w:rStyle w:val="a8"/>
                <w:rFonts w:ascii="Times New Roman" w:eastAsia="Times New Roman" w:hAnsi="Times New Roman" w:cs="Times New Roman"/>
                <w:i/>
                <w:iCs/>
                <w:noProof/>
                <w:sz w:val="28"/>
                <w:szCs w:val="28"/>
              </w:rPr>
              <w:t>реа</w:t>
            </w:r>
            <w:r w:rsidR="003F76B4" w:rsidRPr="003F76B4">
              <w:rPr>
                <w:rStyle w:val="a8"/>
                <w:rFonts w:ascii="Times New Roman" w:eastAsia="Times New Roman" w:hAnsi="Times New Roman" w:cs="Times New Roman"/>
                <w:i/>
                <w:iCs/>
                <w:noProof/>
                <w:spacing w:val="-1"/>
                <w:sz w:val="28"/>
                <w:szCs w:val="28"/>
              </w:rPr>
              <w:t>л</w:t>
            </w:r>
            <w:r w:rsidR="003F76B4" w:rsidRPr="003F76B4">
              <w:rPr>
                <w:rStyle w:val="a8"/>
                <w:rFonts w:ascii="Times New Roman" w:eastAsia="Times New Roman" w:hAnsi="Times New Roman" w:cs="Times New Roman"/>
                <w:i/>
                <w:iCs/>
                <w:noProof/>
                <w:sz w:val="28"/>
                <w:szCs w:val="28"/>
              </w:rPr>
              <w:t>и</w:t>
            </w:r>
            <w:r w:rsidR="003F76B4" w:rsidRPr="003F76B4">
              <w:rPr>
                <w:rStyle w:val="a8"/>
                <w:rFonts w:ascii="Times New Roman" w:eastAsia="Times New Roman" w:hAnsi="Times New Roman" w:cs="Times New Roman"/>
                <w:i/>
                <w:iCs/>
                <w:noProof/>
                <w:spacing w:val="-1"/>
                <w:sz w:val="28"/>
                <w:szCs w:val="28"/>
              </w:rPr>
              <w:t>з</w:t>
            </w:r>
            <w:r w:rsidR="003F76B4" w:rsidRPr="003F76B4">
              <w:rPr>
                <w:rStyle w:val="a8"/>
                <w:rFonts w:ascii="Times New Roman" w:eastAsia="Times New Roman" w:hAnsi="Times New Roman" w:cs="Times New Roman"/>
                <w:i/>
                <w:iCs/>
                <w:noProof/>
                <w:sz w:val="28"/>
                <w:szCs w:val="28"/>
              </w:rPr>
              <w:t>а</w:t>
            </w:r>
            <w:r w:rsidR="003F76B4" w:rsidRPr="003F76B4">
              <w:rPr>
                <w:rStyle w:val="a8"/>
                <w:rFonts w:ascii="Times New Roman" w:eastAsia="Times New Roman" w:hAnsi="Times New Roman" w:cs="Times New Roman"/>
                <w:i/>
                <w:iCs/>
                <w:noProof/>
                <w:spacing w:val="1"/>
                <w:sz w:val="28"/>
                <w:szCs w:val="28"/>
              </w:rPr>
              <w:t xml:space="preserve">ции </w:t>
            </w:r>
            <w:r w:rsidR="003F76B4" w:rsidRPr="003F76B4">
              <w:rPr>
                <w:rStyle w:val="a8"/>
                <w:rFonts w:ascii="Times New Roman" w:eastAsia="Times New Roman" w:hAnsi="Times New Roman" w:cs="Times New Roman"/>
                <w:i/>
                <w:iCs/>
                <w:noProof/>
                <w:spacing w:val="-1"/>
                <w:sz w:val="28"/>
                <w:szCs w:val="28"/>
              </w:rPr>
              <w:t>П</w:t>
            </w:r>
            <w:r w:rsidR="003F76B4" w:rsidRPr="003F76B4">
              <w:rPr>
                <w:rStyle w:val="a8"/>
                <w:rFonts w:ascii="Times New Roman" w:eastAsia="Times New Roman" w:hAnsi="Times New Roman" w:cs="Times New Roman"/>
                <w:i/>
                <w:iCs/>
                <w:noProof/>
                <w:spacing w:val="1"/>
                <w:sz w:val="28"/>
                <w:szCs w:val="28"/>
              </w:rPr>
              <w:t>ро</w:t>
            </w:r>
            <w:r w:rsidR="003F76B4" w:rsidRPr="003F76B4">
              <w:rPr>
                <w:rStyle w:val="a8"/>
                <w:rFonts w:ascii="Times New Roman" w:eastAsia="Times New Roman" w:hAnsi="Times New Roman" w:cs="Times New Roman"/>
                <w:i/>
                <w:iCs/>
                <w:noProof/>
                <w:spacing w:val="-2"/>
                <w:sz w:val="28"/>
                <w:szCs w:val="28"/>
              </w:rPr>
              <w:t>г</w:t>
            </w:r>
            <w:r w:rsidR="003F76B4" w:rsidRPr="003F76B4">
              <w:rPr>
                <w:rStyle w:val="a8"/>
                <w:rFonts w:ascii="Times New Roman" w:eastAsia="Times New Roman" w:hAnsi="Times New Roman" w:cs="Times New Roman"/>
                <w:i/>
                <w:iCs/>
                <w:noProof/>
                <w:sz w:val="28"/>
                <w:szCs w:val="28"/>
              </w:rPr>
              <w:t>р</w:t>
            </w:r>
            <w:r w:rsidR="003F76B4" w:rsidRPr="003F76B4">
              <w:rPr>
                <w:rStyle w:val="a8"/>
                <w:rFonts w:ascii="Times New Roman" w:eastAsia="Times New Roman" w:hAnsi="Times New Roman" w:cs="Times New Roman"/>
                <w:i/>
                <w:iCs/>
                <w:noProof/>
                <w:spacing w:val="-1"/>
                <w:sz w:val="28"/>
                <w:szCs w:val="28"/>
              </w:rPr>
              <w:t>а</w:t>
            </w:r>
            <w:r w:rsidR="003F76B4" w:rsidRPr="003F76B4">
              <w:rPr>
                <w:rStyle w:val="a8"/>
                <w:rFonts w:ascii="Times New Roman" w:eastAsia="Times New Roman" w:hAnsi="Times New Roman" w:cs="Times New Roman"/>
                <w:i/>
                <w:iCs/>
                <w:noProof/>
                <w:sz w:val="28"/>
                <w:szCs w:val="28"/>
              </w:rPr>
              <w:t>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_Toc140957821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22" w:history="1">
            <w:r w:rsidR="003F76B4" w:rsidRPr="003F76B4">
              <w:rPr>
                <w:rStyle w:val="a8"/>
                <w:rFonts w:ascii="Times New Roman" w:eastAsia="Times New Roman" w:hAnsi="Times New Roman" w:cs="Times New Roman"/>
                <w:i/>
                <w:iCs/>
                <w:noProof/>
                <w:sz w:val="28"/>
                <w:szCs w:val="28"/>
              </w:rPr>
              <w:t>1.1.2. Принципы и подходы к формированию Программы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_Toc140957822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23" w:history="1">
            <w:r w:rsidR="003F76B4" w:rsidRPr="003F76B4">
              <w:rPr>
                <w:rStyle w:val="a8"/>
                <w:rFonts w:ascii="Times New Roman" w:eastAsia="Times New Roman" w:hAnsi="Times New Roman" w:cs="Times New Roman"/>
                <w:i/>
                <w:iCs/>
                <w:noProof/>
                <w:sz w:val="28"/>
                <w:szCs w:val="28"/>
              </w:rPr>
              <w:t>1.1.3. Характеристики особенностей развития детей раннего и дошкольного возраста всех групп, функционирующих в ДОО в соответствии с Уставом</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_Toc140957823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24" w:history="1">
            <w:r w:rsidR="003F76B4" w:rsidRPr="003F76B4">
              <w:rPr>
                <w:rStyle w:val="a8"/>
                <w:rFonts w:ascii="Times New Roman" w:eastAsia="Times New Roman" w:hAnsi="Times New Roman" w:cs="Times New Roman"/>
                <w:noProof/>
                <w:sz w:val="28"/>
                <w:szCs w:val="28"/>
              </w:rPr>
              <w:t>1.2. Планируемые результаты освоения Программы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_Toc140957824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25" w:history="1">
            <w:r w:rsidR="003F76B4" w:rsidRPr="003F76B4">
              <w:rPr>
                <w:rStyle w:val="a8"/>
                <w:rFonts w:ascii="Times New Roman" w:eastAsia="Times New Roman" w:hAnsi="Times New Roman" w:cs="Times New Roman"/>
                <w:i/>
                <w:iCs/>
                <w:noProof/>
                <w:sz w:val="28"/>
                <w:szCs w:val="28"/>
              </w:rPr>
              <w:t>1.2.1. Планируемые результаты освоения Программы в каждый возрастной период, конкретизирующие требования ФГОС к целевым ориентирам дошкольного образования по ФОП</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_Toc140957825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26" w:history="1">
            <w:r w:rsidR="003F76B4" w:rsidRPr="003F76B4">
              <w:rPr>
                <w:rStyle w:val="a8"/>
                <w:rFonts w:ascii="Times New Roman" w:eastAsia="Times New Roman" w:hAnsi="Times New Roman" w:cs="Times New Roman"/>
                <w:i/>
                <w:iCs/>
                <w:noProof/>
                <w:sz w:val="28"/>
                <w:szCs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_Toc140957826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27" w:history="1">
            <w:r w:rsidR="003F76B4" w:rsidRPr="003F76B4">
              <w:rPr>
                <w:rStyle w:val="a8"/>
                <w:rFonts w:ascii="Times New Roman" w:eastAsia="Times New Roman" w:hAnsi="Times New Roman" w:cs="Times New Roman"/>
                <w:noProof/>
                <w:sz w:val="28"/>
                <w:szCs w:val="28"/>
              </w:rPr>
              <w:t>1.3. Часть, формируемая участниками образовательных отношений по выбранному направлению</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_Toc140957827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11"/>
            <w:tabs>
              <w:tab w:val="right" w:leader="dot" w:pos="9629"/>
            </w:tabs>
            <w:rPr>
              <w:rFonts w:ascii="Times New Roman" w:eastAsiaTheme="minorEastAsia" w:hAnsi="Times New Roman" w:cs="Times New Roman"/>
              <w:noProof/>
              <w:sz w:val="28"/>
              <w:szCs w:val="28"/>
            </w:rPr>
          </w:pPr>
          <w:hyperlink w:anchor="_Toc140957828" w:history="1">
            <w:r w:rsidR="003F76B4" w:rsidRPr="003F76B4">
              <w:rPr>
                <w:rStyle w:val="a8"/>
                <w:rFonts w:ascii="Times New Roman" w:eastAsia="Times New Roman" w:hAnsi="Times New Roman" w:cs="Times New Roman"/>
                <w:noProof/>
                <w:spacing w:val="1"/>
                <w:sz w:val="28"/>
                <w:szCs w:val="28"/>
              </w:rPr>
              <w:t>II. СОДЕРЖАТЕЛЬНЫЙ РАЗДЕЛ</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_Toc140957828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29" w:history="1">
            <w:r w:rsidR="003F76B4" w:rsidRPr="003F76B4">
              <w:rPr>
                <w:rStyle w:val="a8"/>
                <w:rFonts w:ascii="Times New Roman" w:eastAsia="Times New Roman" w:hAnsi="Times New Roman" w:cs="Times New Roman"/>
                <w:noProof/>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_Toc140957829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30" w:history="1">
            <w:r w:rsidR="003F76B4" w:rsidRPr="003F76B4">
              <w:rPr>
                <w:rStyle w:val="a8"/>
                <w:rFonts w:ascii="Times New Roman" w:eastAsia="Times New Roman" w:hAnsi="Times New Roman" w:cs="Times New Roman"/>
                <w:i/>
                <w:iCs/>
                <w:noProof/>
                <w:sz w:val="28"/>
                <w:szCs w:val="28"/>
              </w:rPr>
              <w:t>2.1.1. Задачи и содержание образования (обучения и воспитания) по 5 образовательным областям в ракурсе всех возрастных групп с перечнем необходимых для образовательного процесса методических пособий в соответствии с ФОП</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_Toc140957830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1" w:history="1">
            <w:r w:rsidR="003F76B4" w:rsidRPr="003F76B4">
              <w:rPr>
                <w:rStyle w:val="a8"/>
                <w:rFonts w:ascii="Times New Roman" w:eastAsia="Times New Roman" w:hAnsi="Times New Roman" w:cs="Times New Roman"/>
                <w:noProof/>
                <w:sz w:val="28"/>
                <w:szCs w:val="28"/>
              </w:rPr>
              <w:t>2.2. Вариативные формы, способы, методы и средства реализации Программы с учетом возрастных и индивидуальных особенностей обучающихся, специфики их образовательных потребностей и интересов</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_Toc140957831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132</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2" w:history="1">
            <w:r w:rsidR="003F76B4" w:rsidRPr="003F76B4">
              <w:rPr>
                <w:rStyle w:val="a8"/>
                <w:rFonts w:ascii="Times New Roman" w:eastAsia="Times New Roman" w:hAnsi="Times New Roman" w:cs="Times New Roman"/>
                <w:noProof/>
                <w:sz w:val="28"/>
                <w:szCs w:val="28"/>
              </w:rPr>
              <w:t>2.3. Особенности образовательной деятельности разных видов и культурных практик</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_Toc140957832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3" w:history="1">
            <w:r w:rsidR="003F76B4" w:rsidRPr="003F76B4">
              <w:rPr>
                <w:rStyle w:val="a8"/>
                <w:rFonts w:ascii="Times New Roman" w:eastAsia="Times New Roman" w:hAnsi="Times New Roman" w:cs="Times New Roman"/>
                <w:noProof/>
                <w:sz w:val="28"/>
                <w:szCs w:val="28"/>
              </w:rPr>
              <w:t>2.4. Способы и направления поддержки детской инициативы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_Toc140957833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140</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4" w:history="1">
            <w:r w:rsidR="003F76B4" w:rsidRPr="003F76B4">
              <w:rPr>
                <w:rStyle w:val="a8"/>
                <w:rFonts w:ascii="Times New Roman" w:eastAsia="Times New Roman" w:hAnsi="Times New Roman" w:cs="Times New Roman"/>
                <w:noProof/>
                <w:sz w:val="28"/>
                <w:szCs w:val="28"/>
              </w:rPr>
              <w:t>2.5. Особенности взаимодействия педагогического коллектива с семьями обучающихся (отражение направлений в соответствии с ФГОС и ФОП)</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_Toc140957834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143</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5" w:history="1">
            <w:r w:rsidR="003F76B4" w:rsidRPr="003F76B4">
              <w:rPr>
                <w:rStyle w:val="a8"/>
                <w:rFonts w:ascii="Times New Roman" w:eastAsia="Times New Roman" w:hAnsi="Times New Roman" w:cs="Times New Roman"/>
                <w:noProof/>
                <w:sz w:val="28"/>
                <w:szCs w:val="28"/>
              </w:rPr>
              <w:t>2.6. Направления и задачи, содержание коррекционно-развивающей работы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_Toc140957835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148</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36" w:history="1">
            <w:r w:rsidR="003F76B4" w:rsidRPr="003F76B4">
              <w:rPr>
                <w:rStyle w:val="a8"/>
                <w:rFonts w:ascii="Times New Roman" w:eastAsia="Times New Roman" w:hAnsi="Times New Roman" w:cs="Times New Roman"/>
                <w:i/>
                <w:iCs/>
                <w:noProof/>
                <w:sz w:val="28"/>
                <w:szCs w:val="28"/>
              </w:rPr>
              <w:t>2.6.1. Описание образовательной деятельности по профессиональной коррекции нарушений развития детей и /или инклюзивного образования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_Toc140957836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149</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37" w:history="1">
            <w:r w:rsidR="003F76B4" w:rsidRPr="003F76B4">
              <w:rPr>
                <w:rStyle w:val="a8"/>
                <w:rFonts w:ascii="Times New Roman" w:eastAsia="Times New Roman" w:hAnsi="Times New Roman" w:cs="Times New Roman"/>
                <w:i/>
                <w:iCs/>
                <w:noProof/>
                <w:sz w:val="28"/>
                <w:szCs w:val="28"/>
              </w:rPr>
              <w:t>2.6.2.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_Toc140957837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152</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38" w:history="1">
            <w:r w:rsidR="003F76B4" w:rsidRPr="003F76B4">
              <w:rPr>
                <w:rStyle w:val="a8"/>
                <w:rFonts w:ascii="Times New Roman" w:eastAsia="Times New Roman" w:hAnsi="Times New Roman" w:cs="Times New Roman"/>
                <w:noProof/>
                <w:sz w:val="28"/>
                <w:szCs w:val="28"/>
              </w:rPr>
              <w:t>2.7. Рабочая программа воспитания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_Toc140957838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39" w:history="1">
            <w:r w:rsidR="003F76B4" w:rsidRPr="003F76B4">
              <w:rPr>
                <w:rStyle w:val="a8"/>
                <w:rFonts w:ascii="Times New Roman" w:eastAsia="Times New Roman" w:hAnsi="Times New Roman" w:cs="Times New Roman"/>
                <w:i/>
                <w:iCs/>
                <w:noProof/>
                <w:sz w:val="28"/>
                <w:szCs w:val="28"/>
              </w:rPr>
              <w:t>2.7.1. Целевой раздел Программы воспитания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_Toc140957839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156</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40" w:history="1">
            <w:r w:rsidR="003F76B4" w:rsidRPr="003F76B4">
              <w:rPr>
                <w:rStyle w:val="a8"/>
                <w:rFonts w:ascii="Times New Roman" w:eastAsia="Times New Roman" w:hAnsi="Times New Roman" w:cs="Times New Roman"/>
                <w:i/>
                <w:iCs/>
                <w:noProof/>
                <w:sz w:val="28"/>
                <w:szCs w:val="28"/>
              </w:rPr>
              <w:t>2.7.2. Содержательный раздел Программы воспитания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_Toc140957840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183</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31"/>
            <w:tabs>
              <w:tab w:val="right" w:leader="dot" w:pos="9629"/>
            </w:tabs>
            <w:rPr>
              <w:rFonts w:ascii="Times New Roman" w:eastAsiaTheme="minorEastAsia" w:hAnsi="Times New Roman" w:cs="Times New Roman"/>
              <w:noProof/>
              <w:sz w:val="28"/>
              <w:szCs w:val="28"/>
            </w:rPr>
          </w:pPr>
          <w:hyperlink w:anchor="_Toc140957841" w:history="1">
            <w:r w:rsidR="003F76B4" w:rsidRPr="003F76B4">
              <w:rPr>
                <w:rStyle w:val="a8"/>
                <w:rFonts w:ascii="Times New Roman" w:eastAsia="Times New Roman" w:hAnsi="Times New Roman" w:cs="Times New Roman"/>
                <w:i/>
                <w:iCs/>
                <w:noProof/>
                <w:sz w:val="28"/>
                <w:szCs w:val="28"/>
              </w:rPr>
              <w:t>2.7.3. Организационный раздел Программы воспитания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_Toc140957841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188</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2" w:history="1">
            <w:r w:rsidR="003F76B4" w:rsidRPr="003F76B4">
              <w:rPr>
                <w:rStyle w:val="a8"/>
                <w:rFonts w:ascii="Times New Roman" w:eastAsia="Times New Roman" w:hAnsi="Times New Roman" w:cs="Times New Roman"/>
                <w:noProof/>
                <w:sz w:val="28"/>
                <w:szCs w:val="28"/>
              </w:rPr>
              <w:t>2.8. Часть, формируемая участниками образовательных отношений</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_Toc140957842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202</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11"/>
            <w:tabs>
              <w:tab w:val="right" w:leader="dot" w:pos="9629"/>
            </w:tabs>
            <w:rPr>
              <w:rFonts w:ascii="Times New Roman" w:eastAsiaTheme="minorEastAsia" w:hAnsi="Times New Roman" w:cs="Times New Roman"/>
              <w:noProof/>
              <w:sz w:val="28"/>
              <w:szCs w:val="28"/>
            </w:rPr>
          </w:pPr>
          <w:hyperlink w:anchor="_Toc140957843" w:history="1">
            <w:r w:rsidR="003F76B4" w:rsidRPr="003F76B4">
              <w:rPr>
                <w:rStyle w:val="a8"/>
                <w:rFonts w:ascii="Times New Roman" w:eastAsia="Times New Roman" w:hAnsi="Times New Roman" w:cs="Times New Roman"/>
                <w:noProof/>
                <w:spacing w:val="1"/>
                <w:sz w:val="28"/>
                <w:szCs w:val="28"/>
              </w:rPr>
              <w:t>III. ОРГАНИЗАЦИОННЫЙ РАЗДЕЛ</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_Toc140957843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4" w:history="1">
            <w:r w:rsidR="003F76B4" w:rsidRPr="003F76B4">
              <w:rPr>
                <w:rStyle w:val="a8"/>
                <w:rFonts w:ascii="Times New Roman" w:eastAsia="Times New Roman" w:hAnsi="Times New Roman" w:cs="Times New Roman"/>
                <w:noProof/>
                <w:sz w:val="28"/>
                <w:szCs w:val="28"/>
              </w:rPr>
              <w:t>3.1. Психолого-педагогические условия реализации Федеральной программы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_Toc140957844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5" w:history="1">
            <w:r w:rsidR="003F76B4" w:rsidRPr="003F76B4">
              <w:rPr>
                <w:rStyle w:val="a8"/>
                <w:rFonts w:ascii="Times New Roman" w:eastAsia="Times New Roman" w:hAnsi="Times New Roman" w:cs="Times New Roman"/>
                <w:noProof/>
                <w:sz w:val="28"/>
                <w:szCs w:val="28"/>
              </w:rPr>
              <w:t>3.2. Особенности организации развивающей предметно-пространственной среды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_Toc140957845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225</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6" w:history="1">
            <w:r w:rsidR="003F76B4" w:rsidRPr="003F76B4">
              <w:rPr>
                <w:rStyle w:val="a8"/>
                <w:rFonts w:ascii="Times New Roman" w:eastAsia="Times New Roman" w:hAnsi="Times New Roman" w:cs="Times New Roman"/>
                <w:noProof/>
                <w:sz w:val="28"/>
                <w:szCs w:val="28"/>
              </w:rPr>
              <w:t>3.3. Материально-техническое обеспечение Федеральной программы, обеспеченность методическими материалами и средствами обучения и воспитания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_Toc140957846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234</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7" w:history="1">
            <w:r w:rsidR="003F76B4" w:rsidRPr="003F76B4">
              <w:rPr>
                <w:rStyle w:val="a8"/>
                <w:rFonts w:ascii="Times New Roman" w:eastAsia="Times New Roman" w:hAnsi="Times New Roman" w:cs="Times New Roman"/>
                <w:noProof/>
                <w:sz w:val="28"/>
                <w:szCs w:val="28"/>
              </w:rPr>
              <w:t>3.4. Перечень литературных, музыкальных, художественных, анимационных произведений для реализации программы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_Toc140957847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235</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8" w:history="1">
            <w:r w:rsidR="003F76B4" w:rsidRPr="003F76B4">
              <w:rPr>
                <w:rStyle w:val="a8"/>
                <w:rFonts w:ascii="Times New Roman" w:eastAsia="Times New Roman" w:hAnsi="Times New Roman" w:cs="Times New Roman"/>
                <w:noProof/>
                <w:sz w:val="28"/>
                <w:szCs w:val="28"/>
              </w:rPr>
              <w:t>3.5. Кадровые условия реализации Федеральной программы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_Toc140957848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252</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49" w:history="1">
            <w:r w:rsidR="003F76B4" w:rsidRPr="003F76B4">
              <w:rPr>
                <w:rStyle w:val="a8"/>
                <w:rFonts w:ascii="Times New Roman" w:eastAsia="Times New Roman" w:hAnsi="Times New Roman" w:cs="Times New Roman"/>
                <w:noProof/>
                <w:sz w:val="28"/>
                <w:szCs w:val="28"/>
              </w:rPr>
              <w:t>3.6. Режим дня</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_Toc140957849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253</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50" w:history="1">
            <w:r w:rsidR="003F76B4" w:rsidRPr="003F76B4">
              <w:rPr>
                <w:rStyle w:val="a8"/>
                <w:rFonts w:ascii="Times New Roman" w:eastAsia="Times New Roman" w:hAnsi="Times New Roman" w:cs="Times New Roman"/>
                <w:noProof/>
                <w:sz w:val="28"/>
                <w:szCs w:val="28"/>
              </w:rPr>
              <w:t>3.7. Календарный план воспитательной работы</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_Toc140957850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258</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21"/>
            <w:tabs>
              <w:tab w:val="right" w:leader="dot" w:pos="9629"/>
            </w:tabs>
            <w:rPr>
              <w:rFonts w:ascii="Times New Roman" w:eastAsiaTheme="minorEastAsia" w:hAnsi="Times New Roman" w:cs="Times New Roman"/>
              <w:noProof/>
              <w:sz w:val="28"/>
              <w:szCs w:val="28"/>
            </w:rPr>
          </w:pPr>
          <w:hyperlink w:anchor="_Toc140957851" w:history="1">
            <w:r w:rsidR="003F76B4" w:rsidRPr="003F76B4">
              <w:rPr>
                <w:rStyle w:val="a8"/>
                <w:rFonts w:ascii="Times New Roman" w:eastAsia="Times New Roman" w:hAnsi="Times New Roman" w:cs="Times New Roman"/>
                <w:noProof/>
                <w:sz w:val="28"/>
                <w:szCs w:val="28"/>
              </w:rPr>
              <w:t>3.8. Часть, формируемая участниками образовательных отношений</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_Toc140957851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259</w:t>
            </w:r>
            <w:r w:rsidR="003F76B4" w:rsidRPr="003F76B4">
              <w:rPr>
                <w:rFonts w:ascii="Times New Roman" w:hAnsi="Times New Roman" w:cs="Times New Roman"/>
                <w:noProof/>
                <w:webHidden/>
                <w:sz w:val="28"/>
                <w:szCs w:val="28"/>
              </w:rPr>
              <w:fldChar w:fldCharType="end"/>
            </w:r>
          </w:hyperlink>
        </w:p>
        <w:p w:rsidR="003F76B4" w:rsidRPr="003F76B4" w:rsidRDefault="00086678">
          <w:pPr>
            <w:pStyle w:val="11"/>
            <w:tabs>
              <w:tab w:val="right" w:leader="dot" w:pos="9629"/>
            </w:tabs>
            <w:rPr>
              <w:rFonts w:ascii="Times New Roman" w:eastAsiaTheme="minorEastAsia" w:hAnsi="Times New Roman" w:cs="Times New Roman"/>
              <w:noProof/>
              <w:sz w:val="28"/>
              <w:szCs w:val="28"/>
            </w:rPr>
          </w:pPr>
          <w:hyperlink w:anchor="_Toc140957852" w:history="1">
            <w:r w:rsidR="003F76B4" w:rsidRPr="003F76B4">
              <w:rPr>
                <w:rStyle w:val="a8"/>
                <w:rFonts w:ascii="Times New Roman" w:eastAsia="Times New Roman" w:hAnsi="Times New Roman" w:cs="Times New Roman"/>
                <w:noProof/>
                <w:spacing w:val="1"/>
                <w:sz w:val="28"/>
                <w:szCs w:val="28"/>
              </w:rPr>
              <w:t>I</w:t>
            </w:r>
            <w:r w:rsidR="003F76B4" w:rsidRPr="003F76B4">
              <w:rPr>
                <w:rStyle w:val="a8"/>
                <w:rFonts w:ascii="Times New Roman" w:eastAsia="Times New Roman" w:hAnsi="Times New Roman" w:cs="Times New Roman"/>
                <w:noProof/>
                <w:spacing w:val="1"/>
                <w:sz w:val="28"/>
                <w:szCs w:val="28"/>
                <w:lang w:val="en-US"/>
              </w:rPr>
              <w:t>V</w:t>
            </w:r>
            <w:r w:rsidR="003F76B4" w:rsidRPr="003F76B4">
              <w:rPr>
                <w:rStyle w:val="a8"/>
                <w:rFonts w:ascii="Times New Roman" w:eastAsia="Times New Roman" w:hAnsi="Times New Roman" w:cs="Times New Roman"/>
                <w:noProof/>
                <w:sz w:val="28"/>
                <w:szCs w:val="28"/>
              </w:rPr>
              <w:t>.</w:t>
            </w:r>
            <w:r w:rsidR="003F76B4" w:rsidRPr="003F76B4">
              <w:rPr>
                <w:rStyle w:val="a8"/>
                <w:rFonts w:ascii="Times New Roman" w:eastAsia="Times New Roman" w:hAnsi="Times New Roman" w:cs="Times New Roman"/>
                <w:noProof/>
                <w:spacing w:val="98"/>
                <w:sz w:val="28"/>
                <w:szCs w:val="28"/>
              </w:rPr>
              <w:t xml:space="preserve"> </w:t>
            </w:r>
            <w:r w:rsidR="003F76B4" w:rsidRPr="003F76B4">
              <w:rPr>
                <w:rStyle w:val="a8"/>
                <w:rFonts w:ascii="Times New Roman" w:eastAsia="Times New Roman" w:hAnsi="Times New Roman" w:cs="Times New Roman"/>
                <w:noProof/>
                <w:sz w:val="28"/>
                <w:szCs w:val="28"/>
              </w:rPr>
              <w:t>ДОПОЛНИТЕЛЬНЫЙ РАЗ</w:t>
            </w:r>
            <w:r w:rsidR="003F76B4" w:rsidRPr="003F76B4">
              <w:rPr>
                <w:rStyle w:val="a8"/>
                <w:rFonts w:ascii="Times New Roman" w:eastAsia="Times New Roman" w:hAnsi="Times New Roman" w:cs="Times New Roman"/>
                <w:noProof/>
                <w:spacing w:val="-2"/>
                <w:sz w:val="28"/>
                <w:szCs w:val="28"/>
              </w:rPr>
              <w:t>Д</w:t>
            </w:r>
            <w:r w:rsidR="003F76B4" w:rsidRPr="003F76B4">
              <w:rPr>
                <w:rStyle w:val="a8"/>
                <w:rFonts w:ascii="Times New Roman" w:eastAsia="Times New Roman" w:hAnsi="Times New Roman" w:cs="Times New Roman"/>
                <w:noProof/>
                <w:sz w:val="28"/>
                <w:szCs w:val="28"/>
              </w:rPr>
              <w:t>ЕЛ</w:t>
            </w:r>
            <w:r w:rsidR="003F76B4" w:rsidRPr="003F76B4">
              <w:rPr>
                <w:rFonts w:ascii="Times New Roman" w:hAnsi="Times New Roman" w:cs="Times New Roman"/>
                <w:noProof/>
                <w:webHidden/>
                <w:sz w:val="28"/>
                <w:szCs w:val="28"/>
              </w:rPr>
              <w:tab/>
            </w:r>
            <w:r w:rsidR="003F76B4" w:rsidRPr="003F76B4">
              <w:rPr>
                <w:rFonts w:ascii="Times New Roman" w:hAnsi="Times New Roman" w:cs="Times New Roman"/>
                <w:noProof/>
                <w:webHidden/>
                <w:sz w:val="28"/>
                <w:szCs w:val="28"/>
              </w:rPr>
              <w:fldChar w:fldCharType="begin"/>
            </w:r>
            <w:r w:rsidR="003F76B4" w:rsidRPr="003F76B4">
              <w:rPr>
                <w:rFonts w:ascii="Times New Roman" w:hAnsi="Times New Roman" w:cs="Times New Roman"/>
                <w:noProof/>
                <w:webHidden/>
                <w:sz w:val="28"/>
                <w:szCs w:val="28"/>
              </w:rPr>
              <w:instrText xml:space="preserve"> PAGEREF _Toc140957852 \h </w:instrText>
            </w:r>
            <w:r w:rsidR="003F76B4" w:rsidRPr="003F76B4">
              <w:rPr>
                <w:rFonts w:ascii="Times New Roman" w:hAnsi="Times New Roman" w:cs="Times New Roman"/>
                <w:noProof/>
                <w:webHidden/>
                <w:sz w:val="28"/>
                <w:szCs w:val="28"/>
              </w:rPr>
            </w:r>
            <w:r w:rsidR="003F76B4" w:rsidRPr="003F76B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263</w:t>
            </w:r>
            <w:r w:rsidR="003F76B4" w:rsidRPr="003F76B4">
              <w:rPr>
                <w:rFonts w:ascii="Times New Roman" w:hAnsi="Times New Roman" w:cs="Times New Roman"/>
                <w:noProof/>
                <w:webHidden/>
                <w:sz w:val="28"/>
                <w:szCs w:val="28"/>
              </w:rPr>
              <w:fldChar w:fldCharType="end"/>
            </w:r>
          </w:hyperlink>
        </w:p>
        <w:p w:rsidR="00233A9E" w:rsidRDefault="00233A9E" w:rsidP="00EB6618">
          <w:pPr>
            <w:pStyle w:val="11"/>
            <w:tabs>
              <w:tab w:val="right" w:leader="dot" w:pos="9911"/>
            </w:tabs>
            <w:spacing w:after="0" w:line="276" w:lineRule="auto"/>
          </w:pPr>
          <w:r w:rsidRPr="003F76B4">
            <w:rPr>
              <w:rFonts w:ascii="Times New Roman" w:hAnsi="Times New Roman" w:cs="Times New Roman"/>
              <w:b/>
              <w:bCs/>
              <w:sz w:val="28"/>
              <w:szCs w:val="28"/>
            </w:rPr>
            <w:fldChar w:fldCharType="end"/>
          </w:r>
        </w:p>
      </w:sdtContent>
    </w:sdt>
    <w:p w:rsidR="00233A9E" w:rsidRPr="00233A9E" w:rsidRDefault="00233A9E" w:rsidP="00233A9E">
      <w:pPr>
        <w:rPr>
          <w:rFonts w:ascii="Times New Roman" w:eastAsia="Times New Roman" w:hAnsi="Times New Roman" w:cs="Times New Roman"/>
          <w:b/>
          <w:bCs/>
          <w:color w:val="000000"/>
          <w:spacing w:val="1"/>
          <w:sz w:val="28"/>
          <w:szCs w:val="28"/>
        </w:rPr>
      </w:pPr>
      <w:bookmarkStart w:id="4" w:name="_page_35_0"/>
      <w:bookmarkEnd w:id="3"/>
      <w:r w:rsidRPr="00233A9E">
        <w:rPr>
          <w:rFonts w:ascii="Times New Roman" w:eastAsia="Times New Roman" w:hAnsi="Times New Roman" w:cs="Times New Roman"/>
          <w:b/>
          <w:bCs/>
          <w:color w:val="000000"/>
          <w:spacing w:val="1"/>
          <w:sz w:val="28"/>
          <w:szCs w:val="28"/>
        </w:rPr>
        <w:br w:type="page"/>
      </w:r>
    </w:p>
    <w:p w:rsidR="00A55380" w:rsidRPr="00522EBC" w:rsidRDefault="00233A9E" w:rsidP="00233A9E">
      <w:pPr>
        <w:pStyle w:val="1"/>
        <w:jc w:val="center"/>
        <w:rPr>
          <w:rFonts w:ascii="Times New Roman" w:eastAsia="Times New Roman" w:hAnsi="Times New Roman" w:cs="Times New Roman"/>
          <w:bCs w:val="0"/>
          <w:color w:val="000000"/>
          <w:sz w:val="32"/>
        </w:rPr>
      </w:pPr>
      <w:bookmarkStart w:id="5" w:name="_Toc140957819"/>
      <w:r w:rsidRPr="00522EBC">
        <w:rPr>
          <w:rFonts w:ascii="Times New Roman" w:eastAsia="Times New Roman" w:hAnsi="Times New Roman" w:cs="Times New Roman"/>
          <w:bCs w:val="0"/>
          <w:color w:val="000000"/>
          <w:spacing w:val="1"/>
          <w:sz w:val="32"/>
        </w:rPr>
        <w:lastRenderedPageBreak/>
        <w:t>I</w:t>
      </w:r>
      <w:r w:rsidRPr="00522EBC">
        <w:rPr>
          <w:rFonts w:ascii="Times New Roman" w:eastAsia="Times New Roman" w:hAnsi="Times New Roman" w:cs="Times New Roman"/>
          <w:bCs w:val="0"/>
          <w:color w:val="000000"/>
          <w:sz w:val="32"/>
        </w:rPr>
        <w:t>.</w:t>
      </w:r>
      <w:r w:rsidRPr="00522EBC">
        <w:rPr>
          <w:rFonts w:ascii="Times New Roman" w:eastAsia="Times New Roman" w:hAnsi="Times New Roman" w:cs="Times New Roman"/>
          <w:bCs w:val="0"/>
          <w:color w:val="000000"/>
          <w:spacing w:val="98"/>
          <w:sz w:val="32"/>
        </w:rPr>
        <w:t xml:space="preserve"> </w:t>
      </w:r>
      <w:r w:rsidRPr="00522EBC">
        <w:rPr>
          <w:rFonts w:ascii="Times New Roman" w:eastAsia="Times New Roman" w:hAnsi="Times New Roman" w:cs="Times New Roman"/>
          <w:bCs w:val="0"/>
          <w:color w:val="000000"/>
          <w:sz w:val="32"/>
        </w:rPr>
        <w:t>ЦЕЛЕ</w:t>
      </w:r>
      <w:r w:rsidRPr="00522EBC">
        <w:rPr>
          <w:rFonts w:ascii="Times New Roman" w:eastAsia="Times New Roman" w:hAnsi="Times New Roman" w:cs="Times New Roman"/>
          <w:bCs w:val="0"/>
          <w:color w:val="000000"/>
          <w:spacing w:val="-2"/>
          <w:sz w:val="32"/>
        </w:rPr>
        <w:t>В</w:t>
      </w:r>
      <w:r w:rsidRPr="00522EBC">
        <w:rPr>
          <w:rFonts w:ascii="Times New Roman" w:eastAsia="Times New Roman" w:hAnsi="Times New Roman" w:cs="Times New Roman"/>
          <w:bCs w:val="0"/>
          <w:color w:val="000000"/>
          <w:sz w:val="32"/>
        </w:rPr>
        <w:t>О</w:t>
      </w:r>
      <w:r w:rsidRPr="00522EBC">
        <w:rPr>
          <w:rFonts w:ascii="Times New Roman" w:eastAsia="Times New Roman" w:hAnsi="Times New Roman" w:cs="Times New Roman"/>
          <w:bCs w:val="0"/>
          <w:color w:val="000000"/>
          <w:spacing w:val="1"/>
          <w:sz w:val="32"/>
        </w:rPr>
        <w:t>Й</w:t>
      </w:r>
      <w:r w:rsidRPr="00522EBC">
        <w:rPr>
          <w:rFonts w:ascii="Times New Roman" w:eastAsia="Times New Roman" w:hAnsi="Times New Roman" w:cs="Times New Roman"/>
          <w:bCs w:val="0"/>
          <w:color w:val="000000"/>
          <w:sz w:val="32"/>
        </w:rPr>
        <w:t xml:space="preserve"> РАЗ</w:t>
      </w:r>
      <w:r w:rsidRPr="00522EBC">
        <w:rPr>
          <w:rFonts w:ascii="Times New Roman" w:eastAsia="Times New Roman" w:hAnsi="Times New Roman" w:cs="Times New Roman"/>
          <w:bCs w:val="0"/>
          <w:color w:val="000000"/>
          <w:spacing w:val="-2"/>
          <w:sz w:val="32"/>
        </w:rPr>
        <w:t>Д</w:t>
      </w:r>
      <w:r w:rsidRPr="00522EBC">
        <w:rPr>
          <w:rFonts w:ascii="Times New Roman" w:eastAsia="Times New Roman" w:hAnsi="Times New Roman" w:cs="Times New Roman"/>
          <w:bCs w:val="0"/>
          <w:color w:val="000000"/>
          <w:sz w:val="32"/>
        </w:rPr>
        <w:t>ЕЛ</w:t>
      </w:r>
      <w:bookmarkEnd w:id="5"/>
    </w:p>
    <w:p w:rsidR="00A55380" w:rsidRDefault="001E06EF" w:rsidP="00233A9E">
      <w:pPr>
        <w:pStyle w:val="2"/>
        <w:jc w:val="center"/>
        <w:rPr>
          <w:rFonts w:ascii="Times New Roman" w:eastAsia="Times New Roman" w:hAnsi="Times New Roman" w:cs="Times New Roman"/>
          <w:b w:val="0"/>
          <w:bCs w:val="0"/>
          <w:color w:val="000000"/>
          <w:sz w:val="28"/>
          <w:szCs w:val="28"/>
        </w:rPr>
      </w:pPr>
      <w:bookmarkStart w:id="6" w:name="_Toc140957820"/>
      <w:r w:rsidRPr="00233A9E">
        <w:rPr>
          <w:rFonts w:ascii="Times New Roman" w:eastAsia="Times New Roman" w:hAnsi="Times New Roman" w:cs="Times New Roman"/>
          <w:color w:val="000000"/>
          <w:sz w:val="28"/>
          <w:szCs w:val="28"/>
        </w:rPr>
        <w:t>1.1</w:t>
      </w:r>
      <w:r w:rsidRPr="00233A9E">
        <w:rPr>
          <w:rFonts w:ascii="Times New Roman" w:eastAsia="Times New Roman" w:hAnsi="Times New Roman" w:cs="Times New Roman"/>
          <w:color w:val="000000"/>
          <w:spacing w:val="1"/>
          <w:sz w:val="28"/>
          <w:szCs w:val="28"/>
        </w:rPr>
        <w:t>.</w:t>
      </w:r>
      <w:r w:rsidR="00233A9E">
        <w:rPr>
          <w:rFonts w:ascii="Times New Roman" w:eastAsia="Times New Roman" w:hAnsi="Times New Roman" w:cs="Times New Roman"/>
          <w:b w:val="0"/>
          <w:bCs w:val="0"/>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ояснит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и</w:t>
      </w:r>
      <w:r w:rsidR="00233A9E" w:rsidRPr="00233A9E">
        <w:rPr>
          <w:rFonts w:ascii="Times New Roman" w:eastAsia="Times New Roman" w:hAnsi="Times New Roman" w:cs="Times New Roman"/>
          <w:bCs w:val="0"/>
          <w:color w:val="000000"/>
          <w:sz w:val="28"/>
          <w:szCs w:val="28"/>
        </w:rPr>
        <w:t>ска</w:t>
      </w:r>
      <w:bookmarkEnd w:id="6"/>
    </w:p>
    <w:p w:rsidR="00233A9E" w:rsidRPr="00233A9E" w:rsidRDefault="00233A9E" w:rsidP="00233A9E">
      <w:pPr>
        <w:widowControl w:val="0"/>
        <w:spacing w:line="238" w:lineRule="auto"/>
        <w:ind w:right="-20"/>
        <w:jc w:val="center"/>
        <w:rPr>
          <w:rFonts w:ascii="Times New Roman" w:eastAsia="Times New Roman" w:hAnsi="Times New Roman" w:cs="Times New Roman"/>
          <w:b/>
          <w:bCs/>
          <w:color w:val="000000"/>
          <w:sz w:val="28"/>
          <w:szCs w:val="28"/>
        </w:rPr>
      </w:pPr>
    </w:p>
    <w:p w:rsidR="00A55380" w:rsidRPr="00233A9E" w:rsidRDefault="00233A9E" w:rsidP="00EC265D">
      <w:pPr>
        <w:widowControl w:val="0"/>
        <w:tabs>
          <w:tab w:val="left" w:pos="1134"/>
          <w:tab w:val="left" w:pos="2378"/>
          <w:tab w:val="left" w:pos="5191"/>
          <w:tab w:val="left" w:pos="6838"/>
          <w:tab w:val="left" w:pos="8161"/>
        </w:tabs>
        <w:spacing w:line="239" w:lineRule="auto"/>
        <w:ind w:left="1" w:right="-18"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бразовательн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14"/>
          <w:sz w:val="28"/>
          <w:szCs w:val="28"/>
        </w:rPr>
        <w:t xml:space="preserve"> </w:t>
      </w:r>
      <w:r w:rsidR="001E06EF" w:rsidRPr="00233A9E">
        <w:rPr>
          <w:rFonts w:ascii="Times New Roman" w:eastAsia="Times New Roman" w:hAnsi="Times New Roman" w:cs="Times New Roman"/>
          <w:color w:val="000000"/>
          <w:sz w:val="28"/>
          <w:szCs w:val="28"/>
        </w:rPr>
        <w:t>программа</w:t>
      </w:r>
      <w:r w:rsidR="001E06EF" w:rsidRPr="00233A9E">
        <w:rPr>
          <w:rFonts w:ascii="Times New Roman" w:eastAsia="Times New Roman" w:hAnsi="Times New Roman" w:cs="Times New Roman"/>
          <w:color w:val="000000"/>
          <w:spacing w:val="114"/>
          <w:sz w:val="28"/>
          <w:szCs w:val="28"/>
        </w:rPr>
        <w:t xml:space="preserve"> </w:t>
      </w:r>
      <w:r w:rsidR="001E06EF" w:rsidRPr="00233A9E">
        <w:rPr>
          <w:rFonts w:ascii="Times New Roman" w:eastAsia="Times New Roman" w:hAnsi="Times New Roman" w:cs="Times New Roman"/>
          <w:color w:val="000000"/>
          <w:sz w:val="28"/>
          <w:szCs w:val="28"/>
        </w:rPr>
        <w:t>дошколь</w:t>
      </w:r>
      <w:r w:rsidR="001E06EF" w:rsidRPr="00233A9E">
        <w:rPr>
          <w:rFonts w:ascii="Times New Roman" w:eastAsia="Times New Roman" w:hAnsi="Times New Roman" w:cs="Times New Roman"/>
          <w:color w:val="000000"/>
          <w:spacing w:val="-1"/>
          <w:sz w:val="28"/>
          <w:szCs w:val="28"/>
        </w:rPr>
        <w:t>н</w:t>
      </w:r>
      <w:r w:rsidR="001E06EF" w:rsidRPr="00233A9E">
        <w:rPr>
          <w:rFonts w:ascii="Times New Roman" w:eastAsia="Times New Roman" w:hAnsi="Times New Roman" w:cs="Times New Roman"/>
          <w:color w:val="000000"/>
          <w:sz w:val="28"/>
          <w:szCs w:val="28"/>
        </w:rPr>
        <w:t>ого обр</w:t>
      </w:r>
      <w:r w:rsidR="001E06EF" w:rsidRPr="00ED20BC">
        <w:rPr>
          <w:rFonts w:ascii="Times New Roman" w:eastAsia="Times New Roman" w:hAnsi="Times New Roman" w:cs="Times New Roman"/>
          <w:color w:val="000000"/>
          <w:sz w:val="28"/>
          <w:szCs w:val="28"/>
        </w:rPr>
        <w:t>аз</w:t>
      </w:r>
      <w:r w:rsidR="001E06EF" w:rsidRPr="00233A9E">
        <w:rPr>
          <w:rFonts w:ascii="Times New Roman" w:eastAsia="Times New Roman" w:hAnsi="Times New Roman" w:cs="Times New Roman"/>
          <w:color w:val="000000"/>
          <w:sz w:val="28"/>
          <w:szCs w:val="28"/>
        </w:rPr>
        <w:t>ова</w:t>
      </w:r>
      <w:r w:rsidR="001E06EF" w:rsidRPr="00ED20BC">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z w:val="28"/>
          <w:szCs w:val="28"/>
        </w:rPr>
        <w:t>ия</w:t>
      </w:r>
      <w:r w:rsidR="001E06EF" w:rsidRPr="00ED20BC">
        <w:rPr>
          <w:rFonts w:ascii="Times New Roman" w:eastAsia="Times New Roman" w:hAnsi="Times New Roman" w:cs="Times New Roman"/>
          <w:color w:val="000000"/>
          <w:sz w:val="28"/>
          <w:szCs w:val="28"/>
        </w:rPr>
        <w:t xml:space="preserve"> </w:t>
      </w:r>
      <w:r w:rsidR="00ED20BC" w:rsidRPr="00ED20BC">
        <w:rPr>
          <w:rFonts w:ascii="Times New Roman" w:eastAsia="Times New Roman" w:hAnsi="Times New Roman" w:cs="Times New Roman"/>
          <w:color w:val="000000"/>
          <w:sz w:val="28"/>
          <w:szCs w:val="28"/>
        </w:rPr>
        <w:t>муниципального автономного дошкольного образовательного учреждения «</w:t>
      </w:r>
      <w:proofErr w:type="spellStart"/>
      <w:r w:rsidR="00830FEE">
        <w:rPr>
          <w:rFonts w:ascii="Times New Roman" w:eastAsia="Times New Roman" w:hAnsi="Times New Roman" w:cs="Times New Roman"/>
          <w:color w:val="000000"/>
          <w:sz w:val="28"/>
          <w:szCs w:val="28"/>
        </w:rPr>
        <w:t>Аландский</w:t>
      </w:r>
      <w:proofErr w:type="spellEnd"/>
      <w:r w:rsidR="00ED20BC" w:rsidRPr="00ED20BC">
        <w:rPr>
          <w:rFonts w:ascii="Times New Roman" w:eastAsia="Times New Roman" w:hAnsi="Times New Roman" w:cs="Times New Roman"/>
          <w:color w:val="000000"/>
          <w:sz w:val="28"/>
          <w:szCs w:val="28"/>
        </w:rPr>
        <w:t xml:space="preserve"> детский сад» </w:t>
      </w:r>
      <w:proofErr w:type="spellStart"/>
      <w:r w:rsidR="00830FEE">
        <w:rPr>
          <w:rFonts w:ascii="Times New Roman" w:eastAsia="Times New Roman" w:hAnsi="Times New Roman" w:cs="Times New Roman"/>
          <w:color w:val="000000"/>
          <w:sz w:val="28"/>
          <w:szCs w:val="28"/>
        </w:rPr>
        <w:t>с.Аландское</w:t>
      </w:r>
      <w:proofErr w:type="spellEnd"/>
      <w:r w:rsidR="00830FEE">
        <w:rPr>
          <w:rFonts w:ascii="Times New Roman" w:eastAsia="Times New Roman" w:hAnsi="Times New Roman" w:cs="Times New Roman"/>
          <w:color w:val="000000"/>
          <w:sz w:val="28"/>
          <w:szCs w:val="28"/>
        </w:rPr>
        <w:t xml:space="preserve"> </w:t>
      </w:r>
      <w:proofErr w:type="spellStart"/>
      <w:r w:rsidR="00ED20BC" w:rsidRPr="00ED20BC">
        <w:rPr>
          <w:rFonts w:ascii="Times New Roman" w:eastAsia="Times New Roman" w:hAnsi="Times New Roman" w:cs="Times New Roman"/>
          <w:color w:val="000000"/>
          <w:sz w:val="28"/>
          <w:szCs w:val="28"/>
        </w:rPr>
        <w:t>Кваркенского</w:t>
      </w:r>
      <w:proofErr w:type="spellEnd"/>
      <w:r w:rsidR="00ED20BC" w:rsidRPr="00ED20BC">
        <w:rPr>
          <w:rFonts w:ascii="Times New Roman" w:eastAsia="Times New Roman" w:hAnsi="Times New Roman" w:cs="Times New Roman"/>
          <w:color w:val="000000"/>
          <w:sz w:val="28"/>
          <w:szCs w:val="28"/>
        </w:rPr>
        <w:t xml:space="preserve"> района Оренбургской области </w:t>
      </w:r>
      <w:r w:rsidR="001E06EF" w:rsidRPr="00ED20BC">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z w:val="28"/>
          <w:szCs w:val="28"/>
        </w:rPr>
        <w:t>далее</w:t>
      </w:r>
      <w:r w:rsidR="001E06EF" w:rsidRPr="00233A9E">
        <w:rPr>
          <w:rFonts w:ascii="Times New Roman" w:eastAsia="Times New Roman" w:hAnsi="Times New Roman" w:cs="Times New Roman"/>
          <w:color w:val="000000"/>
          <w:spacing w:val="3"/>
          <w:sz w:val="28"/>
          <w:szCs w:val="28"/>
        </w:rPr>
        <w:t xml:space="preserve"> </w:t>
      </w:r>
      <w:r w:rsidR="00FF7B7D">
        <w:rPr>
          <w:rFonts w:ascii="Times New Roman" w:eastAsia="Times New Roman" w:hAnsi="Times New Roman" w:cs="Times New Roman"/>
          <w:color w:val="000000"/>
          <w:spacing w:val="3"/>
          <w:sz w:val="28"/>
          <w:szCs w:val="28"/>
        </w:rPr>
        <w:t xml:space="preserve">– </w:t>
      </w:r>
      <w:r w:rsidR="001E06EF" w:rsidRPr="00233A9E">
        <w:rPr>
          <w:rFonts w:ascii="Times New Roman" w:eastAsia="Times New Roman" w:hAnsi="Times New Roman" w:cs="Times New Roman"/>
          <w:color w:val="000000"/>
          <w:spacing w:val="-2"/>
          <w:sz w:val="28"/>
          <w:szCs w:val="28"/>
        </w:rPr>
        <w:t>П</w:t>
      </w:r>
      <w:r w:rsidR="001E06EF" w:rsidRPr="00233A9E">
        <w:rPr>
          <w:rFonts w:ascii="Times New Roman" w:eastAsia="Times New Roman" w:hAnsi="Times New Roman" w:cs="Times New Roman"/>
          <w:color w:val="000000"/>
          <w:sz w:val="28"/>
          <w:szCs w:val="28"/>
        </w:rPr>
        <w:t>рогр</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мма)</w:t>
      </w:r>
      <w:r w:rsidR="001E06EF" w:rsidRPr="00233A9E">
        <w:rPr>
          <w:rFonts w:ascii="Times New Roman" w:eastAsia="Times New Roman" w:hAnsi="Times New Roman" w:cs="Times New Roman"/>
          <w:color w:val="000000"/>
          <w:spacing w:val="6"/>
          <w:sz w:val="28"/>
          <w:szCs w:val="28"/>
        </w:rPr>
        <w:t xml:space="preserve"> </w:t>
      </w:r>
      <w:r w:rsidR="001E06EF" w:rsidRPr="00233A9E">
        <w:rPr>
          <w:rFonts w:ascii="Times New Roman" w:eastAsia="Times New Roman" w:hAnsi="Times New Roman" w:cs="Times New Roman"/>
          <w:color w:val="000000"/>
          <w:spacing w:val="-1"/>
          <w:sz w:val="28"/>
          <w:szCs w:val="28"/>
        </w:rPr>
        <w:t>с</w:t>
      </w:r>
      <w:r w:rsidR="001E06EF" w:rsidRPr="00233A9E">
        <w:rPr>
          <w:rFonts w:ascii="Times New Roman" w:eastAsia="Times New Roman" w:hAnsi="Times New Roman" w:cs="Times New Roman"/>
          <w:color w:val="000000"/>
          <w:sz w:val="28"/>
          <w:szCs w:val="28"/>
        </w:rPr>
        <w:t>остав</w:t>
      </w:r>
      <w:r w:rsidR="001E06EF" w:rsidRPr="00233A9E">
        <w:rPr>
          <w:rFonts w:ascii="Times New Roman" w:eastAsia="Times New Roman" w:hAnsi="Times New Roman" w:cs="Times New Roman"/>
          <w:color w:val="000000"/>
          <w:spacing w:val="-1"/>
          <w:sz w:val="28"/>
          <w:szCs w:val="28"/>
        </w:rPr>
        <w:t>ле</w:t>
      </w:r>
      <w:r w:rsidR="001E06EF" w:rsidRPr="00233A9E">
        <w:rPr>
          <w:rFonts w:ascii="Times New Roman" w:eastAsia="Times New Roman" w:hAnsi="Times New Roman" w:cs="Times New Roman"/>
          <w:color w:val="000000"/>
          <w:sz w:val="28"/>
          <w:szCs w:val="28"/>
        </w:rPr>
        <w:t>на</w:t>
      </w:r>
      <w:r w:rsidR="001E06EF" w:rsidRPr="00233A9E">
        <w:rPr>
          <w:rFonts w:ascii="Times New Roman" w:eastAsia="Times New Roman" w:hAnsi="Times New Roman" w:cs="Times New Roman"/>
          <w:color w:val="000000"/>
          <w:spacing w:val="4"/>
          <w:sz w:val="28"/>
          <w:szCs w:val="28"/>
        </w:rPr>
        <w:t xml:space="preserve"> </w:t>
      </w:r>
      <w:r w:rsidR="001E06EF" w:rsidRPr="00233A9E">
        <w:rPr>
          <w:rFonts w:ascii="Times New Roman" w:eastAsia="Times New Roman" w:hAnsi="Times New Roman" w:cs="Times New Roman"/>
          <w:color w:val="000000"/>
          <w:spacing w:val="1"/>
          <w:sz w:val="28"/>
          <w:szCs w:val="28"/>
        </w:rPr>
        <w:t>в</w:t>
      </w:r>
      <w:r w:rsidR="001E06EF" w:rsidRPr="00233A9E">
        <w:rPr>
          <w:rFonts w:ascii="Times New Roman" w:eastAsia="Times New Roman" w:hAnsi="Times New Roman" w:cs="Times New Roman"/>
          <w:color w:val="000000"/>
          <w:spacing w:val="4"/>
          <w:sz w:val="28"/>
          <w:szCs w:val="28"/>
        </w:rPr>
        <w:t xml:space="preserve"> </w:t>
      </w:r>
      <w:r w:rsidR="001E06EF" w:rsidRPr="00233A9E">
        <w:rPr>
          <w:rFonts w:ascii="Times New Roman" w:eastAsia="Times New Roman" w:hAnsi="Times New Roman" w:cs="Times New Roman"/>
          <w:color w:val="000000"/>
          <w:sz w:val="28"/>
          <w:szCs w:val="28"/>
        </w:rPr>
        <w:t>соответств</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z w:val="28"/>
          <w:szCs w:val="28"/>
        </w:rPr>
        <w:t>и</w:t>
      </w:r>
      <w:r w:rsidR="001E06EF" w:rsidRPr="00233A9E">
        <w:rPr>
          <w:rFonts w:ascii="Times New Roman" w:eastAsia="Times New Roman" w:hAnsi="Times New Roman" w:cs="Times New Roman"/>
          <w:color w:val="000000"/>
          <w:spacing w:val="4"/>
          <w:sz w:val="28"/>
          <w:szCs w:val="28"/>
        </w:rPr>
        <w:t xml:space="preserve"> </w:t>
      </w:r>
      <w:r w:rsidR="001E06EF" w:rsidRPr="00233A9E">
        <w:rPr>
          <w:rFonts w:ascii="Times New Roman" w:eastAsia="Times New Roman" w:hAnsi="Times New Roman" w:cs="Times New Roman"/>
          <w:color w:val="000000"/>
          <w:sz w:val="28"/>
          <w:szCs w:val="28"/>
        </w:rPr>
        <w:t xml:space="preserve">с </w:t>
      </w:r>
      <w:r w:rsidR="00FF7B7D">
        <w:rPr>
          <w:rFonts w:ascii="Times New Roman" w:eastAsia="Times New Roman" w:hAnsi="Times New Roman" w:cs="Times New Roman"/>
          <w:color w:val="000000"/>
          <w:sz w:val="28"/>
          <w:szCs w:val="28"/>
        </w:rPr>
        <w:t xml:space="preserve">требованиями </w:t>
      </w:r>
      <w:r w:rsidR="001E06EF" w:rsidRPr="00233A9E">
        <w:rPr>
          <w:rFonts w:ascii="Times New Roman" w:eastAsia="Times New Roman" w:hAnsi="Times New Roman" w:cs="Times New Roman"/>
          <w:color w:val="000000"/>
          <w:sz w:val="28"/>
          <w:szCs w:val="28"/>
        </w:rPr>
        <w:t>Фед</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рал</w:t>
      </w:r>
      <w:r w:rsidR="001E06EF" w:rsidRPr="00233A9E">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 xml:space="preserve">ого </w:t>
      </w:r>
      <w:r w:rsidR="001E06EF" w:rsidRPr="00233A9E">
        <w:rPr>
          <w:rFonts w:ascii="Times New Roman" w:eastAsia="Times New Roman" w:hAnsi="Times New Roman" w:cs="Times New Roman"/>
          <w:color w:val="000000"/>
          <w:sz w:val="28"/>
          <w:szCs w:val="28"/>
        </w:rPr>
        <w:t>г</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с</w:t>
      </w:r>
      <w:r w:rsidR="001E06EF" w:rsidRPr="00233A9E">
        <w:rPr>
          <w:rFonts w:ascii="Times New Roman" w:eastAsia="Times New Roman" w:hAnsi="Times New Roman" w:cs="Times New Roman"/>
          <w:color w:val="000000"/>
          <w:spacing w:val="-2"/>
          <w:sz w:val="28"/>
          <w:szCs w:val="28"/>
        </w:rPr>
        <w:t>у</w:t>
      </w:r>
      <w:r w:rsidR="001E06EF" w:rsidRPr="00233A9E">
        <w:rPr>
          <w:rFonts w:ascii="Times New Roman" w:eastAsia="Times New Roman" w:hAnsi="Times New Roman" w:cs="Times New Roman"/>
          <w:color w:val="000000"/>
          <w:sz w:val="28"/>
          <w:szCs w:val="28"/>
        </w:rPr>
        <w:t>да</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стве</w:t>
      </w:r>
      <w:r w:rsidR="001E06EF" w:rsidRPr="00233A9E">
        <w:rPr>
          <w:rFonts w:ascii="Times New Roman" w:eastAsia="Times New Roman" w:hAnsi="Times New Roman" w:cs="Times New Roman"/>
          <w:color w:val="000000"/>
          <w:spacing w:val="-2"/>
          <w:sz w:val="28"/>
          <w:szCs w:val="28"/>
        </w:rPr>
        <w:t>н</w:t>
      </w:r>
      <w:r w:rsidR="001E06EF" w:rsidRPr="00233A9E">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обра</w:t>
      </w:r>
      <w:r w:rsidR="001E06EF" w:rsidRPr="00233A9E">
        <w:rPr>
          <w:rFonts w:ascii="Times New Roman" w:eastAsia="Times New Roman" w:hAnsi="Times New Roman" w:cs="Times New Roman"/>
          <w:color w:val="000000"/>
          <w:spacing w:val="-1"/>
          <w:sz w:val="28"/>
          <w:szCs w:val="28"/>
        </w:rPr>
        <w:t>з</w:t>
      </w:r>
      <w:r w:rsidR="001E06EF" w:rsidRPr="00233A9E">
        <w:rPr>
          <w:rFonts w:ascii="Times New Roman" w:eastAsia="Times New Roman" w:hAnsi="Times New Roman" w:cs="Times New Roman"/>
          <w:color w:val="000000"/>
          <w:sz w:val="28"/>
          <w:szCs w:val="28"/>
        </w:rPr>
        <w:t>овате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pacing w:val="-3"/>
          <w:sz w:val="28"/>
          <w:szCs w:val="28"/>
        </w:rPr>
        <w:t>ь</w:t>
      </w:r>
      <w:r w:rsidR="00FF7B7D">
        <w:rPr>
          <w:rFonts w:ascii="Times New Roman" w:eastAsia="Times New Roman" w:hAnsi="Times New Roman" w:cs="Times New Roman"/>
          <w:color w:val="000000"/>
          <w:sz w:val="28"/>
          <w:szCs w:val="28"/>
        </w:rPr>
        <w:t>ного</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ст</w:t>
      </w:r>
      <w:r w:rsidR="001E06EF" w:rsidRPr="00233A9E">
        <w:rPr>
          <w:rFonts w:ascii="Times New Roman" w:eastAsia="Times New Roman" w:hAnsi="Times New Roman" w:cs="Times New Roman"/>
          <w:color w:val="000000"/>
          <w:spacing w:val="-2"/>
          <w:sz w:val="28"/>
          <w:szCs w:val="28"/>
        </w:rPr>
        <w:t>а</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д</w:t>
      </w:r>
      <w:r w:rsidR="001E06EF" w:rsidRPr="00233A9E">
        <w:rPr>
          <w:rFonts w:ascii="Times New Roman" w:eastAsia="Times New Roman" w:hAnsi="Times New Roman" w:cs="Times New Roman"/>
          <w:color w:val="000000"/>
          <w:sz w:val="28"/>
          <w:szCs w:val="28"/>
        </w:rPr>
        <w:t>арт</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 xml:space="preserve"> д</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шко</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pacing w:val="-2"/>
          <w:sz w:val="28"/>
          <w:szCs w:val="28"/>
        </w:rPr>
        <w:t>ь</w:t>
      </w:r>
      <w:r w:rsidR="001E06EF" w:rsidRPr="00233A9E">
        <w:rPr>
          <w:rFonts w:ascii="Times New Roman" w:eastAsia="Times New Roman" w:hAnsi="Times New Roman" w:cs="Times New Roman"/>
          <w:color w:val="000000"/>
          <w:sz w:val="28"/>
          <w:szCs w:val="28"/>
        </w:rPr>
        <w:t>ного</w:t>
      </w:r>
      <w:r w:rsidR="001E06EF" w:rsidRPr="00233A9E">
        <w:rPr>
          <w:rFonts w:ascii="Times New Roman" w:eastAsia="Times New Roman" w:hAnsi="Times New Roman" w:cs="Times New Roman"/>
          <w:color w:val="000000"/>
          <w:spacing w:val="55"/>
          <w:sz w:val="28"/>
          <w:szCs w:val="28"/>
        </w:rPr>
        <w:t xml:space="preserve"> </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бра</w:t>
      </w:r>
      <w:r w:rsidR="001E06EF" w:rsidRPr="00233A9E">
        <w:rPr>
          <w:rFonts w:ascii="Times New Roman" w:eastAsia="Times New Roman" w:hAnsi="Times New Roman" w:cs="Times New Roman"/>
          <w:color w:val="000000"/>
          <w:spacing w:val="-2"/>
          <w:sz w:val="28"/>
          <w:szCs w:val="28"/>
        </w:rPr>
        <w:t>з</w:t>
      </w:r>
      <w:r w:rsidR="001E06EF" w:rsidRPr="00233A9E">
        <w:rPr>
          <w:rFonts w:ascii="Times New Roman" w:eastAsia="Times New Roman" w:hAnsi="Times New Roman" w:cs="Times New Roman"/>
          <w:color w:val="000000"/>
          <w:sz w:val="28"/>
          <w:szCs w:val="28"/>
        </w:rPr>
        <w:t>ования</w:t>
      </w:r>
      <w:r w:rsidR="001E06EF" w:rsidRPr="00233A9E">
        <w:rPr>
          <w:rFonts w:ascii="Times New Roman" w:eastAsia="Times New Roman" w:hAnsi="Times New Roman" w:cs="Times New Roman"/>
          <w:color w:val="000000"/>
          <w:spacing w:val="62"/>
          <w:sz w:val="28"/>
          <w:szCs w:val="28"/>
        </w:rPr>
        <w:t xml:space="preserve"> </w:t>
      </w:r>
      <w:r w:rsidR="001E06EF" w:rsidRPr="00233A9E">
        <w:rPr>
          <w:rFonts w:ascii="Times New Roman" w:eastAsia="Times New Roman" w:hAnsi="Times New Roman" w:cs="Times New Roman"/>
          <w:color w:val="000000"/>
          <w:spacing w:val="-1"/>
          <w:sz w:val="28"/>
          <w:szCs w:val="28"/>
        </w:rPr>
        <w:t>(</w:t>
      </w:r>
      <w:r w:rsidR="001E06EF" w:rsidRPr="00233A9E">
        <w:rPr>
          <w:rFonts w:ascii="Times New Roman" w:eastAsia="Times New Roman" w:hAnsi="Times New Roman" w:cs="Times New Roman"/>
          <w:color w:val="000000"/>
          <w:sz w:val="28"/>
          <w:szCs w:val="28"/>
        </w:rPr>
        <w:t>дал</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е</w:t>
      </w:r>
      <w:r w:rsidR="001E06EF" w:rsidRPr="00233A9E">
        <w:rPr>
          <w:rFonts w:ascii="Times New Roman" w:eastAsia="Times New Roman" w:hAnsi="Times New Roman" w:cs="Times New Roman"/>
          <w:color w:val="000000"/>
          <w:spacing w:val="56"/>
          <w:sz w:val="28"/>
          <w:szCs w:val="28"/>
        </w:rPr>
        <w:t xml:space="preserve"> </w:t>
      </w:r>
      <w:r w:rsidR="00FF7B7D">
        <w:rPr>
          <w:rFonts w:ascii="Times New Roman" w:eastAsia="Times New Roman" w:hAnsi="Times New Roman" w:cs="Times New Roman"/>
          <w:color w:val="000000"/>
          <w:spacing w:val="56"/>
          <w:sz w:val="28"/>
          <w:szCs w:val="28"/>
        </w:rPr>
        <w:t xml:space="preserve">– </w:t>
      </w:r>
      <w:r w:rsidR="001E06EF" w:rsidRPr="00233A9E">
        <w:rPr>
          <w:rFonts w:ascii="Times New Roman" w:eastAsia="Times New Roman" w:hAnsi="Times New Roman" w:cs="Times New Roman"/>
          <w:color w:val="000000"/>
          <w:sz w:val="28"/>
          <w:szCs w:val="28"/>
        </w:rPr>
        <w:t>ФГ</w:t>
      </w:r>
      <w:r w:rsidR="001E06EF" w:rsidRPr="00233A9E">
        <w:rPr>
          <w:rFonts w:ascii="Times New Roman" w:eastAsia="Times New Roman" w:hAnsi="Times New Roman" w:cs="Times New Roman"/>
          <w:color w:val="000000"/>
          <w:spacing w:val="-2"/>
          <w:sz w:val="28"/>
          <w:szCs w:val="28"/>
        </w:rPr>
        <w:t>О</w:t>
      </w:r>
      <w:r w:rsidR="001E06EF" w:rsidRPr="00233A9E">
        <w:rPr>
          <w:rFonts w:ascii="Times New Roman" w:eastAsia="Times New Roman" w:hAnsi="Times New Roman" w:cs="Times New Roman"/>
          <w:color w:val="000000"/>
          <w:sz w:val="28"/>
          <w:szCs w:val="28"/>
        </w:rPr>
        <w:t>С</w:t>
      </w:r>
      <w:r w:rsidR="001E06EF" w:rsidRPr="00233A9E">
        <w:rPr>
          <w:rFonts w:ascii="Times New Roman" w:eastAsia="Times New Roman" w:hAnsi="Times New Roman" w:cs="Times New Roman"/>
          <w:color w:val="000000"/>
          <w:spacing w:val="57"/>
          <w:sz w:val="28"/>
          <w:szCs w:val="28"/>
        </w:rPr>
        <w:t xml:space="preserve"> </w:t>
      </w:r>
      <w:r w:rsidR="001E06EF" w:rsidRPr="00233A9E">
        <w:rPr>
          <w:rFonts w:ascii="Times New Roman" w:eastAsia="Times New Roman" w:hAnsi="Times New Roman" w:cs="Times New Roman"/>
          <w:color w:val="000000"/>
          <w:sz w:val="28"/>
          <w:szCs w:val="28"/>
        </w:rPr>
        <w:t>ДО</w:t>
      </w:r>
      <w:r w:rsidR="001E06EF" w:rsidRPr="00233A9E">
        <w:rPr>
          <w:rFonts w:ascii="Times New Roman" w:eastAsia="Times New Roman" w:hAnsi="Times New Roman" w:cs="Times New Roman"/>
          <w:color w:val="000000"/>
          <w:spacing w:val="2"/>
          <w:sz w:val="28"/>
          <w:szCs w:val="28"/>
        </w:rPr>
        <w:t>)</w:t>
      </w:r>
      <w:r w:rsidR="001E06EF" w:rsidRPr="00233A9E">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pacing w:val="56"/>
          <w:sz w:val="28"/>
          <w:szCs w:val="28"/>
        </w:rPr>
        <w:t xml:space="preserve"> </w:t>
      </w:r>
      <w:r w:rsidR="001E06EF" w:rsidRPr="00233A9E">
        <w:rPr>
          <w:rFonts w:ascii="Times New Roman" w:eastAsia="Times New Roman" w:hAnsi="Times New Roman" w:cs="Times New Roman"/>
          <w:color w:val="000000"/>
          <w:sz w:val="28"/>
          <w:szCs w:val="28"/>
        </w:rPr>
        <w:t>Фед</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рал</w:t>
      </w:r>
      <w:r w:rsidR="001E06EF" w:rsidRPr="00233A9E">
        <w:rPr>
          <w:rFonts w:ascii="Times New Roman" w:eastAsia="Times New Roman" w:hAnsi="Times New Roman" w:cs="Times New Roman"/>
          <w:color w:val="000000"/>
          <w:spacing w:val="-1"/>
          <w:sz w:val="28"/>
          <w:szCs w:val="28"/>
        </w:rPr>
        <w:t>ьн</w:t>
      </w:r>
      <w:r w:rsidR="001E06EF" w:rsidRPr="00233A9E">
        <w:rPr>
          <w:rFonts w:ascii="Times New Roman" w:eastAsia="Times New Roman" w:hAnsi="Times New Roman" w:cs="Times New Roman"/>
          <w:color w:val="000000"/>
          <w:sz w:val="28"/>
          <w:szCs w:val="28"/>
        </w:rPr>
        <w:t>ой</w:t>
      </w:r>
      <w:r w:rsidR="001E06EF" w:rsidRPr="00233A9E">
        <w:rPr>
          <w:rFonts w:ascii="Times New Roman" w:eastAsia="Times New Roman" w:hAnsi="Times New Roman" w:cs="Times New Roman"/>
          <w:color w:val="000000"/>
          <w:spacing w:val="57"/>
          <w:sz w:val="28"/>
          <w:szCs w:val="28"/>
        </w:rPr>
        <w:t xml:space="preserve"> </w:t>
      </w:r>
      <w:r w:rsidR="001E06EF" w:rsidRPr="00233A9E">
        <w:rPr>
          <w:rFonts w:ascii="Times New Roman" w:eastAsia="Times New Roman" w:hAnsi="Times New Roman" w:cs="Times New Roman"/>
          <w:color w:val="000000"/>
          <w:sz w:val="28"/>
          <w:szCs w:val="28"/>
        </w:rPr>
        <w:t>о</w:t>
      </w:r>
      <w:r w:rsidR="001E06EF" w:rsidRPr="00233A9E">
        <w:rPr>
          <w:rFonts w:ascii="Times New Roman" w:eastAsia="Times New Roman" w:hAnsi="Times New Roman" w:cs="Times New Roman"/>
          <w:color w:val="000000"/>
          <w:spacing w:val="-1"/>
          <w:sz w:val="28"/>
          <w:szCs w:val="28"/>
        </w:rPr>
        <w:t>б</w:t>
      </w:r>
      <w:r w:rsidR="001E06EF" w:rsidRPr="00233A9E">
        <w:rPr>
          <w:rFonts w:ascii="Times New Roman" w:eastAsia="Times New Roman" w:hAnsi="Times New Roman" w:cs="Times New Roman"/>
          <w:color w:val="000000"/>
          <w:sz w:val="28"/>
          <w:szCs w:val="28"/>
        </w:rPr>
        <w:t>разо</w:t>
      </w:r>
      <w:r w:rsidR="001E06EF" w:rsidRPr="00233A9E">
        <w:rPr>
          <w:rFonts w:ascii="Times New Roman" w:eastAsia="Times New Roman" w:hAnsi="Times New Roman" w:cs="Times New Roman"/>
          <w:color w:val="000000"/>
          <w:spacing w:val="-1"/>
          <w:sz w:val="28"/>
          <w:szCs w:val="28"/>
        </w:rPr>
        <w:t>в</w:t>
      </w:r>
      <w:r w:rsidR="001E06EF" w:rsidRPr="00233A9E">
        <w:rPr>
          <w:rFonts w:ascii="Times New Roman" w:eastAsia="Times New Roman" w:hAnsi="Times New Roman" w:cs="Times New Roman"/>
          <w:color w:val="000000"/>
          <w:sz w:val="28"/>
          <w:szCs w:val="28"/>
        </w:rPr>
        <w:t>ате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pacing w:val="-1"/>
          <w:sz w:val="28"/>
          <w:szCs w:val="28"/>
        </w:rPr>
        <w:t>но</w:t>
      </w:r>
      <w:r w:rsidR="001E06EF" w:rsidRPr="00233A9E">
        <w:rPr>
          <w:rFonts w:ascii="Times New Roman" w:eastAsia="Times New Roman" w:hAnsi="Times New Roman" w:cs="Times New Roman"/>
          <w:color w:val="000000"/>
          <w:sz w:val="28"/>
          <w:szCs w:val="28"/>
        </w:rPr>
        <w:t>й пр</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грам</w:t>
      </w:r>
      <w:r w:rsidR="001E06EF" w:rsidRPr="00233A9E">
        <w:rPr>
          <w:rFonts w:ascii="Times New Roman" w:eastAsia="Times New Roman" w:hAnsi="Times New Roman" w:cs="Times New Roman"/>
          <w:color w:val="000000"/>
          <w:spacing w:val="-2"/>
          <w:sz w:val="28"/>
          <w:szCs w:val="28"/>
        </w:rPr>
        <w:t>м</w:t>
      </w:r>
      <w:r w:rsidR="001E06EF" w:rsidRPr="00233A9E">
        <w:rPr>
          <w:rFonts w:ascii="Times New Roman" w:eastAsia="Times New Roman" w:hAnsi="Times New Roman" w:cs="Times New Roman"/>
          <w:color w:val="000000"/>
          <w:sz w:val="28"/>
          <w:szCs w:val="28"/>
        </w:rPr>
        <w:t>ой</w:t>
      </w:r>
      <w:r w:rsidR="001E06EF" w:rsidRPr="00233A9E">
        <w:rPr>
          <w:rFonts w:ascii="Times New Roman" w:eastAsia="Times New Roman" w:hAnsi="Times New Roman" w:cs="Times New Roman"/>
          <w:color w:val="000000"/>
          <w:spacing w:val="135"/>
          <w:sz w:val="28"/>
          <w:szCs w:val="28"/>
        </w:rPr>
        <w:t xml:space="preserve"> </w:t>
      </w:r>
      <w:r w:rsidR="001E06EF" w:rsidRPr="00233A9E">
        <w:rPr>
          <w:rFonts w:ascii="Times New Roman" w:eastAsia="Times New Roman" w:hAnsi="Times New Roman" w:cs="Times New Roman"/>
          <w:color w:val="000000"/>
          <w:sz w:val="28"/>
          <w:szCs w:val="28"/>
        </w:rPr>
        <w:t>до</w:t>
      </w:r>
      <w:r w:rsidR="001E06EF" w:rsidRPr="00233A9E">
        <w:rPr>
          <w:rFonts w:ascii="Times New Roman" w:eastAsia="Times New Roman" w:hAnsi="Times New Roman" w:cs="Times New Roman"/>
          <w:color w:val="000000"/>
          <w:spacing w:val="-1"/>
          <w:sz w:val="28"/>
          <w:szCs w:val="28"/>
        </w:rPr>
        <w:t>ш</w:t>
      </w:r>
      <w:r w:rsidR="001E06EF" w:rsidRPr="00233A9E">
        <w:rPr>
          <w:rFonts w:ascii="Times New Roman" w:eastAsia="Times New Roman" w:hAnsi="Times New Roman" w:cs="Times New Roman"/>
          <w:color w:val="000000"/>
          <w:sz w:val="28"/>
          <w:szCs w:val="28"/>
        </w:rPr>
        <w:t>кольного</w:t>
      </w:r>
      <w:r w:rsidR="001E06EF" w:rsidRPr="00233A9E">
        <w:rPr>
          <w:rFonts w:ascii="Times New Roman" w:eastAsia="Times New Roman" w:hAnsi="Times New Roman" w:cs="Times New Roman"/>
          <w:color w:val="000000"/>
          <w:spacing w:val="134"/>
          <w:sz w:val="28"/>
          <w:szCs w:val="28"/>
        </w:rPr>
        <w:t xml:space="preserve"> </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а</w:t>
      </w:r>
      <w:r w:rsidR="001E06EF" w:rsidRPr="00233A9E">
        <w:rPr>
          <w:rFonts w:ascii="Times New Roman" w:eastAsia="Times New Roman" w:hAnsi="Times New Roman" w:cs="Times New Roman"/>
          <w:color w:val="000000"/>
          <w:spacing w:val="-2"/>
          <w:sz w:val="28"/>
          <w:szCs w:val="28"/>
        </w:rPr>
        <w:t>з</w:t>
      </w:r>
      <w:r w:rsidR="001E06EF" w:rsidRPr="00233A9E">
        <w:rPr>
          <w:rFonts w:ascii="Times New Roman" w:eastAsia="Times New Roman" w:hAnsi="Times New Roman" w:cs="Times New Roman"/>
          <w:color w:val="000000"/>
          <w:sz w:val="28"/>
          <w:szCs w:val="28"/>
        </w:rPr>
        <w:t>ова</w:t>
      </w:r>
      <w:r w:rsidR="001E06EF" w:rsidRPr="00233A9E">
        <w:rPr>
          <w:rFonts w:ascii="Times New Roman" w:eastAsia="Times New Roman" w:hAnsi="Times New Roman" w:cs="Times New Roman"/>
          <w:color w:val="000000"/>
          <w:spacing w:val="-1"/>
          <w:sz w:val="28"/>
          <w:szCs w:val="28"/>
        </w:rPr>
        <w:t>ни</w:t>
      </w:r>
      <w:r w:rsidR="001E06EF" w:rsidRPr="00233A9E">
        <w:rPr>
          <w:rFonts w:ascii="Times New Roman" w:eastAsia="Times New Roman" w:hAnsi="Times New Roman" w:cs="Times New Roman"/>
          <w:color w:val="000000"/>
          <w:sz w:val="28"/>
          <w:szCs w:val="28"/>
        </w:rPr>
        <w:t>я</w:t>
      </w:r>
      <w:r w:rsidR="001E06EF" w:rsidRPr="00233A9E">
        <w:rPr>
          <w:rFonts w:ascii="Times New Roman" w:eastAsia="Times New Roman" w:hAnsi="Times New Roman" w:cs="Times New Roman"/>
          <w:color w:val="000000"/>
          <w:spacing w:val="135"/>
          <w:sz w:val="28"/>
          <w:szCs w:val="28"/>
        </w:rPr>
        <w:t xml:space="preserve"> </w:t>
      </w:r>
      <w:r w:rsidR="001E06EF" w:rsidRPr="00233A9E">
        <w:rPr>
          <w:rFonts w:ascii="Times New Roman" w:eastAsia="Times New Roman" w:hAnsi="Times New Roman" w:cs="Times New Roman"/>
          <w:color w:val="000000"/>
          <w:sz w:val="28"/>
          <w:szCs w:val="28"/>
        </w:rPr>
        <w:t>(далее</w:t>
      </w:r>
      <w:r w:rsidR="001E06EF" w:rsidRPr="00233A9E">
        <w:rPr>
          <w:rFonts w:ascii="Times New Roman" w:eastAsia="Times New Roman" w:hAnsi="Times New Roman" w:cs="Times New Roman"/>
          <w:color w:val="000000"/>
          <w:spacing w:val="134"/>
          <w:sz w:val="28"/>
          <w:szCs w:val="28"/>
        </w:rPr>
        <w:t xml:space="preserve"> </w:t>
      </w:r>
      <w:r w:rsidR="00FF7B7D">
        <w:rPr>
          <w:rFonts w:ascii="Times New Roman" w:eastAsia="Times New Roman" w:hAnsi="Times New Roman" w:cs="Times New Roman"/>
          <w:color w:val="000000"/>
          <w:spacing w:val="134"/>
          <w:sz w:val="28"/>
          <w:szCs w:val="28"/>
        </w:rPr>
        <w:t xml:space="preserve">– </w:t>
      </w:r>
      <w:r w:rsidR="001E06EF" w:rsidRPr="00233A9E">
        <w:rPr>
          <w:rFonts w:ascii="Times New Roman" w:eastAsia="Times New Roman" w:hAnsi="Times New Roman" w:cs="Times New Roman"/>
          <w:color w:val="000000"/>
          <w:sz w:val="28"/>
          <w:szCs w:val="28"/>
        </w:rPr>
        <w:t>ФОП</w:t>
      </w:r>
      <w:r w:rsidR="001E06EF" w:rsidRPr="00233A9E">
        <w:rPr>
          <w:rFonts w:ascii="Times New Roman" w:eastAsia="Times New Roman" w:hAnsi="Times New Roman" w:cs="Times New Roman"/>
          <w:color w:val="000000"/>
          <w:spacing w:val="135"/>
          <w:sz w:val="28"/>
          <w:szCs w:val="28"/>
        </w:rPr>
        <w:t xml:space="preserve"> </w:t>
      </w:r>
      <w:r w:rsidR="001E06EF" w:rsidRPr="00233A9E">
        <w:rPr>
          <w:rFonts w:ascii="Times New Roman" w:eastAsia="Times New Roman" w:hAnsi="Times New Roman" w:cs="Times New Roman"/>
          <w:color w:val="000000"/>
          <w:spacing w:val="-1"/>
          <w:sz w:val="28"/>
          <w:szCs w:val="28"/>
        </w:rPr>
        <w:t>ДО</w:t>
      </w:r>
      <w:r w:rsidR="001E06EF" w:rsidRPr="00233A9E">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pacing w:val="136"/>
          <w:sz w:val="28"/>
          <w:szCs w:val="28"/>
        </w:rPr>
        <w:t xml:space="preserve"> </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pacing w:val="-1"/>
          <w:sz w:val="28"/>
          <w:szCs w:val="28"/>
        </w:rPr>
        <w:t>с</w:t>
      </w:r>
      <w:r w:rsidR="001E06EF" w:rsidRPr="00233A9E">
        <w:rPr>
          <w:rFonts w:ascii="Times New Roman" w:eastAsia="Times New Roman" w:hAnsi="Times New Roman" w:cs="Times New Roman"/>
          <w:color w:val="000000"/>
          <w:sz w:val="28"/>
          <w:szCs w:val="28"/>
        </w:rPr>
        <w:t>об</w:t>
      </w:r>
      <w:r w:rsidR="001E06EF" w:rsidRPr="00233A9E">
        <w:rPr>
          <w:rFonts w:ascii="Times New Roman" w:eastAsia="Times New Roman" w:hAnsi="Times New Roman" w:cs="Times New Roman"/>
          <w:color w:val="000000"/>
          <w:spacing w:val="-1"/>
          <w:sz w:val="28"/>
          <w:szCs w:val="28"/>
        </w:rPr>
        <w:t>ен</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с</w:t>
      </w:r>
      <w:r w:rsidR="001E06EF" w:rsidRPr="00233A9E">
        <w:rPr>
          <w:rFonts w:ascii="Times New Roman" w:eastAsia="Times New Roman" w:hAnsi="Times New Roman" w:cs="Times New Roman"/>
          <w:color w:val="000000"/>
          <w:spacing w:val="-3"/>
          <w:sz w:val="28"/>
          <w:szCs w:val="28"/>
        </w:rPr>
        <w:t>т</w:t>
      </w:r>
      <w:r w:rsidR="001E06EF" w:rsidRPr="00233A9E">
        <w:rPr>
          <w:rFonts w:ascii="Times New Roman" w:eastAsia="Times New Roman" w:hAnsi="Times New Roman" w:cs="Times New Roman"/>
          <w:color w:val="000000"/>
          <w:spacing w:val="-1"/>
          <w:sz w:val="28"/>
          <w:szCs w:val="28"/>
        </w:rPr>
        <w:t>я</w:t>
      </w:r>
      <w:r w:rsidR="001E06EF" w:rsidRPr="00233A9E">
        <w:rPr>
          <w:rFonts w:ascii="Times New Roman" w:eastAsia="Times New Roman" w:hAnsi="Times New Roman" w:cs="Times New Roman"/>
          <w:color w:val="000000"/>
          <w:spacing w:val="-2"/>
          <w:sz w:val="28"/>
          <w:szCs w:val="28"/>
        </w:rPr>
        <w:t>м</w:t>
      </w:r>
      <w:r w:rsidR="001E06EF" w:rsidRPr="00233A9E">
        <w:rPr>
          <w:rFonts w:ascii="Times New Roman" w:eastAsia="Times New Roman" w:hAnsi="Times New Roman" w:cs="Times New Roman"/>
          <w:color w:val="000000"/>
          <w:sz w:val="28"/>
          <w:szCs w:val="28"/>
        </w:rPr>
        <w:t>и обра</w:t>
      </w:r>
      <w:r w:rsidR="001E06EF" w:rsidRPr="00233A9E">
        <w:rPr>
          <w:rFonts w:ascii="Times New Roman" w:eastAsia="Times New Roman" w:hAnsi="Times New Roman" w:cs="Times New Roman"/>
          <w:color w:val="000000"/>
          <w:spacing w:val="-1"/>
          <w:sz w:val="28"/>
          <w:szCs w:val="28"/>
        </w:rPr>
        <w:t>з</w:t>
      </w:r>
      <w:r w:rsidR="001E06EF" w:rsidRPr="00233A9E">
        <w:rPr>
          <w:rFonts w:ascii="Times New Roman" w:eastAsia="Times New Roman" w:hAnsi="Times New Roman" w:cs="Times New Roman"/>
          <w:color w:val="000000"/>
          <w:sz w:val="28"/>
          <w:szCs w:val="28"/>
        </w:rPr>
        <w:t>овательно</w:t>
      </w:r>
      <w:r w:rsidR="001E06EF" w:rsidRPr="00233A9E">
        <w:rPr>
          <w:rFonts w:ascii="Times New Roman" w:eastAsia="Times New Roman" w:hAnsi="Times New Roman" w:cs="Times New Roman"/>
          <w:color w:val="000000"/>
          <w:spacing w:val="-2"/>
          <w:sz w:val="28"/>
          <w:szCs w:val="28"/>
        </w:rPr>
        <w:t>г</w:t>
      </w:r>
      <w:r w:rsidR="001E06EF" w:rsidRPr="00233A9E">
        <w:rPr>
          <w:rFonts w:ascii="Times New Roman" w:eastAsia="Times New Roman" w:hAnsi="Times New Roman" w:cs="Times New Roman"/>
          <w:color w:val="000000"/>
          <w:sz w:val="28"/>
          <w:szCs w:val="28"/>
        </w:rPr>
        <w:t>о</w:t>
      </w:r>
      <w:r w:rsidR="001E06EF" w:rsidRPr="00233A9E">
        <w:rPr>
          <w:rFonts w:ascii="Times New Roman" w:eastAsia="Times New Roman" w:hAnsi="Times New Roman" w:cs="Times New Roman"/>
          <w:color w:val="000000"/>
          <w:spacing w:val="70"/>
          <w:sz w:val="28"/>
          <w:szCs w:val="28"/>
        </w:rPr>
        <w:t xml:space="preserve"> </w:t>
      </w:r>
      <w:r w:rsidR="001E06EF" w:rsidRPr="00233A9E">
        <w:rPr>
          <w:rFonts w:ascii="Times New Roman" w:eastAsia="Times New Roman" w:hAnsi="Times New Roman" w:cs="Times New Roman"/>
          <w:color w:val="000000"/>
          <w:sz w:val="28"/>
          <w:szCs w:val="28"/>
        </w:rPr>
        <w:t>уч</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еждения,</w:t>
      </w:r>
      <w:r w:rsidR="001E06EF" w:rsidRPr="00233A9E">
        <w:rPr>
          <w:rFonts w:ascii="Times New Roman" w:eastAsia="Times New Roman" w:hAnsi="Times New Roman" w:cs="Times New Roman"/>
          <w:color w:val="000000"/>
          <w:spacing w:val="68"/>
          <w:sz w:val="28"/>
          <w:szCs w:val="28"/>
        </w:rPr>
        <w:t xml:space="preserve"> </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е</w:t>
      </w:r>
      <w:r w:rsidR="001E06EF" w:rsidRPr="00233A9E">
        <w:rPr>
          <w:rFonts w:ascii="Times New Roman" w:eastAsia="Times New Roman" w:hAnsi="Times New Roman" w:cs="Times New Roman"/>
          <w:color w:val="000000"/>
          <w:spacing w:val="-2"/>
          <w:sz w:val="28"/>
          <w:szCs w:val="28"/>
        </w:rPr>
        <w:t>г</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pacing w:val="1"/>
          <w:sz w:val="28"/>
          <w:szCs w:val="28"/>
        </w:rPr>
        <w:t>он</w:t>
      </w:r>
      <w:r w:rsidR="001E06EF" w:rsidRPr="00233A9E">
        <w:rPr>
          <w:rFonts w:ascii="Times New Roman" w:eastAsia="Times New Roman" w:hAnsi="Times New Roman" w:cs="Times New Roman"/>
          <w:color w:val="000000"/>
          <w:sz w:val="28"/>
          <w:szCs w:val="28"/>
        </w:rPr>
        <w:t>а</w:t>
      </w:r>
      <w:r w:rsidR="001E06EF" w:rsidRPr="00233A9E">
        <w:rPr>
          <w:rFonts w:ascii="Times New Roman" w:eastAsia="Times New Roman" w:hAnsi="Times New Roman" w:cs="Times New Roman"/>
          <w:color w:val="000000"/>
          <w:spacing w:val="66"/>
          <w:sz w:val="28"/>
          <w:szCs w:val="28"/>
        </w:rPr>
        <w:t xml:space="preserve"> </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pacing w:val="69"/>
          <w:sz w:val="28"/>
          <w:szCs w:val="28"/>
        </w:rPr>
        <w:t xml:space="preserve"> </w:t>
      </w:r>
      <w:r w:rsidR="001E06EF" w:rsidRPr="00233A9E">
        <w:rPr>
          <w:rFonts w:ascii="Times New Roman" w:eastAsia="Times New Roman" w:hAnsi="Times New Roman" w:cs="Times New Roman"/>
          <w:color w:val="000000"/>
          <w:sz w:val="28"/>
          <w:szCs w:val="28"/>
        </w:rPr>
        <w:t>м</w:t>
      </w:r>
      <w:r w:rsidR="001E06EF" w:rsidRPr="00233A9E">
        <w:rPr>
          <w:rFonts w:ascii="Times New Roman" w:eastAsia="Times New Roman" w:hAnsi="Times New Roman" w:cs="Times New Roman"/>
          <w:color w:val="000000"/>
          <w:spacing w:val="-2"/>
          <w:sz w:val="28"/>
          <w:szCs w:val="28"/>
        </w:rPr>
        <w:t>у</w:t>
      </w:r>
      <w:r w:rsidR="001E06EF" w:rsidRPr="00233A9E">
        <w:rPr>
          <w:rFonts w:ascii="Times New Roman" w:eastAsia="Times New Roman" w:hAnsi="Times New Roman" w:cs="Times New Roman"/>
          <w:color w:val="000000"/>
          <w:sz w:val="28"/>
          <w:szCs w:val="28"/>
        </w:rPr>
        <w:t>ниципалите</w:t>
      </w:r>
      <w:r w:rsidR="001E06EF" w:rsidRPr="00233A9E">
        <w:rPr>
          <w:rFonts w:ascii="Times New Roman" w:eastAsia="Times New Roman" w:hAnsi="Times New Roman" w:cs="Times New Roman"/>
          <w:color w:val="000000"/>
          <w:spacing w:val="-2"/>
          <w:sz w:val="28"/>
          <w:szCs w:val="28"/>
        </w:rPr>
        <w:t>та</w:t>
      </w:r>
      <w:r w:rsidR="001E06EF" w:rsidRPr="00233A9E">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pacing w:val="68"/>
          <w:sz w:val="28"/>
          <w:szCs w:val="28"/>
        </w:rPr>
        <w:t xml:space="preserve"> </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бразова</w:t>
      </w:r>
      <w:r w:rsidR="001E06EF" w:rsidRPr="00233A9E">
        <w:rPr>
          <w:rFonts w:ascii="Times New Roman" w:eastAsia="Times New Roman" w:hAnsi="Times New Roman" w:cs="Times New Roman"/>
          <w:color w:val="000000"/>
          <w:spacing w:val="-1"/>
          <w:sz w:val="28"/>
          <w:szCs w:val="28"/>
        </w:rPr>
        <w:t>т</w:t>
      </w:r>
      <w:r w:rsidR="001E06EF" w:rsidRPr="00233A9E">
        <w:rPr>
          <w:rFonts w:ascii="Times New Roman" w:eastAsia="Times New Roman" w:hAnsi="Times New Roman" w:cs="Times New Roman"/>
          <w:color w:val="000000"/>
          <w:sz w:val="28"/>
          <w:szCs w:val="28"/>
        </w:rPr>
        <w:t>ел</w:t>
      </w:r>
      <w:r w:rsidR="001E06EF" w:rsidRPr="00233A9E">
        <w:rPr>
          <w:rFonts w:ascii="Times New Roman" w:eastAsia="Times New Roman" w:hAnsi="Times New Roman" w:cs="Times New Roman"/>
          <w:color w:val="000000"/>
          <w:spacing w:val="-1"/>
          <w:sz w:val="28"/>
          <w:szCs w:val="28"/>
        </w:rPr>
        <w:t>ьны</w:t>
      </w:r>
      <w:r w:rsidR="001E06EF" w:rsidRPr="00233A9E">
        <w:rPr>
          <w:rFonts w:ascii="Times New Roman" w:eastAsia="Times New Roman" w:hAnsi="Times New Roman" w:cs="Times New Roman"/>
          <w:color w:val="000000"/>
          <w:sz w:val="28"/>
          <w:szCs w:val="28"/>
        </w:rPr>
        <w:t>х п</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pacing w:val="-1"/>
          <w:sz w:val="28"/>
          <w:szCs w:val="28"/>
        </w:rPr>
        <w:t>т</w:t>
      </w:r>
      <w:r w:rsidR="001E06EF" w:rsidRPr="00233A9E">
        <w:rPr>
          <w:rFonts w:ascii="Times New Roman" w:eastAsia="Times New Roman" w:hAnsi="Times New Roman" w:cs="Times New Roman"/>
          <w:color w:val="000000"/>
          <w:sz w:val="28"/>
          <w:szCs w:val="28"/>
        </w:rPr>
        <w:t>р</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бност</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й</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в</w:t>
      </w:r>
      <w:r w:rsidR="001E06EF" w:rsidRPr="00233A9E">
        <w:rPr>
          <w:rFonts w:ascii="Times New Roman" w:eastAsia="Times New Roman" w:hAnsi="Times New Roman" w:cs="Times New Roman"/>
          <w:color w:val="000000"/>
          <w:spacing w:val="-2"/>
          <w:sz w:val="28"/>
          <w:szCs w:val="28"/>
        </w:rPr>
        <w:t>ос</w:t>
      </w:r>
      <w:r w:rsidR="001E06EF" w:rsidRPr="00233A9E">
        <w:rPr>
          <w:rFonts w:ascii="Times New Roman" w:eastAsia="Times New Roman" w:hAnsi="Times New Roman" w:cs="Times New Roman"/>
          <w:color w:val="000000"/>
          <w:sz w:val="28"/>
          <w:szCs w:val="28"/>
        </w:rPr>
        <w:t>пит</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нни</w:t>
      </w:r>
      <w:r w:rsidR="001E06EF" w:rsidRPr="00233A9E">
        <w:rPr>
          <w:rFonts w:ascii="Times New Roman" w:eastAsia="Times New Roman" w:hAnsi="Times New Roman" w:cs="Times New Roman"/>
          <w:color w:val="000000"/>
          <w:spacing w:val="-1"/>
          <w:sz w:val="28"/>
          <w:szCs w:val="28"/>
        </w:rPr>
        <w:t>к</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в</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и</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запросов</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од</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z w:val="28"/>
          <w:szCs w:val="28"/>
        </w:rPr>
        <w:t>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z w:val="28"/>
          <w:szCs w:val="28"/>
        </w:rPr>
        <w:t>ей</w:t>
      </w:r>
      <w:r w:rsidR="001E06EF">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(за</w:t>
      </w:r>
      <w:r w:rsidR="001E06EF" w:rsidRPr="00233A9E">
        <w:rPr>
          <w:rFonts w:ascii="Times New Roman" w:eastAsia="Times New Roman" w:hAnsi="Times New Roman" w:cs="Times New Roman"/>
          <w:color w:val="000000"/>
          <w:spacing w:val="-3"/>
          <w:sz w:val="28"/>
          <w:szCs w:val="28"/>
        </w:rPr>
        <w:t>к</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ны</w:t>
      </w:r>
      <w:r w:rsidR="001E06EF" w:rsidRPr="00233A9E">
        <w:rPr>
          <w:rFonts w:ascii="Times New Roman" w:eastAsia="Times New Roman" w:hAnsi="Times New Roman" w:cs="Times New Roman"/>
          <w:color w:val="000000"/>
          <w:sz w:val="28"/>
          <w:szCs w:val="28"/>
        </w:rPr>
        <w:t>х п</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дс</w:t>
      </w:r>
      <w:r w:rsidR="001E06EF" w:rsidRPr="00233A9E">
        <w:rPr>
          <w:rFonts w:ascii="Times New Roman" w:eastAsia="Times New Roman" w:hAnsi="Times New Roman" w:cs="Times New Roman"/>
          <w:color w:val="000000"/>
          <w:spacing w:val="-2"/>
          <w:sz w:val="28"/>
          <w:szCs w:val="28"/>
        </w:rPr>
        <w:t>т</w:t>
      </w:r>
      <w:r w:rsidR="001E06EF" w:rsidRPr="00233A9E">
        <w:rPr>
          <w:rFonts w:ascii="Times New Roman" w:eastAsia="Times New Roman" w:hAnsi="Times New Roman" w:cs="Times New Roman"/>
          <w:color w:val="000000"/>
          <w:sz w:val="28"/>
          <w:szCs w:val="28"/>
        </w:rPr>
        <w:t>авител</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й).</w:t>
      </w:r>
    </w:p>
    <w:p w:rsidR="00A55380" w:rsidRPr="00233A9E" w:rsidRDefault="001E06EF" w:rsidP="00EC265D">
      <w:pPr>
        <w:widowControl w:val="0"/>
        <w:tabs>
          <w:tab w:val="left" w:pos="1134"/>
        </w:tabs>
        <w:spacing w:line="240" w:lineRule="auto"/>
        <w:ind w:right="-2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 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рабо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ана в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с</w:t>
      </w:r>
      <w:r w:rsidR="00FF7B7D">
        <w:rPr>
          <w:rFonts w:ascii="Times New Roman" w:eastAsia="Times New Roman" w:hAnsi="Times New Roman" w:cs="Times New Roman"/>
          <w:color w:val="000000"/>
          <w:spacing w:val="-2"/>
          <w:sz w:val="28"/>
          <w:szCs w:val="28"/>
        </w:rPr>
        <w:t>о следующими документами</w:t>
      </w:r>
      <w:r w:rsidRPr="00233A9E">
        <w:rPr>
          <w:rFonts w:ascii="Times New Roman" w:eastAsia="Times New Roman" w:hAnsi="Times New Roman" w:cs="Times New Roman"/>
          <w:color w:val="000000"/>
          <w:sz w:val="28"/>
          <w:szCs w:val="28"/>
        </w:rPr>
        <w:t>:</w:t>
      </w:r>
    </w:p>
    <w:p w:rsidR="00A55380" w:rsidRPr="00FF7B7D" w:rsidRDefault="001E06EF" w:rsidP="00EC265D">
      <w:pPr>
        <w:pStyle w:val="a6"/>
        <w:widowControl w:val="0"/>
        <w:numPr>
          <w:ilvl w:val="0"/>
          <w:numId w:val="1"/>
        </w:numPr>
        <w:tabs>
          <w:tab w:val="left" w:pos="1134"/>
          <w:tab w:val="left" w:pos="2285"/>
          <w:tab w:val="left" w:pos="4031"/>
          <w:tab w:val="left" w:pos="4737"/>
          <w:tab w:val="left" w:pos="5864"/>
          <w:tab w:val="left" w:pos="6850"/>
          <w:tab w:val="left" w:pos="8141"/>
        </w:tabs>
        <w:spacing w:line="239" w:lineRule="auto"/>
        <w:ind w:left="0" w:right="-10"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он</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ция</w:t>
      </w:r>
      <w:r w:rsidRPr="00FF7B7D">
        <w:rPr>
          <w:rFonts w:ascii="Times New Roman" w:eastAsia="Times New Roman" w:hAnsi="Times New Roman" w:cs="Times New Roman"/>
          <w:color w:val="000000"/>
          <w:spacing w:val="107"/>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3"/>
          <w:sz w:val="28"/>
          <w:szCs w:val="28"/>
        </w:rPr>
        <w:t>в</w:t>
      </w:r>
      <w:r w:rsidRPr="00FF7B7D">
        <w:rPr>
          <w:rFonts w:ascii="Times New Roman" w:eastAsia="Times New Roman" w:hAnsi="Times New Roman" w:cs="Times New Roman"/>
          <w:color w:val="000000"/>
          <w:sz w:val="28"/>
          <w:szCs w:val="28"/>
        </w:rPr>
        <w:t>ах</w:t>
      </w:r>
      <w:r w:rsidRPr="00FF7B7D">
        <w:rPr>
          <w:rFonts w:ascii="Times New Roman" w:eastAsia="Times New Roman" w:hAnsi="Times New Roman" w:cs="Times New Roman"/>
          <w:color w:val="000000"/>
          <w:spacing w:val="105"/>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ебен</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07"/>
          <w:sz w:val="28"/>
          <w:szCs w:val="28"/>
        </w:rPr>
        <w:t xml:space="preserve"> </w:t>
      </w:r>
      <w:r w:rsidRPr="00FF7B7D">
        <w:rPr>
          <w:rFonts w:ascii="Times New Roman" w:eastAsia="Times New Roman" w:hAnsi="Times New Roman" w:cs="Times New Roman"/>
          <w:color w:val="000000"/>
          <w:sz w:val="28"/>
          <w:szCs w:val="28"/>
        </w:rPr>
        <w:t>(одо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рена</w:t>
      </w:r>
      <w:r w:rsidRPr="00FF7B7D">
        <w:rPr>
          <w:rFonts w:ascii="Times New Roman" w:eastAsia="Times New Roman" w:hAnsi="Times New Roman" w:cs="Times New Roman"/>
          <w:color w:val="000000"/>
          <w:spacing w:val="104"/>
          <w:sz w:val="28"/>
          <w:szCs w:val="28"/>
        </w:rPr>
        <w:t xml:space="preserve"> </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енерал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ной</w:t>
      </w:r>
      <w:r w:rsidRPr="00FF7B7D">
        <w:rPr>
          <w:rFonts w:ascii="Times New Roman" w:eastAsia="Times New Roman" w:hAnsi="Times New Roman" w:cs="Times New Roman"/>
          <w:color w:val="000000"/>
          <w:spacing w:val="105"/>
          <w:sz w:val="28"/>
          <w:szCs w:val="28"/>
        </w:rPr>
        <w:t xml:space="preserve"> </w:t>
      </w:r>
      <w:r w:rsidRPr="00FF7B7D">
        <w:rPr>
          <w:rFonts w:ascii="Times New Roman" w:eastAsia="Times New Roman" w:hAnsi="Times New Roman" w:cs="Times New Roman"/>
          <w:color w:val="000000"/>
          <w:sz w:val="28"/>
          <w:szCs w:val="28"/>
        </w:rPr>
        <w:t>Ассамбле</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108"/>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 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1989) (вс</w:t>
      </w:r>
      <w:r w:rsidRPr="00FF7B7D">
        <w:rPr>
          <w:rFonts w:ascii="Times New Roman" w:eastAsia="Times New Roman" w:hAnsi="Times New Roman" w:cs="Times New Roman"/>
          <w:color w:val="000000"/>
          <w:spacing w:val="-2"/>
          <w:sz w:val="28"/>
          <w:szCs w:val="28"/>
        </w:rPr>
        <w:t>ту</w:t>
      </w:r>
      <w:r w:rsidRPr="00FF7B7D">
        <w:rPr>
          <w:rFonts w:ascii="Times New Roman" w:eastAsia="Times New Roman" w:hAnsi="Times New Roman" w:cs="Times New Roman"/>
          <w:color w:val="000000"/>
          <w:sz w:val="28"/>
          <w:szCs w:val="28"/>
        </w:rPr>
        <w:t>пила в силу для СССР 1</w:t>
      </w:r>
      <w:r w:rsidRPr="00FF7B7D">
        <w:rPr>
          <w:rFonts w:ascii="Times New Roman" w:eastAsia="Times New Roman" w:hAnsi="Times New Roman" w:cs="Times New Roman"/>
          <w:color w:val="000000"/>
          <w:spacing w:val="1"/>
          <w:sz w:val="28"/>
          <w:szCs w:val="28"/>
        </w:rPr>
        <w:t>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09</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1990) </w:t>
      </w:r>
      <w:hyperlink r:id="rId9">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ww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99</w:t>
        </w:r>
        <w:r w:rsidRPr="00FF7B7D">
          <w:rPr>
            <w:rFonts w:ascii="Times New Roman" w:eastAsia="Times New Roman" w:hAnsi="Times New Roman" w:cs="Times New Roman"/>
            <w:color w:val="0066CC"/>
            <w:spacing w:val="-1"/>
            <w:sz w:val="28"/>
            <w:szCs w:val="28"/>
            <w:u w:val="single"/>
          </w:rPr>
          <w:t>5</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3408"/>
          <w:tab w:val="left" w:pos="5088"/>
          <w:tab w:val="left" w:pos="8032"/>
        </w:tabs>
        <w:spacing w:line="239" w:lineRule="auto"/>
        <w:ind w:left="0" w:right="-16"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ный</w:t>
      </w:r>
      <w:r w:rsidRPr="00FF7B7D">
        <w:rPr>
          <w:rFonts w:ascii="Times New Roman" w:eastAsia="Times New Roman" w:hAnsi="Times New Roman" w:cs="Times New Roman"/>
          <w:color w:val="000000"/>
          <w:spacing w:val="26"/>
          <w:sz w:val="28"/>
          <w:szCs w:val="28"/>
        </w:rPr>
        <w:t xml:space="preserve"> </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27"/>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23"/>
          <w:sz w:val="28"/>
          <w:szCs w:val="28"/>
        </w:rPr>
        <w:t xml:space="preserve"> </w:t>
      </w:r>
      <w:r w:rsidRPr="00FF7B7D">
        <w:rPr>
          <w:rFonts w:ascii="Times New Roman" w:eastAsia="Times New Roman" w:hAnsi="Times New Roman" w:cs="Times New Roman"/>
          <w:color w:val="000000"/>
          <w:sz w:val="28"/>
          <w:szCs w:val="28"/>
        </w:rPr>
        <w:t>29</w:t>
      </w:r>
      <w:r w:rsidRPr="00FF7B7D">
        <w:rPr>
          <w:rFonts w:ascii="Times New Roman" w:eastAsia="Times New Roman" w:hAnsi="Times New Roman" w:cs="Times New Roman"/>
          <w:color w:val="000000"/>
          <w:spacing w:val="24"/>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абря</w:t>
      </w:r>
      <w:r w:rsidRPr="00FF7B7D">
        <w:rPr>
          <w:rFonts w:ascii="Times New Roman" w:eastAsia="Times New Roman" w:hAnsi="Times New Roman" w:cs="Times New Roman"/>
          <w:color w:val="000000"/>
          <w:spacing w:val="23"/>
          <w:sz w:val="28"/>
          <w:szCs w:val="28"/>
        </w:rPr>
        <w:t xml:space="preserve"> </w:t>
      </w:r>
      <w:r w:rsidRPr="00FF7B7D">
        <w:rPr>
          <w:rFonts w:ascii="Times New Roman" w:eastAsia="Times New Roman" w:hAnsi="Times New Roman" w:cs="Times New Roman"/>
          <w:color w:val="000000"/>
          <w:sz w:val="28"/>
          <w:szCs w:val="28"/>
        </w:rPr>
        <w:t>2012</w:t>
      </w:r>
      <w:r w:rsidRPr="00FF7B7D">
        <w:rPr>
          <w:rFonts w:ascii="Times New Roman" w:eastAsia="Times New Roman" w:hAnsi="Times New Roman" w:cs="Times New Roman"/>
          <w:color w:val="000000"/>
          <w:spacing w:val="25"/>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23"/>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24"/>
          <w:sz w:val="28"/>
          <w:szCs w:val="28"/>
        </w:rPr>
        <w:t xml:space="preserve"> </w:t>
      </w:r>
      <w:r w:rsidRPr="00FF7B7D">
        <w:rPr>
          <w:rFonts w:ascii="Times New Roman" w:eastAsia="Times New Roman" w:hAnsi="Times New Roman" w:cs="Times New Roman"/>
          <w:color w:val="000000"/>
          <w:sz w:val="28"/>
          <w:szCs w:val="28"/>
        </w:rPr>
        <w:t>27</w:t>
      </w:r>
      <w:r w:rsidRPr="00FF7B7D">
        <w:rPr>
          <w:rFonts w:ascii="Times New Roman" w:eastAsia="Times New Roman" w:hAnsi="Times New Roman" w:cs="Times New Roman"/>
          <w:color w:val="000000"/>
          <w:spacing w:val="5"/>
          <w:sz w:val="28"/>
          <w:szCs w:val="28"/>
        </w:rPr>
        <w:t>3</w:t>
      </w:r>
      <w:r w:rsidRPr="00FF7B7D">
        <w:rPr>
          <w:rFonts w:ascii="Times New Roman" w:eastAsia="Times New Roman" w:hAnsi="Times New Roman" w:cs="Times New Roman"/>
          <w:color w:val="000000"/>
          <w:sz w:val="28"/>
          <w:szCs w:val="28"/>
        </w:rPr>
        <w:t>-ФЭ</w:t>
      </w:r>
      <w:r w:rsidRPr="00FF7B7D">
        <w:rPr>
          <w:rFonts w:ascii="Times New Roman" w:eastAsia="Times New Roman" w:hAnsi="Times New Roman" w:cs="Times New Roman"/>
          <w:color w:val="000000"/>
          <w:spacing w:val="26"/>
          <w:sz w:val="28"/>
          <w:szCs w:val="28"/>
        </w:rPr>
        <w:t xml:space="preserve"> </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акт</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ная</w:t>
      </w:r>
      <w:r w:rsidRPr="00FF7B7D">
        <w:rPr>
          <w:rFonts w:ascii="Times New Roman" w:eastAsia="Times New Roman" w:hAnsi="Times New Roman" w:cs="Times New Roman"/>
          <w:color w:val="000000"/>
          <w:spacing w:val="23"/>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26"/>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3"/>
          <w:sz w:val="28"/>
          <w:szCs w:val="28"/>
        </w:rPr>
        <w:t>О</w:t>
      </w:r>
      <w:r w:rsidRPr="00FF7B7D">
        <w:rPr>
          <w:rFonts w:ascii="Times New Roman" w:eastAsia="Times New Roman" w:hAnsi="Times New Roman" w:cs="Times New Roman"/>
          <w:color w:val="000000"/>
          <w:sz w:val="28"/>
          <w:szCs w:val="28"/>
        </w:rPr>
        <w:t>б обра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pacing w:val="-1"/>
          <w:sz w:val="28"/>
          <w:szCs w:val="28"/>
        </w:rPr>
        <w:t>ни</w:t>
      </w:r>
      <w:r w:rsidRPr="00FF7B7D">
        <w:rPr>
          <w:rFonts w:ascii="Times New Roman" w:eastAsia="Times New Roman" w:hAnsi="Times New Roman" w:cs="Times New Roman"/>
          <w:color w:val="000000"/>
          <w:sz w:val="28"/>
          <w:szCs w:val="28"/>
        </w:rPr>
        <w:t>и в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 xml:space="preserve">ии» </w:t>
      </w:r>
      <w:hyperlink r:id="rId10">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_140174</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s>
        <w:spacing w:line="240" w:lineRule="auto"/>
        <w:ind w:left="0" w:right="-16"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ный</w:t>
      </w:r>
      <w:r w:rsidRPr="00FF7B7D">
        <w:rPr>
          <w:rFonts w:ascii="Times New Roman" w:eastAsia="Times New Roman" w:hAnsi="Times New Roman" w:cs="Times New Roman"/>
          <w:color w:val="000000"/>
          <w:spacing w:val="127"/>
          <w:sz w:val="28"/>
          <w:szCs w:val="28"/>
        </w:rPr>
        <w:t xml:space="preserve"> </w:t>
      </w:r>
      <w:r w:rsidRPr="00FF7B7D">
        <w:rPr>
          <w:rFonts w:ascii="Times New Roman" w:eastAsia="Times New Roman" w:hAnsi="Times New Roman" w:cs="Times New Roman"/>
          <w:color w:val="000000"/>
          <w:sz w:val="28"/>
          <w:szCs w:val="28"/>
        </w:rPr>
        <w:t>за</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он</w:t>
      </w:r>
      <w:r w:rsidRPr="00FF7B7D">
        <w:rPr>
          <w:rFonts w:ascii="Times New Roman" w:eastAsia="Times New Roman" w:hAnsi="Times New Roman" w:cs="Times New Roman"/>
          <w:color w:val="000000"/>
          <w:spacing w:val="127"/>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4</w:t>
      </w:r>
      <w:r w:rsidRPr="00FF7B7D">
        <w:rPr>
          <w:rFonts w:ascii="Times New Roman" w:eastAsia="Times New Roman" w:hAnsi="Times New Roman" w:cs="Times New Roman"/>
          <w:color w:val="000000"/>
          <w:spacing w:val="125"/>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юля</w:t>
      </w:r>
      <w:r w:rsidRPr="00FF7B7D">
        <w:rPr>
          <w:rFonts w:ascii="Times New Roman" w:eastAsia="Times New Roman" w:hAnsi="Times New Roman" w:cs="Times New Roman"/>
          <w:color w:val="000000"/>
          <w:spacing w:val="126"/>
          <w:sz w:val="28"/>
          <w:szCs w:val="28"/>
        </w:rPr>
        <w:t xml:space="preserve">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9</w:t>
      </w:r>
      <w:r w:rsidRPr="00FF7B7D">
        <w:rPr>
          <w:rFonts w:ascii="Times New Roman" w:eastAsia="Times New Roman" w:hAnsi="Times New Roman" w:cs="Times New Roman"/>
          <w:color w:val="000000"/>
          <w:spacing w:val="-1"/>
          <w:sz w:val="28"/>
          <w:szCs w:val="28"/>
        </w:rPr>
        <w:t>9</w:t>
      </w:r>
      <w:r w:rsidRPr="00FF7B7D">
        <w:rPr>
          <w:rFonts w:ascii="Times New Roman" w:eastAsia="Times New Roman" w:hAnsi="Times New Roman" w:cs="Times New Roman"/>
          <w:color w:val="000000"/>
          <w:sz w:val="28"/>
          <w:szCs w:val="28"/>
        </w:rPr>
        <w:t>8</w:t>
      </w:r>
      <w:r w:rsidRPr="00FF7B7D">
        <w:rPr>
          <w:rFonts w:ascii="Times New Roman" w:eastAsia="Times New Roman" w:hAnsi="Times New Roman" w:cs="Times New Roman"/>
          <w:color w:val="000000"/>
          <w:spacing w:val="127"/>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26"/>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127"/>
          <w:sz w:val="28"/>
          <w:szCs w:val="28"/>
        </w:rPr>
        <w:t xml:space="preserve">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8"/>
          <w:sz w:val="28"/>
          <w:szCs w:val="28"/>
        </w:rPr>
        <w:t>4</w:t>
      </w:r>
      <w:r w:rsidRPr="00FF7B7D">
        <w:rPr>
          <w:rFonts w:ascii="Times New Roman" w:eastAsia="Times New Roman" w:hAnsi="Times New Roman" w:cs="Times New Roman"/>
          <w:color w:val="000000"/>
          <w:sz w:val="28"/>
          <w:szCs w:val="28"/>
        </w:rPr>
        <w:t>-ФЗ</w:t>
      </w:r>
      <w:r w:rsidRPr="00FF7B7D">
        <w:rPr>
          <w:rFonts w:ascii="Times New Roman" w:eastAsia="Times New Roman" w:hAnsi="Times New Roman" w:cs="Times New Roman"/>
          <w:color w:val="000000"/>
          <w:spacing w:val="127"/>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альная</w:t>
      </w:r>
      <w:r w:rsidRPr="00FF7B7D">
        <w:rPr>
          <w:rFonts w:ascii="Times New Roman" w:eastAsia="Times New Roman" w:hAnsi="Times New Roman" w:cs="Times New Roman"/>
          <w:color w:val="000000"/>
          <w:spacing w:val="126"/>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26"/>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z w:val="28"/>
          <w:szCs w:val="28"/>
        </w:rPr>
        <w:t xml:space="preserve"> 1</w:t>
      </w:r>
      <w:r w:rsidRPr="00FF7B7D">
        <w:rPr>
          <w:rFonts w:ascii="Times New Roman" w:eastAsia="Times New Roman" w:hAnsi="Times New Roman" w:cs="Times New Roman"/>
          <w:color w:val="000000"/>
          <w:spacing w:val="1"/>
          <w:sz w:val="28"/>
          <w:szCs w:val="28"/>
        </w:rPr>
        <w:t>4</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w:t>
      </w:r>
      <w:r w:rsidRPr="00FF7B7D">
        <w:rPr>
          <w:rFonts w:ascii="Times New Roman" w:eastAsia="Times New Roman" w:hAnsi="Times New Roman" w:cs="Times New Roman"/>
          <w:color w:val="000000"/>
          <w:spacing w:val="1"/>
          <w:sz w:val="28"/>
          <w:szCs w:val="28"/>
        </w:rPr>
        <w:t>7</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2022)</w:t>
      </w:r>
      <w:r w:rsidRPr="00FF7B7D">
        <w:rPr>
          <w:rFonts w:ascii="Times New Roman" w:eastAsia="Times New Roman" w:hAnsi="Times New Roman" w:cs="Times New Roman"/>
          <w:color w:val="000000"/>
          <w:spacing w:val="206"/>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204"/>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сно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207"/>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антиях</w:t>
      </w:r>
      <w:r w:rsidRPr="00FF7B7D">
        <w:rPr>
          <w:rFonts w:ascii="Times New Roman" w:eastAsia="Times New Roman" w:hAnsi="Times New Roman" w:cs="Times New Roman"/>
          <w:color w:val="000000"/>
          <w:spacing w:val="204"/>
          <w:sz w:val="28"/>
          <w:szCs w:val="28"/>
        </w:rPr>
        <w:t xml:space="preserve"> </w:t>
      </w:r>
      <w:r w:rsidRPr="00FF7B7D">
        <w:rPr>
          <w:rFonts w:ascii="Times New Roman" w:eastAsia="Times New Roman" w:hAnsi="Times New Roman" w:cs="Times New Roman"/>
          <w:color w:val="000000"/>
          <w:spacing w:val="1"/>
          <w:sz w:val="28"/>
          <w:szCs w:val="28"/>
        </w:rPr>
        <w:t>пр</w:t>
      </w:r>
      <w:r w:rsidRPr="00FF7B7D">
        <w:rPr>
          <w:rFonts w:ascii="Times New Roman" w:eastAsia="Times New Roman" w:hAnsi="Times New Roman" w:cs="Times New Roman"/>
          <w:color w:val="000000"/>
          <w:sz w:val="28"/>
          <w:szCs w:val="28"/>
        </w:rPr>
        <w:t>ав</w:t>
      </w:r>
      <w:r w:rsidRPr="00FF7B7D">
        <w:rPr>
          <w:rFonts w:ascii="Times New Roman" w:eastAsia="Times New Roman" w:hAnsi="Times New Roman" w:cs="Times New Roman"/>
          <w:color w:val="000000"/>
          <w:spacing w:val="202"/>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нка</w:t>
      </w:r>
      <w:r w:rsidRPr="00FF7B7D">
        <w:rPr>
          <w:rFonts w:ascii="Times New Roman" w:eastAsia="Times New Roman" w:hAnsi="Times New Roman" w:cs="Times New Roman"/>
          <w:color w:val="000000"/>
          <w:spacing w:val="203"/>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pacing w:val="205"/>
          <w:sz w:val="28"/>
          <w:szCs w:val="28"/>
        </w:rPr>
        <w:t xml:space="preserve"> </w:t>
      </w:r>
      <w:r w:rsidRPr="00FF7B7D">
        <w:rPr>
          <w:rFonts w:ascii="Times New Roman" w:eastAsia="Times New Roman" w:hAnsi="Times New Roman" w:cs="Times New Roman"/>
          <w:color w:val="000000"/>
          <w:sz w:val="28"/>
          <w:szCs w:val="28"/>
        </w:rPr>
        <w:t>Рос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ий</w:t>
      </w:r>
      <w:r w:rsidRPr="00FF7B7D">
        <w:rPr>
          <w:rFonts w:ascii="Times New Roman" w:eastAsia="Times New Roman" w:hAnsi="Times New Roman" w:cs="Times New Roman"/>
          <w:color w:val="000000"/>
          <w:spacing w:val="-2"/>
          <w:sz w:val="28"/>
          <w:szCs w:val="28"/>
        </w:rPr>
        <w:t>ск</w:t>
      </w:r>
      <w:r w:rsidRPr="00FF7B7D">
        <w:rPr>
          <w:rFonts w:ascii="Times New Roman" w:eastAsia="Times New Roman" w:hAnsi="Times New Roman" w:cs="Times New Roman"/>
          <w:color w:val="000000"/>
          <w:sz w:val="28"/>
          <w:szCs w:val="28"/>
        </w:rPr>
        <w:t>ой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1"/>
          <w:sz w:val="28"/>
          <w:szCs w:val="28"/>
        </w:rPr>
        <w:t xml:space="preserve"> </w:t>
      </w:r>
      <w:hyperlink r:id="rId11">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.ru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_do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_19558</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s>
        <w:spacing w:line="239" w:lineRule="auto"/>
        <w:ind w:left="0" w:right="-13"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Приказ</w:t>
      </w:r>
      <w:r w:rsidRPr="00FF7B7D">
        <w:rPr>
          <w:rFonts w:ascii="Times New Roman" w:eastAsia="Times New Roman" w:hAnsi="Times New Roman" w:cs="Times New Roman"/>
          <w:color w:val="000000"/>
          <w:spacing w:val="59"/>
          <w:sz w:val="28"/>
          <w:szCs w:val="28"/>
        </w:rPr>
        <w:t xml:space="preserve"> </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58"/>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ования</w:t>
      </w:r>
      <w:r w:rsidRPr="00FF7B7D">
        <w:rPr>
          <w:rFonts w:ascii="Times New Roman" w:eastAsia="Times New Roman" w:hAnsi="Times New Roman" w:cs="Times New Roman"/>
          <w:color w:val="000000"/>
          <w:spacing w:val="59"/>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pacing w:val="4"/>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61"/>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ссийс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pacing w:val="-3"/>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ции</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57"/>
          <w:sz w:val="28"/>
          <w:szCs w:val="28"/>
        </w:rPr>
        <w:t xml:space="preserve"> </w:t>
      </w:r>
      <w:r w:rsidRPr="00FF7B7D">
        <w:rPr>
          <w:rFonts w:ascii="Times New Roman" w:eastAsia="Times New Roman" w:hAnsi="Times New Roman" w:cs="Times New Roman"/>
          <w:color w:val="000000"/>
          <w:sz w:val="28"/>
          <w:szCs w:val="28"/>
        </w:rPr>
        <w:t>17 октября</w:t>
      </w:r>
      <w:r w:rsidRPr="00FF7B7D">
        <w:rPr>
          <w:rFonts w:ascii="Times New Roman" w:eastAsia="Times New Roman" w:hAnsi="Times New Roman" w:cs="Times New Roman"/>
          <w:color w:val="000000"/>
          <w:spacing w:val="1"/>
          <w:sz w:val="28"/>
          <w:szCs w:val="28"/>
        </w:rPr>
        <w:t xml:space="preserve"> 2</w:t>
      </w:r>
      <w:r w:rsidRPr="00FF7B7D">
        <w:rPr>
          <w:rFonts w:ascii="Times New Roman" w:eastAsia="Times New Roman" w:hAnsi="Times New Roman" w:cs="Times New Roman"/>
          <w:color w:val="000000"/>
          <w:sz w:val="28"/>
          <w:szCs w:val="28"/>
        </w:rPr>
        <w:t>013</w:t>
      </w:r>
      <w:r w:rsidRPr="00FF7B7D">
        <w:rPr>
          <w:rFonts w:ascii="Times New Roman" w:eastAsia="Times New Roman" w:hAnsi="Times New Roman" w:cs="Times New Roman"/>
          <w:color w:val="000000"/>
          <w:spacing w:val="4"/>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55</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1"/>
          <w:sz w:val="28"/>
          <w:szCs w:val="28"/>
        </w:rPr>
        <w:t xml:space="preserve">от </w:t>
      </w:r>
      <w:r w:rsidRPr="00FF7B7D">
        <w:rPr>
          <w:rFonts w:ascii="Times New Roman" w:eastAsia="Times New Roman" w:hAnsi="Times New Roman" w:cs="Times New Roman"/>
          <w:color w:val="000000"/>
          <w:sz w:val="28"/>
          <w:szCs w:val="28"/>
        </w:rPr>
        <w:t>08.11.2022)</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z w:val="28"/>
          <w:szCs w:val="28"/>
        </w:rPr>
        <w:t>ф</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ьно</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 г</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ст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z w:val="28"/>
          <w:szCs w:val="28"/>
        </w:rPr>
        <w:t>образовател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андар</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59"/>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ошкол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z w:val="28"/>
          <w:szCs w:val="28"/>
        </w:rPr>
        <w:t>образовани</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 (заре</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ис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ри</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ван</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Минюс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ом</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14</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оября</w:t>
      </w:r>
      <w:r w:rsidRPr="00FF7B7D">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3</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
          <w:sz w:val="28"/>
          <w:szCs w:val="28"/>
        </w:rPr>
        <w:t xml:space="preserve"> р</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ги</w:t>
      </w:r>
      <w:r w:rsidRPr="00FF7B7D">
        <w:rPr>
          <w:rFonts w:ascii="Times New Roman" w:eastAsia="Times New Roman" w:hAnsi="Times New Roman" w:cs="Times New Roman"/>
          <w:color w:val="000000"/>
          <w:sz w:val="28"/>
          <w:szCs w:val="28"/>
        </w:rPr>
        <w:t>страц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 xml:space="preserve">онный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 30384)</w:t>
      </w:r>
      <w:r w:rsidRPr="00FF7B7D">
        <w:rPr>
          <w:rFonts w:ascii="Times New Roman" w:eastAsia="Times New Roman" w:hAnsi="Times New Roman" w:cs="Times New Roman"/>
          <w:color w:val="000000"/>
          <w:spacing w:val="-1"/>
          <w:sz w:val="28"/>
          <w:szCs w:val="28"/>
        </w:rPr>
        <w:t xml:space="preserve"> </w:t>
      </w:r>
      <w:hyperlink r:id="rId12">
        <w:r w:rsidRPr="00FF7B7D">
          <w:rPr>
            <w:rFonts w:ascii="Times New Roman" w:eastAsia="Times New Roman" w:hAnsi="Times New Roman" w:cs="Times New Roman"/>
            <w:color w:val="0066CC"/>
            <w:spacing w:val="-1"/>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ps</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_154637</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Поста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овл</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ние</w:t>
      </w:r>
      <w:r w:rsidRPr="00FF7B7D">
        <w:rPr>
          <w:rFonts w:ascii="Times New Roman" w:eastAsia="Times New Roman" w:hAnsi="Times New Roman" w:cs="Times New Roman"/>
          <w:color w:val="000000"/>
          <w:spacing w:val="28"/>
          <w:sz w:val="28"/>
          <w:szCs w:val="28"/>
        </w:rPr>
        <w:t xml:space="preserve"> </w:t>
      </w:r>
      <w:r w:rsidRPr="00FF7B7D">
        <w:rPr>
          <w:rFonts w:ascii="Times New Roman" w:eastAsia="Times New Roman" w:hAnsi="Times New Roman" w:cs="Times New Roman"/>
          <w:color w:val="000000"/>
          <w:sz w:val="28"/>
          <w:szCs w:val="28"/>
        </w:rPr>
        <w:t>Пр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вительства</w:t>
      </w:r>
      <w:r w:rsidRPr="00FF7B7D">
        <w:rPr>
          <w:rFonts w:ascii="Times New Roman" w:eastAsia="Times New Roman" w:hAnsi="Times New Roman" w:cs="Times New Roman"/>
          <w:color w:val="000000"/>
          <w:spacing w:val="27"/>
          <w:sz w:val="28"/>
          <w:szCs w:val="28"/>
        </w:rPr>
        <w:t xml:space="preserve"> </w:t>
      </w:r>
      <w:r w:rsidRPr="00FF7B7D">
        <w:rPr>
          <w:rFonts w:ascii="Times New Roman" w:eastAsia="Times New Roman" w:hAnsi="Times New Roman" w:cs="Times New Roman"/>
          <w:color w:val="000000"/>
          <w:sz w:val="28"/>
          <w:szCs w:val="28"/>
        </w:rPr>
        <w:t>Рос</w:t>
      </w:r>
      <w:r w:rsidRPr="00FF7B7D">
        <w:rPr>
          <w:rFonts w:ascii="Times New Roman" w:eastAsia="Times New Roman" w:hAnsi="Times New Roman" w:cs="Times New Roman"/>
          <w:color w:val="000000"/>
          <w:spacing w:val="-1"/>
          <w:sz w:val="28"/>
          <w:szCs w:val="28"/>
        </w:rPr>
        <w:t>си</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кой</w:t>
      </w:r>
      <w:r w:rsidRPr="00FF7B7D">
        <w:rPr>
          <w:rFonts w:ascii="Times New Roman" w:eastAsia="Times New Roman" w:hAnsi="Times New Roman" w:cs="Times New Roman"/>
          <w:color w:val="000000"/>
          <w:spacing w:val="29"/>
          <w:sz w:val="28"/>
          <w:szCs w:val="28"/>
        </w:rPr>
        <w:t xml:space="preserve"> </w:t>
      </w:r>
      <w:r w:rsidRPr="00FF7B7D">
        <w:rPr>
          <w:rFonts w:ascii="Times New Roman" w:eastAsia="Times New Roman" w:hAnsi="Times New Roman" w:cs="Times New Roman"/>
          <w:color w:val="000000"/>
          <w:spacing w:val="-1"/>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29"/>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28"/>
          <w:sz w:val="28"/>
          <w:szCs w:val="28"/>
        </w:rPr>
        <w:t xml:space="preserve"> </w:t>
      </w:r>
      <w:r w:rsidRPr="00FF7B7D">
        <w:rPr>
          <w:rFonts w:ascii="Times New Roman" w:eastAsia="Times New Roman" w:hAnsi="Times New Roman" w:cs="Times New Roman"/>
          <w:color w:val="000000"/>
          <w:sz w:val="28"/>
          <w:szCs w:val="28"/>
        </w:rPr>
        <w:t>21.02.2022</w:t>
      </w:r>
      <w:r w:rsidRPr="00FF7B7D">
        <w:rPr>
          <w:rFonts w:ascii="Times New Roman" w:eastAsia="Times New Roman" w:hAnsi="Times New Roman" w:cs="Times New Roman"/>
          <w:color w:val="000000"/>
          <w:spacing w:val="26"/>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29"/>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 xml:space="preserve">5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67"/>
          <w:sz w:val="28"/>
          <w:szCs w:val="28"/>
        </w:rPr>
        <w:t xml:space="preserve"> </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ерждении</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pacing w:val="1"/>
          <w:sz w:val="28"/>
          <w:szCs w:val="28"/>
        </w:rPr>
        <w:t>но</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енклат</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ры</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жност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64"/>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еда</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оги</w:t>
      </w:r>
      <w:r w:rsidRPr="00FF7B7D">
        <w:rPr>
          <w:rFonts w:ascii="Times New Roman" w:eastAsia="Times New Roman" w:hAnsi="Times New Roman" w:cs="Times New Roman"/>
          <w:color w:val="000000"/>
          <w:spacing w:val="-2"/>
          <w:sz w:val="28"/>
          <w:szCs w:val="28"/>
        </w:rPr>
        <w:t>ч</w:t>
      </w:r>
      <w:r w:rsidRPr="00FF7B7D">
        <w:rPr>
          <w:rFonts w:ascii="Times New Roman" w:eastAsia="Times New Roman" w:hAnsi="Times New Roman" w:cs="Times New Roman"/>
          <w:color w:val="000000"/>
          <w:sz w:val="28"/>
          <w:szCs w:val="28"/>
        </w:rPr>
        <w:t>еских</w:t>
      </w:r>
      <w:r w:rsidRPr="00FF7B7D">
        <w:rPr>
          <w:rFonts w:ascii="Times New Roman" w:eastAsia="Times New Roman" w:hAnsi="Times New Roman" w:cs="Times New Roman"/>
          <w:color w:val="000000"/>
          <w:spacing w:val="64"/>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аб</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ни</w:t>
      </w:r>
      <w:r w:rsidRPr="00FF7B7D">
        <w:rPr>
          <w:rFonts w:ascii="Times New Roman" w:eastAsia="Times New Roman" w:hAnsi="Times New Roman" w:cs="Times New Roman"/>
          <w:color w:val="000000"/>
          <w:spacing w:val="9"/>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 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га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иза</w:t>
      </w:r>
      <w:r w:rsidRPr="00FF7B7D">
        <w:rPr>
          <w:rFonts w:ascii="Times New Roman" w:eastAsia="Times New Roman" w:hAnsi="Times New Roman" w:cs="Times New Roman"/>
          <w:color w:val="000000"/>
          <w:spacing w:val="-1"/>
          <w:sz w:val="28"/>
          <w:szCs w:val="28"/>
        </w:rPr>
        <w:t>ци</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11"/>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щ</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яющих</w:t>
      </w:r>
      <w:r w:rsidRPr="00FF7B7D">
        <w:rPr>
          <w:rFonts w:ascii="Times New Roman" w:eastAsia="Times New Roman" w:hAnsi="Times New Roman" w:cs="Times New Roman"/>
          <w:color w:val="000000"/>
          <w:spacing w:val="11"/>
          <w:sz w:val="28"/>
          <w:szCs w:val="28"/>
        </w:rPr>
        <w:t xml:space="preserve"> </w:t>
      </w:r>
      <w:r w:rsidRPr="00FF7B7D">
        <w:rPr>
          <w:rFonts w:ascii="Times New Roman" w:eastAsia="Times New Roman" w:hAnsi="Times New Roman" w:cs="Times New Roman"/>
          <w:color w:val="000000"/>
          <w:sz w:val="28"/>
          <w:szCs w:val="28"/>
        </w:rPr>
        <w:t>образо</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ате</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ьн</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ю</w:t>
      </w:r>
      <w:r w:rsidRPr="00FF7B7D">
        <w:rPr>
          <w:rFonts w:ascii="Times New Roman" w:eastAsia="Times New Roman" w:hAnsi="Times New Roman" w:cs="Times New Roman"/>
          <w:color w:val="000000"/>
          <w:spacing w:val="11"/>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еятел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ност</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0"/>
          <w:sz w:val="28"/>
          <w:szCs w:val="28"/>
        </w:rPr>
        <w:t xml:space="preserve"> </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z w:val="28"/>
          <w:szCs w:val="28"/>
        </w:rPr>
        <w:t>лжнос</w:t>
      </w:r>
      <w:r w:rsidRPr="00FF7B7D">
        <w:rPr>
          <w:rFonts w:ascii="Times New Roman" w:eastAsia="Times New Roman" w:hAnsi="Times New Roman" w:cs="Times New Roman"/>
          <w:color w:val="000000"/>
          <w:spacing w:val="-2"/>
          <w:sz w:val="28"/>
          <w:szCs w:val="28"/>
        </w:rPr>
        <w:t>те</w:t>
      </w:r>
      <w:r w:rsidRPr="00FF7B7D">
        <w:rPr>
          <w:rFonts w:ascii="Times New Roman" w:eastAsia="Times New Roman" w:hAnsi="Times New Roman" w:cs="Times New Roman"/>
          <w:color w:val="000000"/>
          <w:sz w:val="28"/>
          <w:szCs w:val="28"/>
        </w:rPr>
        <w:t>й р</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ково</w:t>
      </w:r>
      <w:r w:rsidRPr="00FF7B7D">
        <w:rPr>
          <w:rFonts w:ascii="Times New Roman" w:eastAsia="Times New Roman" w:hAnsi="Times New Roman" w:cs="Times New Roman"/>
          <w:color w:val="000000"/>
          <w:spacing w:val="1"/>
          <w:sz w:val="28"/>
          <w:szCs w:val="28"/>
        </w:rPr>
        <w:t>ди</w:t>
      </w:r>
      <w:r w:rsidRPr="00FF7B7D">
        <w:rPr>
          <w:rFonts w:ascii="Times New Roman" w:eastAsia="Times New Roman" w:hAnsi="Times New Roman" w:cs="Times New Roman"/>
          <w:color w:val="000000"/>
          <w:sz w:val="28"/>
          <w:szCs w:val="28"/>
        </w:rPr>
        <w:t>тел</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й образовател</w:t>
      </w:r>
      <w:r w:rsidRPr="00FF7B7D">
        <w:rPr>
          <w:rFonts w:ascii="Times New Roman" w:eastAsia="Times New Roman" w:hAnsi="Times New Roman" w:cs="Times New Roman"/>
          <w:color w:val="000000"/>
          <w:spacing w:val="-1"/>
          <w:sz w:val="28"/>
          <w:szCs w:val="28"/>
        </w:rPr>
        <w:t>ьн</w:t>
      </w:r>
      <w:r w:rsidRPr="00FF7B7D">
        <w:rPr>
          <w:rFonts w:ascii="Times New Roman" w:eastAsia="Times New Roman" w:hAnsi="Times New Roman" w:cs="Times New Roman"/>
          <w:color w:val="000000"/>
          <w:sz w:val="28"/>
          <w:szCs w:val="28"/>
        </w:rPr>
        <w:t>ых орг</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з</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 xml:space="preserve">» </w:t>
      </w:r>
      <w:hyperlink r:id="rId13">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2</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4</w:t>
        </w:r>
        <w:r w:rsidRPr="00FF7B7D">
          <w:rPr>
            <w:rFonts w:ascii="Times New Roman" w:eastAsia="Times New Roman" w:hAnsi="Times New Roman" w:cs="Times New Roman"/>
            <w:color w:val="0066CC"/>
            <w:sz w:val="28"/>
            <w:szCs w:val="28"/>
            <w:u w:val="single"/>
          </w:rPr>
          <w:t>2</w:t>
        </w:r>
      </w:hyperlink>
    </w:p>
    <w:p w:rsidR="00A55380" w:rsidRPr="00FF7B7D" w:rsidRDefault="001E06EF" w:rsidP="00EC265D">
      <w:pPr>
        <w:pStyle w:val="a6"/>
        <w:widowControl w:val="0"/>
        <w:numPr>
          <w:ilvl w:val="0"/>
          <w:numId w:val="1"/>
        </w:numPr>
        <w:tabs>
          <w:tab w:val="left" w:pos="1134"/>
        </w:tabs>
        <w:spacing w:line="239" w:lineRule="auto"/>
        <w:ind w:left="0" w:right="-17"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Поста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овл</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ние</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Гл</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гос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дарственно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ар</w:t>
      </w:r>
      <w:r w:rsidRPr="00FF7B7D">
        <w:rPr>
          <w:rFonts w:ascii="Times New Roman" w:eastAsia="Times New Roman" w:hAnsi="Times New Roman" w:cs="Times New Roman"/>
          <w:color w:val="000000"/>
          <w:sz w:val="28"/>
          <w:szCs w:val="28"/>
        </w:rPr>
        <w:t>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54"/>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рача</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8</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ент</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бря</w:t>
      </w:r>
      <w:r w:rsidRPr="00FF7B7D">
        <w:rPr>
          <w:rFonts w:ascii="Times New Roman" w:eastAsia="Times New Roman" w:hAnsi="Times New Roman" w:cs="Times New Roman"/>
          <w:color w:val="000000"/>
          <w:spacing w:val="54"/>
          <w:sz w:val="28"/>
          <w:szCs w:val="28"/>
        </w:rPr>
        <w:t xml:space="preserve"> </w:t>
      </w:r>
      <w:r w:rsidRPr="00FF7B7D">
        <w:rPr>
          <w:rFonts w:ascii="Times New Roman" w:eastAsia="Times New Roman" w:hAnsi="Times New Roman" w:cs="Times New Roman"/>
          <w:color w:val="000000"/>
          <w:sz w:val="28"/>
          <w:szCs w:val="28"/>
        </w:rPr>
        <w:t>2020</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года</w:t>
      </w:r>
      <w:r w:rsidRPr="00FF7B7D">
        <w:rPr>
          <w:rFonts w:ascii="Times New Roman" w:eastAsia="Times New Roman" w:hAnsi="Times New Roman" w:cs="Times New Roman"/>
          <w:color w:val="000000"/>
          <w:spacing w:val="52"/>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28</w:t>
      </w:r>
      <w:r w:rsidRPr="00FF7B7D">
        <w:rPr>
          <w:rFonts w:ascii="Times New Roman" w:eastAsia="Times New Roman" w:hAnsi="Times New Roman" w:cs="Times New Roman"/>
          <w:color w:val="000000"/>
          <w:spacing w:val="55"/>
          <w:sz w:val="28"/>
          <w:szCs w:val="28"/>
        </w:rPr>
        <w:t xml:space="preserve"> </w:t>
      </w:r>
      <w:r w:rsidR="008D2B3A">
        <w:rPr>
          <w:rFonts w:ascii="Times New Roman" w:eastAsia="Times New Roman" w:hAnsi="Times New Roman" w:cs="Times New Roman"/>
          <w:color w:val="000000"/>
          <w:spacing w:val="55"/>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w:t>
      </w:r>
      <w:r w:rsidRPr="00FF7B7D">
        <w:rPr>
          <w:rFonts w:ascii="Times New Roman" w:eastAsia="Times New Roman" w:hAnsi="Times New Roman" w:cs="Times New Roman"/>
          <w:color w:val="000000"/>
          <w:spacing w:val="55"/>
          <w:sz w:val="28"/>
          <w:szCs w:val="28"/>
        </w:rPr>
        <w:t xml:space="preserve"> </w:t>
      </w:r>
      <w:r w:rsidRPr="00FF7B7D">
        <w:rPr>
          <w:rFonts w:ascii="Times New Roman" w:eastAsia="Times New Roman" w:hAnsi="Times New Roman" w:cs="Times New Roman"/>
          <w:color w:val="000000"/>
          <w:sz w:val="28"/>
          <w:szCs w:val="28"/>
        </w:rPr>
        <w:t>са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ит</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 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ил</w:t>
      </w:r>
      <w:r w:rsidRPr="00FF7B7D">
        <w:rPr>
          <w:rFonts w:ascii="Times New Roman" w:eastAsia="Times New Roman" w:hAnsi="Times New Roman" w:cs="Times New Roman"/>
          <w:color w:val="000000"/>
          <w:spacing w:val="140"/>
          <w:sz w:val="28"/>
          <w:szCs w:val="28"/>
        </w:rPr>
        <w:t xml:space="preserve"> </w:t>
      </w:r>
      <w:r w:rsidRPr="00FF7B7D">
        <w:rPr>
          <w:rFonts w:ascii="Times New Roman" w:eastAsia="Times New Roman" w:hAnsi="Times New Roman" w:cs="Times New Roman"/>
          <w:color w:val="000000"/>
          <w:spacing w:val="1"/>
          <w:sz w:val="28"/>
          <w:szCs w:val="28"/>
        </w:rPr>
        <w:t>СП</w:t>
      </w:r>
      <w:r w:rsidRPr="00FF7B7D">
        <w:rPr>
          <w:rFonts w:ascii="Times New Roman" w:eastAsia="Times New Roman" w:hAnsi="Times New Roman" w:cs="Times New Roman"/>
          <w:color w:val="000000"/>
          <w:spacing w:val="139"/>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4.</w:t>
      </w:r>
      <w:r w:rsidRPr="00FF7B7D">
        <w:rPr>
          <w:rFonts w:ascii="Times New Roman" w:eastAsia="Times New Roman" w:hAnsi="Times New Roman" w:cs="Times New Roman"/>
          <w:color w:val="000000"/>
          <w:spacing w:val="-1"/>
          <w:sz w:val="28"/>
          <w:szCs w:val="28"/>
        </w:rPr>
        <w:t>3</w:t>
      </w:r>
      <w:r w:rsidRPr="00FF7B7D">
        <w:rPr>
          <w:rFonts w:ascii="Times New Roman" w:eastAsia="Times New Roman" w:hAnsi="Times New Roman" w:cs="Times New Roman"/>
          <w:color w:val="000000"/>
          <w:sz w:val="28"/>
          <w:szCs w:val="28"/>
        </w:rPr>
        <w:t>64</w:t>
      </w:r>
      <w:r w:rsidRPr="00FF7B7D">
        <w:rPr>
          <w:rFonts w:ascii="Times New Roman" w:eastAsia="Times New Roman" w:hAnsi="Times New Roman" w:cs="Times New Roman"/>
          <w:color w:val="000000"/>
          <w:spacing w:val="5"/>
          <w:sz w:val="28"/>
          <w:szCs w:val="28"/>
        </w:rPr>
        <w:t>8</w:t>
      </w:r>
      <w:r w:rsidRPr="00FF7B7D">
        <w:rPr>
          <w:rFonts w:ascii="Times New Roman" w:eastAsia="Times New Roman" w:hAnsi="Times New Roman" w:cs="Times New Roman"/>
          <w:color w:val="000000"/>
          <w:sz w:val="28"/>
          <w:szCs w:val="28"/>
        </w:rPr>
        <w:t>-20</w:t>
      </w:r>
      <w:r w:rsidRPr="00FF7B7D">
        <w:rPr>
          <w:rFonts w:ascii="Times New Roman" w:eastAsia="Times New Roman" w:hAnsi="Times New Roman" w:cs="Times New Roman"/>
          <w:color w:val="000000"/>
          <w:spacing w:val="141"/>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z w:val="28"/>
          <w:szCs w:val="28"/>
        </w:rPr>
        <w:t>-эпиде</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z w:val="28"/>
          <w:szCs w:val="28"/>
        </w:rPr>
        <w:t>ио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огические</w:t>
      </w:r>
      <w:r w:rsidRPr="00FF7B7D">
        <w:rPr>
          <w:rFonts w:ascii="Times New Roman" w:eastAsia="Times New Roman" w:hAnsi="Times New Roman" w:cs="Times New Roman"/>
          <w:color w:val="000000"/>
          <w:spacing w:val="140"/>
          <w:sz w:val="28"/>
          <w:szCs w:val="28"/>
        </w:rPr>
        <w:t xml:space="preserve"> </w:t>
      </w:r>
      <w:r w:rsidRPr="00FF7B7D">
        <w:rPr>
          <w:rFonts w:ascii="Times New Roman" w:eastAsia="Times New Roman" w:hAnsi="Times New Roman" w:cs="Times New Roman"/>
          <w:color w:val="000000"/>
          <w:sz w:val="28"/>
          <w:szCs w:val="28"/>
        </w:rPr>
        <w:t>тр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136"/>
          <w:sz w:val="28"/>
          <w:szCs w:val="28"/>
        </w:rPr>
        <w:t xml:space="preserve"> </w:t>
      </w:r>
      <w:r w:rsidRPr="00FF7B7D">
        <w:rPr>
          <w:rFonts w:ascii="Times New Roman" w:eastAsia="Times New Roman" w:hAnsi="Times New Roman" w:cs="Times New Roman"/>
          <w:color w:val="000000"/>
          <w:sz w:val="28"/>
          <w:szCs w:val="28"/>
        </w:rPr>
        <w:t>к 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95"/>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оспита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93"/>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94"/>
          <w:sz w:val="28"/>
          <w:szCs w:val="28"/>
        </w:rPr>
        <w:t xml:space="preserve"> </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чени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94"/>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дыха</w:t>
      </w:r>
      <w:r w:rsidRPr="00FF7B7D">
        <w:rPr>
          <w:rFonts w:ascii="Times New Roman" w:eastAsia="Times New Roman" w:hAnsi="Times New Roman" w:cs="Times New Roman"/>
          <w:color w:val="000000"/>
          <w:spacing w:val="92"/>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93"/>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здор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pacing w:val="7"/>
          <w:sz w:val="28"/>
          <w:szCs w:val="28"/>
        </w:rPr>
        <w:t>е</w:t>
      </w:r>
      <w:r w:rsidRPr="00FF7B7D">
        <w:rPr>
          <w:rFonts w:ascii="Times New Roman" w:eastAsia="Times New Roman" w:hAnsi="Times New Roman" w:cs="Times New Roman"/>
          <w:color w:val="000000"/>
          <w:sz w:val="28"/>
          <w:szCs w:val="28"/>
        </w:rPr>
        <w:t>ния</w:t>
      </w:r>
      <w:r w:rsidRPr="00FF7B7D">
        <w:rPr>
          <w:rFonts w:ascii="Times New Roman" w:eastAsia="Times New Roman" w:hAnsi="Times New Roman" w:cs="Times New Roman"/>
          <w:color w:val="000000"/>
          <w:spacing w:val="93"/>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етей</w:t>
      </w:r>
      <w:r w:rsidRPr="00FF7B7D">
        <w:rPr>
          <w:rFonts w:ascii="Times New Roman" w:eastAsia="Times New Roman" w:hAnsi="Times New Roman" w:cs="Times New Roman"/>
          <w:color w:val="000000"/>
          <w:spacing w:val="91"/>
          <w:sz w:val="28"/>
          <w:szCs w:val="28"/>
        </w:rPr>
        <w:t xml:space="preserve"> </w:t>
      </w:r>
      <w:r w:rsidRPr="00FF7B7D">
        <w:rPr>
          <w:rFonts w:ascii="Times New Roman" w:eastAsia="Times New Roman" w:hAnsi="Times New Roman" w:cs="Times New Roman"/>
          <w:color w:val="000000"/>
          <w:sz w:val="28"/>
          <w:szCs w:val="28"/>
        </w:rPr>
        <w:t>и 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лодежи</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 </w:t>
      </w:r>
      <w:hyperlink r:id="rId14">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sz w:val="28"/>
            <w:szCs w:val="28"/>
            <w:u w:val="single"/>
          </w:rPr>
          <w:t>b</w:t>
        </w:r>
        <w:r w:rsidRPr="00FF7B7D">
          <w:rPr>
            <w:rFonts w:ascii="Times New Roman" w:eastAsia="Times New Roman" w:hAnsi="Times New Roman" w:cs="Times New Roman"/>
            <w:color w:val="0066CC"/>
            <w:w w:val="101"/>
            <w:sz w:val="28"/>
            <w:szCs w:val="28"/>
            <w:u w:val="single"/>
          </w:rPr>
          <w:t>lic</w:t>
        </w:r>
        <w:r w:rsidRPr="00FF7B7D">
          <w:rPr>
            <w:rFonts w:ascii="Times New Roman" w:eastAsia="Times New Roman" w:hAnsi="Times New Roman" w:cs="Times New Roman"/>
            <w:color w:val="0066CC"/>
            <w:spacing w:val="-2"/>
            <w:w w:val="101"/>
            <w:sz w:val="28"/>
            <w:szCs w:val="28"/>
            <w:u w:val="single"/>
          </w:rPr>
          <w:t>a</w:t>
        </w:r>
        <w:r w:rsidRPr="00FF7B7D">
          <w:rPr>
            <w:rFonts w:ascii="Times New Roman" w:eastAsia="Times New Roman" w:hAnsi="Times New Roman" w:cs="Times New Roman"/>
            <w:color w:val="0066CC"/>
            <w:w w:val="101"/>
            <w:sz w:val="28"/>
            <w:szCs w:val="28"/>
            <w:u w:val="single"/>
          </w:rPr>
          <w:t>ti</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n.p</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pacing w:val="-1"/>
            <w:sz w:val="28"/>
            <w:szCs w:val="28"/>
            <w:u w:val="single"/>
          </w:rPr>
          <w:t>v</w:t>
        </w:r>
        <w:r w:rsidRPr="00FF7B7D">
          <w:rPr>
            <w:rFonts w:ascii="Times New Roman" w:eastAsia="Times New Roman" w:hAnsi="Times New Roman" w:cs="Times New Roman"/>
            <w:color w:val="0066CC"/>
            <w:sz w:val="28"/>
            <w:szCs w:val="28"/>
            <w:u w:val="single"/>
          </w:rPr>
          <w:t>o.g</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01202012210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22</w:t>
        </w:r>
      </w:hyperlink>
    </w:p>
    <w:p w:rsidR="00A55380" w:rsidRPr="00FF7B7D" w:rsidRDefault="001E06EF" w:rsidP="00EC265D">
      <w:pPr>
        <w:pStyle w:val="a6"/>
        <w:widowControl w:val="0"/>
        <w:numPr>
          <w:ilvl w:val="0"/>
          <w:numId w:val="1"/>
        </w:numPr>
        <w:tabs>
          <w:tab w:val="left" w:pos="1134"/>
        </w:tabs>
        <w:spacing w:line="239" w:lineRule="auto"/>
        <w:ind w:left="0" w:right="-17"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станов</w:t>
      </w:r>
      <w:r w:rsidRPr="00FF7B7D">
        <w:rPr>
          <w:rFonts w:ascii="Times New Roman" w:eastAsia="Times New Roman" w:hAnsi="Times New Roman" w:cs="Times New Roman"/>
          <w:color w:val="000000"/>
          <w:spacing w:val="-1"/>
          <w:sz w:val="28"/>
          <w:szCs w:val="28"/>
        </w:rPr>
        <w:t>ле</w:t>
      </w:r>
      <w:r w:rsidRPr="00FF7B7D">
        <w:rPr>
          <w:rFonts w:ascii="Times New Roman" w:eastAsia="Times New Roman" w:hAnsi="Times New Roman" w:cs="Times New Roman"/>
          <w:color w:val="000000"/>
          <w:sz w:val="28"/>
          <w:szCs w:val="28"/>
        </w:rPr>
        <w:t>ние</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Гл</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гос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дарств</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w:t>
      </w:r>
      <w:r w:rsidRPr="00FF7B7D">
        <w:rPr>
          <w:rFonts w:ascii="Times New Roman" w:eastAsia="Times New Roman" w:hAnsi="Times New Roman" w:cs="Times New Roman"/>
          <w:color w:val="000000"/>
          <w:spacing w:val="-1"/>
          <w:sz w:val="28"/>
          <w:szCs w:val="28"/>
        </w:rPr>
        <w:t>ар</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рача</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ийс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9"/>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7</w:t>
      </w:r>
      <w:r w:rsidRPr="00FF7B7D">
        <w:rPr>
          <w:rFonts w:ascii="Times New Roman" w:eastAsia="Times New Roman" w:hAnsi="Times New Roman" w:cs="Times New Roman"/>
          <w:color w:val="000000"/>
          <w:spacing w:val="1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ктяб</w:t>
      </w:r>
      <w:r w:rsidRPr="00FF7B7D">
        <w:rPr>
          <w:rFonts w:ascii="Times New Roman" w:eastAsia="Times New Roman" w:hAnsi="Times New Roman" w:cs="Times New Roman"/>
          <w:color w:val="000000"/>
          <w:spacing w:val="3"/>
          <w:sz w:val="28"/>
          <w:szCs w:val="28"/>
        </w:rPr>
        <w:t>р</w:t>
      </w:r>
      <w:r w:rsidRPr="00FF7B7D">
        <w:rPr>
          <w:rFonts w:ascii="Times New Roman" w:eastAsia="Times New Roman" w:hAnsi="Times New Roman" w:cs="Times New Roman"/>
          <w:color w:val="000000"/>
          <w:sz w:val="28"/>
          <w:szCs w:val="28"/>
        </w:rPr>
        <w:t>я</w:t>
      </w:r>
      <w:r w:rsidRPr="00FF7B7D">
        <w:rPr>
          <w:rFonts w:ascii="Times New Roman" w:eastAsia="Times New Roman" w:hAnsi="Times New Roman" w:cs="Times New Roman"/>
          <w:color w:val="000000"/>
          <w:spacing w:val="8"/>
          <w:sz w:val="28"/>
          <w:szCs w:val="28"/>
        </w:rPr>
        <w:t xml:space="preserve"> </w:t>
      </w:r>
      <w:r w:rsidRPr="00FF7B7D">
        <w:rPr>
          <w:rFonts w:ascii="Times New Roman" w:eastAsia="Times New Roman" w:hAnsi="Times New Roman" w:cs="Times New Roman"/>
          <w:color w:val="000000"/>
          <w:sz w:val="28"/>
          <w:szCs w:val="28"/>
        </w:rPr>
        <w:t>2020</w:t>
      </w:r>
      <w:r w:rsidRPr="00FF7B7D">
        <w:rPr>
          <w:rFonts w:ascii="Times New Roman" w:eastAsia="Times New Roman" w:hAnsi="Times New Roman" w:cs="Times New Roman"/>
          <w:color w:val="000000"/>
          <w:spacing w:val="9"/>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8"/>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pacing w:val="1"/>
          <w:sz w:val="28"/>
          <w:szCs w:val="28"/>
        </w:rPr>
        <w:t>32</w:t>
      </w:r>
      <w:r w:rsidRPr="00FF7B7D">
        <w:rPr>
          <w:rFonts w:ascii="Times New Roman" w:eastAsia="Times New Roman" w:hAnsi="Times New Roman" w:cs="Times New Roman"/>
          <w:color w:val="000000"/>
          <w:spacing w:val="7"/>
          <w:sz w:val="28"/>
          <w:szCs w:val="28"/>
        </w:rPr>
        <w:t xml:space="preserve"> </w:t>
      </w:r>
      <w:r w:rsidR="00B37988">
        <w:rPr>
          <w:rFonts w:ascii="Times New Roman" w:eastAsia="Times New Roman" w:hAnsi="Times New Roman" w:cs="Times New Roman"/>
          <w:color w:val="000000"/>
          <w:spacing w:val="7"/>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9"/>
          <w:sz w:val="28"/>
          <w:szCs w:val="28"/>
        </w:rPr>
        <w:t xml:space="preserve"> </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z w:val="28"/>
          <w:szCs w:val="28"/>
        </w:rPr>
        <w:t>твержд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1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нитарн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9"/>
          <w:sz w:val="28"/>
          <w:szCs w:val="28"/>
        </w:rPr>
        <w:t xml:space="preserve"> </w:t>
      </w:r>
      <w:r w:rsidRPr="00FF7B7D">
        <w:rPr>
          <w:rFonts w:ascii="Times New Roman" w:eastAsia="Times New Roman" w:hAnsi="Times New Roman" w:cs="Times New Roman"/>
          <w:color w:val="000000"/>
          <w:sz w:val="28"/>
          <w:szCs w:val="28"/>
        </w:rPr>
        <w:t>пра</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л и норм 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нПиН 2.3/2.4</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35</w:t>
      </w:r>
      <w:r w:rsidRPr="00FF7B7D">
        <w:rPr>
          <w:rFonts w:ascii="Times New Roman" w:eastAsia="Times New Roman" w:hAnsi="Times New Roman" w:cs="Times New Roman"/>
          <w:color w:val="000000"/>
          <w:spacing w:val="-1"/>
          <w:sz w:val="28"/>
          <w:szCs w:val="28"/>
        </w:rPr>
        <w:t>9</w:t>
      </w:r>
      <w:r w:rsidRPr="00FF7B7D">
        <w:rPr>
          <w:rFonts w:ascii="Times New Roman" w:eastAsia="Times New Roman" w:hAnsi="Times New Roman" w:cs="Times New Roman"/>
          <w:color w:val="000000"/>
          <w:spacing w:val="3"/>
          <w:sz w:val="28"/>
          <w:szCs w:val="28"/>
        </w:rPr>
        <w:t>0</w:t>
      </w:r>
      <w:r w:rsidRPr="00FF7B7D">
        <w:rPr>
          <w:rFonts w:ascii="Times New Roman" w:eastAsia="Times New Roman" w:hAnsi="Times New Roman" w:cs="Times New Roman"/>
          <w:color w:val="000000"/>
          <w:spacing w:val="1"/>
          <w:sz w:val="28"/>
          <w:szCs w:val="28"/>
        </w:rPr>
        <w:t>-20</w:t>
      </w:r>
      <w:r w:rsidRPr="00FF7B7D">
        <w:rPr>
          <w:rFonts w:ascii="Times New Roman" w:eastAsia="Times New Roman" w:hAnsi="Times New Roman" w:cs="Times New Roman"/>
          <w:color w:val="000000"/>
          <w:sz w:val="28"/>
          <w:szCs w:val="28"/>
        </w:rPr>
        <w:t xml:space="preserve"> «Санит</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z w:val="28"/>
          <w:szCs w:val="28"/>
        </w:rPr>
        <w:t>-эпидем</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ологиче</w:t>
      </w:r>
      <w:r w:rsidRPr="00FF7B7D">
        <w:rPr>
          <w:rFonts w:ascii="Times New Roman" w:eastAsia="Times New Roman" w:hAnsi="Times New Roman" w:cs="Times New Roman"/>
          <w:color w:val="000000"/>
          <w:spacing w:val="-2"/>
          <w:sz w:val="28"/>
          <w:szCs w:val="28"/>
        </w:rPr>
        <w:t>ск</w:t>
      </w:r>
      <w:r w:rsidRPr="00FF7B7D">
        <w:rPr>
          <w:rFonts w:ascii="Times New Roman" w:eastAsia="Times New Roman" w:hAnsi="Times New Roman" w:cs="Times New Roman"/>
          <w:color w:val="000000"/>
          <w:sz w:val="28"/>
          <w:szCs w:val="28"/>
        </w:rPr>
        <w:t>ие требов</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 xml:space="preserve">я к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рганиз</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 xml:space="preserve">ции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щ</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ственно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 xml:space="preserve">о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ита</w:t>
      </w:r>
      <w:r w:rsidRPr="00FF7B7D">
        <w:rPr>
          <w:rFonts w:ascii="Times New Roman" w:eastAsia="Times New Roman" w:hAnsi="Times New Roman" w:cs="Times New Roman"/>
          <w:color w:val="000000"/>
          <w:spacing w:val="-1"/>
          <w:sz w:val="28"/>
          <w:szCs w:val="28"/>
        </w:rPr>
        <w:t>ни</w:t>
      </w:r>
      <w:r w:rsidRPr="00FF7B7D">
        <w:rPr>
          <w:rFonts w:ascii="Times New Roman" w:eastAsia="Times New Roman" w:hAnsi="Times New Roman" w:cs="Times New Roman"/>
          <w:color w:val="000000"/>
          <w:sz w:val="28"/>
          <w:szCs w:val="28"/>
        </w:rPr>
        <w:t>я насел</w:t>
      </w:r>
      <w:r w:rsidRPr="00FF7B7D">
        <w:rPr>
          <w:rFonts w:ascii="Times New Roman" w:eastAsia="Times New Roman" w:hAnsi="Times New Roman" w:cs="Times New Roman"/>
          <w:color w:val="000000"/>
          <w:spacing w:val="-3"/>
          <w:sz w:val="28"/>
          <w:szCs w:val="28"/>
        </w:rPr>
        <w:t>е</w:t>
      </w:r>
      <w:r w:rsidRPr="00FF7B7D">
        <w:rPr>
          <w:rFonts w:ascii="Times New Roman" w:eastAsia="Times New Roman" w:hAnsi="Times New Roman" w:cs="Times New Roman"/>
          <w:color w:val="000000"/>
          <w:sz w:val="28"/>
          <w:szCs w:val="28"/>
        </w:rPr>
        <w:t>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 xml:space="preserve">» </w:t>
      </w:r>
      <w:hyperlink r:id="rId15">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spacing w:val="-2"/>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1202011120001</w:t>
        </w:r>
      </w:hyperlink>
    </w:p>
    <w:p w:rsidR="00A55380" w:rsidRPr="00FF7B7D" w:rsidRDefault="001E06EF" w:rsidP="00EC265D">
      <w:pPr>
        <w:pStyle w:val="a6"/>
        <w:widowControl w:val="0"/>
        <w:numPr>
          <w:ilvl w:val="0"/>
          <w:numId w:val="1"/>
        </w:numPr>
        <w:tabs>
          <w:tab w:val="left" w:pos="1134"/>
        </w:tabs>
        <w:spacing w:line="239" w:lineRule="auto"/>
        <w:ind w:left="0" w:right="-17"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lastRenderedPageBreak/>
        <w:t>П</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станов</w:t>
      </w:r>
      <w:r w:rsidRPr="00FF7B7D">
        <w:rPr>
          <w:rFonts w:ascii="Times New Roman" w:eastAsia="Times New Roman" w:hAnsi="Times New Roman" w:cs="Times New Roman"/>
          <w:color w:val="000000"/>
          <w:spacing w:val="-1"/>
          <w:sz w:val="28"/>
          <w:szCs w:val="28"/>
        </w:rPr>
        <w:t>ле</w:t>
      </w:r>
      <w:r w:rsidRPr="00FF7B7D">
        <w:rPr>
          <w:rFonts w:ascii="Times New Roman" w:eastAsia="Times New Roman" w:hAnsi="Times New Roman" w:cs="Times New Roman"/>
          <w:color w:val="000000"/>
          <w:sz w:val="28"/>
          <w:szCs w:val="28"/>
        </w:rPr>
        <w:t>ние</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Гл</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гос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дарств</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w:t>
      </w:r>
      <w:r w:rsidRPr="00FF7B7D">
        <w:rPr>
          <w:rFonts w:ascii="Times New Roman" w:eastAsia="Times New Roman" w:hAnsi="Times New Roman" w:cs="Times New Roman"/>
          <w:color w:val="000000"/>
          <w:spacing w:val="-1"/>
          <w:sz w:val="28"/>
          <w:szCs w:val="28"/>
        </w:rPr>
        <w:t>ар</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рача</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ийс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12"/>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11"/>
          <w:sz w:val="28"/>
          <w:szCs w:val="28"/>
        </w:rPr>
        <w:t xml:space="preserve"> </w:t>
      </w:r>
      <w:r w:rsidRPr="00FF7B7D">
        <w:rPr>
          <w:rFonts w:ascii="Times New Roman" w:eastAsia="Times New Roman" w:hAnsi="Times New Roman" w:cs="Times New Roman"/>
          <w:color w:val="000000"/>
          <w:sz w:val="28"/>
          <w:szCs w:val="28"/>
        </w:rPr>
        <w:t>28</w:t>
      </w:r>
      <w:r w:rsidRPr="00FF7B7D">
        <w:rPr>
          <w:rFonts w:ascii="Times New Roman" w:eastAsia="Times New Roman" w:hAnsi="Times New Roman" w:cs="Times New Roman"/>
          <w:color w:val="000000"/>
          <w:spacing w:val="14"/>
          <w:sz w:val="28"/>
          <w:szCs w:val="28"/>
        </w:rPr>
        <w:t xml:space="preserve"> </w:t>
      </w:r>
      <w:r w:rsidRPr="00FF7B7D">
        <w:rPr>
          <w:rFonts w:ascii="Times New Roman" w:eastAsia="Times New Roman" w:hAnsi="Times New Roman" w:cs="Times New Roman"/>
          <w:color w:val="000000"/>
          <w:spacing w:val="-1"/>
          <w:sz w:val="28"/>
          <w:szCs w:val="28"/>
        </w:rPr>
        <w:t>ян</w:t>
      </w:r>
      <w:r w:rsidRPr="00FF7B7D">
        <w:rPr>
          <w:rFonts w:ascii="Times New Roman" w:eastAsia="Times New Roman" w:hAnsi="Times New Roman" w:cs="Times New Roman"/>
          <w:color w:val="000000"/>
          <w:sz w:val="28"/>
          <w:szCs w:val="28"/>
        </w:rPr>
        <w:t>варя</w:t>
      </w:r>
      <w:r w:rsidRPr="00FF7B7D">
        <w:rPr>
          <w:rFonts w:ascii="Times New Roman" w:eastAsia="Times New Roman" w:hAnsi="Times New Roman" w:cs="Times New Roman"/>
          <w:color w:val="000000"/>
          <w:spacing w:val="11"/>
          <w:sz w:val="28"/>
          <w:szCs w:val="28"/>
        </w:rPr>
        <w:t xml:space="preserve"> </w:t>
      </w:r>
      <w:r w:rsidRPr="00FF7B7D">
        <w:rPr>
          <w:rFonts w:ascii="Times New Roman" w:eastAsia="Times New Roman" w:hAnsi="Times New Roman" w:cs="Times New Roman"/>
          <w:color w:val="000000"/>
          <w:sz w:val="28"/>
          <w:szCs w:val="28"/>
        </w:rPr>
        <w:t>2021</w:t>
      </w:r>
      <w:r w:rsidRPr="00FF7B7D">
        <w:rPr>
          <w:rFonts w:ascii="Times New Roman" w:eastAsia="Times New Roman" w:hAnsi="Times New Roman" w:cs="Times New Roman"/>
          <w:color w:val="000000"/>
          <w:spacing w:val="14"/>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12"/>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14"/>
          <w:sz w:val="28"/>
          <w:szCs w:val="28"/>
        </w:rPr>
        <w:t xml:space="preserve"> </w:t>
      </w:r>
      <w:r w:rsidR="008D2B3A">
        <w:rPr>
          <w:rFonts w:ascii="Times New Roman" w:eastAsia="Times New Roman" w:hAnsi="Times New Roman" w:cs="Times New Roman"/>
          <w:color w:val="000000"/>
          <w:spacing w:val="14"/>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13"/>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твержд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w:t>
      </w:r>
      <w:r w:rsidRPr="00FF7B7D">
        <w:rPr>
          <w:rFonts w:ascii="Times New Roman" w:eastAsia="Times New Roman" w:hAnsi="Times New Roman" w:cs="Times New Roman"/>
          <w:color w:val="000000"/>
          <w:spacing w:val="12"/>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ар</w:t>
      </w:r>
      <w:r w:rsidRPr="00FF7B7D">
        <w:rPr>
          <w:rFonts w:ascii="Times New Roman" w:eastAsia="Times New Roman" w:hAnsi="Times New Roman" w:cs="Times New Roman"/>
          <w:color w:val="000000"/>
          <w:spacing w:val="-1"/>
          <w:sz w:val="28"/>
          <w:szCs w:val="28"/>
        </w:rPr>
        <w:t>ны</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14"/>
          <w:sz w:val="28"/>
          <w:szCs w:val="28"/>
        </w:rPr>
        <w:t xml:space="preserve"> </w:t>
      </w:r>
      <w:r w:rsidRPr="00FF7B7D">
        <w:rPr>
          <w:rFonts w:ascii="Times New Roman" w:eastAsia="Times New Roman" w:hAnsi="Times New Roman" w:cs="Times New Roman"/>
          <w:color w:val="000000"/>
          <w:sz w:val="28"/>
          <w:szCs w:val="28"/>
        </w:rPr>
        <w:t>пра</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ил</w:t>
      </w:r>
      <w:r w:rsidRPr="00FF7B7D">
        <w:rPr>
          <w:rFonts w:ascii="Times New Roman" w:eastAsia="Times New Roman" w:hAnsi="Times New Roman" w:cs="Times New Roman"/>
          <w:color w:val="000000"/>
          <w:spacing w:val="10"/>
          <w:sz w:val="28"/>
          <w:szCs w:val="28"/>
        </w:rPr>
        <w:t xml:space="preserve"> </w:t>
      </w:r>
      <w:r w:rsidRPr="00FF7B7D">
        <w:rPr>
          <w:rFonts w:ascii="Times New Roman" w:eastAsia="Times New Roman" w:hAnsi="Times New Roman" w:cs="Times New Roman"/>
          <w:color w:val="000000"/>
          <w:spacing w:val="1"/>
          <w:sz w:val="28"/>
          <w:szCs w:val="28"/>
        </w:rPr>
        <w:t>и</w:t>
      </w:r>
      <w:r w:rsidR="00FF7B7D" w:rsidRPr="00FF7B7D">
        <w:rPr>
          <w:rFonts w:ascii="Times New Roman" w:eastAsia="Times New Roman" w:hAnsi="Times New Roman" w:cs="Times New Roman"/>
          <w:color w:val="000000"/>
          <w:spacing w:val="1"/>
          <w:sz w:val="28"/>
          <w:szCs w:val="28"/>
        </w:rPr>
        <w:t xml:space="preserve"> </w:t>
      </w:r>
      <w:bookmarkStart w:id="7" w:name="_page_49_0"/>
      <w:bookmarkEnd w:id="4"/>
      <w:r w:rsidRPr="00FF7B7D">
        <w:rPr>
          <w:rFonts w:ascii="Times New Roman" w:eastAsia="Times New Roman" w:hAnsi="Times New Roman" w:cs="Times New Roman"/>
          <w:color w:val="000000"/>
          <w:sz w:val="28"/>
          <w:szCs w:val="28"/>
        </w:rPr>
        <w:t>но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11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нПиН</w:t>
      </w:r>
      <w:r w:rsidRPr="00FF7B7D">
        <w:rPr>
          <w:rFonts w:ascii="Times New Roman" w:eastAsia="Times New Roman" w:hAnsi="Times New Roman" w:cs="Times New Roman"/>
          <w:color w:val="000000"/>
          <w:spacing w:val="109"/>
          <w:sz w:val="28"/>
          <w:szCs w:val="28"/>
        </w:rPr>
        <w:t xml:space="preserve">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368</w:t>
      </w:r>
      <w:r w:rsidRPr="00FF7B7D">
        <w:rPr>
          <w:rFonts w:ascii="Times New Roman" w:eastAsia="Times New Roman" w:hAnsi="Times New Roman" w:cs="Times New Roman"/>
          <w:color w:val="000000"/>
          <w:spacing w:val="3"/>
          <w:sz w:val="28"/>
          <w:szCs w:val="28"/>
        </w:rPr>
        <w:t>5</w:t>
      </w:r>
      <w:r w:rsidRPr="00FF7B7D">
        <w:rPr>
          <w:rFonts w:ascii="Times New Roman" w:eastAsia="Times New Roman" w:hAnsi="Times New Roman" w:cs="Times New Roman"/>
          <w:color w:val="000000"/>
          <w:sz w:val="28"/>
          <w:szCs w:val="28"/>
        </w:rPr>
        <w:t>-21</w:t>
      </w:r>
      <w:r w:rsidRPr="00FF7B7D">
        <w:rPr>
          <w:rFonts w:ascii="Times New Roman" w:eastAsia="Times New Roman" w:hAnsi="Times New Roman" w:cs="Times New Roman"/>
          <w:color w:val="000000"/>
          <w:spacing w:val="11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иг</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ч</w:t>
      </w:r>
      <w:r w:rsidRPr="00FF7B7D">
        <w:rPr>
          <w:rFonts w:ascii="Times New Roman" w:eastAsia="Times New Roman" w:hAnsi="Times New Roman" w:cs="Times New Roman"/>
          <w:color w:val="000000"/>
          <w:sz w:val="28"/>
          <w:szCs w:val="28"/>
        </w:rPr>
        <w:t>еские</w:t>
      </w:r>
      <w:r w:rsidRPr="00FF7B7D">
        <w:rPr>
          <w:rFonts w:ascii="Times New Roman" w:eastAsia="Times New Roman" w:hAnsi="Times New Roman" w:cs="Times New Roman"/>
          <w:color w:val="000000"/>
          <w:spacing w:val="109"/>
          <w:sz w:val="28"/>
          <w:szCs w:val="28"/>
        </w:rPr>
        <w:t xml:space="preserve"> </w:t>
      </w:r>
      <w:r w:rsidRPr="00FF7B7D">
        <w:rPr>
          <w:rFonts w:ascii="Times New Roman" w:eastAsia="Times New Roman" w:hAnsi="Times New Roman" w:cs="Times New Roman"/>
          <w:color w:val="000000"/>
          <w:sz w:val="28"/>
          <w:szCs w:val="28"/>
        </w:rPr>
        <w:t>но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ати</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ы</w:t>
      </w:r>
      <w:r w:rsidRPr="00FF7B7D">
        <w:rPr>
          <w:rFonts w:ascii="Times New Roman" w:eastAsia="Times New Roman" w:hAnsi="Times New Roman" w:cs="Times New Roman"/>
          <w:color w:val="000000"/>
          <w:spacing w:val="108"/>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11"/>
          <w:sz w:val="28"/>
          <w:szCs w:val="28"/>
        </w:rPr>
        <w:t xml:space="preserve"> </w:t>
      </w:r>
      <w:r w:rsidRPr="00FF7B7D">
        <w:rPr>
          <w:rFonts w:ascii="Times New Roman" w:eastAsia="Times New Roman" w:hAnsi="Times New Roman" w:cs="Times New Roman"/>
          <w:color w:val="000000"/>
          <w:sz w:val="28"/>
          <w:szCs w:val="28"/>
        </w:rPr>
        <w:t>требова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113"/>
          <w:sz w:val="28"/>
          <w:szCs w:val="28"/>
        </w:rPr>
        <w:t xml:space="preserve"> </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 xml:space="preserve"> обес</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еч</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нию</w:t>
      </w:r>
      <w:r w:rsidRPr="00FF7B7D">
        <w:rPr>
          <w:rFonts w:ascii="Times New Roman" w:eastAsia="Times New Roman" w:hAnsi="Times New Roman" w:cs="Times New Roman"/>
          <w:color w:val="000000"/>
          <w:spacing w:val="69"/>
          <w:sz w:val="28"/>
          <w:szCs w:val="28"/>
        </w:rPr>
        <w:t xml:space="preserve"> </w:t>
      </w:r>
      <w:r w:rsidRPr="00FF7B7D">
        <w:rPr>
          <w:rFonts w:ascii="Times New Roman" w:eastAsia="Times New Roman" w:hAnsi="Times New Roman" w:cs="Times New Roman"/>
          <w:color w:val="000000"/>
          <w:sz w:val="28"/>
          <w:szCs w:val="28"/>
        </w:rPr>
        <w:t>без</w:t>
      </w:r>
      <w:r w:rsidRPr="00FF7B7D">
        <w:rPr>
          <w:rFonts w:ascii="Times New Roman" w:eastAsia="Times New Roman" w:hAnsi="Times New Roman" w:cs="Times New Roman"/>
          <w:color w:val="000000"/>
          <w:spacing w:val="-1"/>
          <w:sz w:val="28"/>
          <w:szCs w:val="28"/>
        </w:rPr>
        <w:t>оп</w:t>
      </w:r>
      <w:r w:rsidRPr="00FF7B7D">
        <w:rPr>
          <w:rFonts w:ascii="Times New Roman" w:eastAsia="Times New Roman" w:hAnsi="Times New Roman" w:cs="Times New Roman"/>
          <w:color w:val="000000"/>
          <w:sz w:val="28"/>
          <w:szCs w:val="28"/>
        </w:rPr>
        <w:t>ас</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сти</w:t>
      </w:r>
      <w:r w:rsidRPr="00FF7B7D">
        <w:rPr>
          <w:rFonts w:ascii="Times New Roman" w:eastAsia="Times New Roman" w:hAnsi="Times New Roman" w:cs="Times New Roman"/>
          <w:color w:val="000000"/>
          <w:spacing w:val="70"/>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72"/>
          <w:sz w:val="28"/>
          <w:szCs w:val="28"/>
        </w:rPr>
        <w:t xml:space="preserve"> </w:t>
      </w:r>
      <w:r w:rsidRPr="00FF7B7D">
        <w:rPr>
          <w:rFonts w:ascii="Times New Roman" w:eastAsia="Times New Roman" w:hAnsi="Times New Roman" w:cs="Times New Roman"/>
          <w:color w:val="000000"/>
          <w:sz w:val="28"/>
          <w:szCs w:val="28"/>
        </w:rPr>
        <w:t>(или)</w:t>
      </w:r>
      <w:r w:rsidRPr="00FF7B7D">
        <w:rPr>
          <w:rFonts w:ascii="Times New Roman" w:eastAsia="Times New Roman" w:hAnsi="Times New Roman" w:cs="Times New Roman"/>
          <w:color w:val="000000"/>
          <w:spacing w:val="69"/>
          <w:sz w:val="28"/>
          <w:szCs w:val="28"/>
        </w:rPr>
        <w:t xml:space="preserve"> </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з</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редности</w:t>
      </w:r>
      <w:r w:rsidRPr="00FF7B7D">
        <w:rPr>
          <w:rFonts w:ascii="Times New Roman" w:eastAsia="Times New Roman" w:hAnsi="Times New Roman" w:cs="Times New Roman"/>
          <w:color w:val="000000"/>
          <w:spacing w:val="70"/>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ля</w:t>
      </w:r>
      <w:r w:rsidRPr="00FF7B7D">
        <w:rPr>
          <w:rFonts w:ascii="Times New Roman" w:eastAsia="Times New Roman" w:hAnsi="Times New Roman" w:cs="Times New Roman"/>
          <w:color w:val="000000"/>
          <w:spacing w:val="71"/>
          <w:sz w:val="28"/>
          <w:szCs w:val="28"/>
        </w:rPr>
        <w:t xml:space="preserve"> </w:t>
      </w:r>
      <w:r w:rsidRPr="00FF7B7D">
        <w:rPr>
          <w:rFonts w:ascii="Times New Roman" w:eastAsia="Times New Roman" w:hAnsi="Times New Roman" w:cs="Times New Roman"/>
          <w:color w:val="000000"/>
          <w:sz w:val="28"/>
          <w:szCs w:val="28"/>
        </w:rPr>
        <w:t>че</w:t>
      </w:r>
      <w:r w:rsidRPr="00FF7B7D">
        <w:rPr>
          <w:rFonts w:ascii="Times New Roman" w:eastAsia="Times New Roman" w:hAnsi="Times New Roman" w:cs="Times New Roman"/>
          <w:color w:val="000000"/>
          <w:spacing w:val="-2"/>
          <w:sz w:val="28"/>
          <w:szCs w:val="28"/>
        </w:rPr>
        <w:t>л</w:t>
      </w:r>
      <w:r w:rsidRPr="00FF7B7D">
        <w:rPr>
          <w:rFonts w:ascii="Times New Roman" w:eastAsia="Times New Roman" w:hAnsi="Times New Roman" w:cs="Times New Roman"/>
          <w:color w:val="000000"/>
          <w:sz w:val="28"/>
          <w:szCs w:val="28"/>
        </w:rPr>
        <w:t>овека</w:t>
      </w:r>
      <w:r w:rsidRPr="00FF7B7D">
        <w:rPr>
          <w:rFonts w:ascii="Times New Roman" w:eastAsia="Times New Roman" w:hAnsi="Times New Roman" w:cs="Times New Roman"/>
          <w:color w:val="000000"/>
          <w:spacing w:val="69"/>
          <w:sz w:val="28"/>
          <w:szCs w:val="28"/>
        </w:rPr>
        <w:t xml:space="preserve"> </w:t>
      </w:r>
      <w:r w:rsidRPr="00FF7B7D">
        <w:rPr>
          <w:rFonts w:ascii="Times New Roman" w:eastAsia="Times New Roman" w:hAnsi="Times New Roman" w:cs="Times New Roman"/>
          <w:color w:val="000000"/>
          <w:sz w:val="28"/>
          <w:szCs w:val="28"/>
        </w:rPr>
        <w:t>фак</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оров среды 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 xml:space="preserve">ния» </w:t>
      </w:r>
      <w:hyperlink r:id="rId16">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3</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2</w:t>
        </w:r>
      </w:hyperlink>
    </w:p>
    <w:p w:rsidR="00A55380" w:rsidRPr="00FF7B7D" w:rsidRDefault="001E06EF" w:rsidP="00EC265D">
      <w:pPr>
        <w:pStyle w:val="a6"/>
        <w:widowControl w:val="0"/>
        <w:numPr>
          <w:ilvl w:val="0"/>
          <w:numId w:val="1"/>
        </w:numPr>
        <w:tabs>
          <w:tab w:val="left" w:pos="1134"/>
          <w:tab w:val="left" w:pos="2699"/>
          <w:tab w:val="left" w:pos="4629"/>
          <w:tab w:val="left" w:pos="5253"/>
          <w:tab w:val="left" w:pos="6788"/>
          <w:tab w:val="left" w:pos="8703"/>
        </w:tabs>
        <w:spacing w:line="239" w:lineRule="auto"/>
        <w:ind w:left="0" w:right="-13"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51"/>
          <w:sz w:val="28"/>
          <w:szCs w:val="28"/>
        </w:rPr>
        <w:t xml:space="preserve"> </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z w:val="28"/>
          <w:szCs w:val="28"/>
        </w:rPr>
        <w:t>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свещ</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w:t>
      </w:r>
      <w:r w:rsidRPr="00FF7B7D">
        <w:rPr>
          <w:rFonts w:ascii="Times New Roman" w:eastAsia="Times New Roman" w:hAnsi="Times New Roman" w:cs="Times New Roman"/>
          <w:color w:val="000000"/>
          <w:spacing w:val="52"/>
          <w:sz w:val="28"/>
          <w:szCs w:val="28"/>
        </w:rPr>
        <w:t xml:space="preserve"> </w:t>
      </w:r>
      <w:r w:rsidRPr="00FF7B7D">
        <w:rPr>
          <w:rFonts w:ascii="Times New Roman" w:eastAsia="Times New Roman" w:hAnsi="Times New Roman" w:cs="Times New Roman"/>
          <w:color w:val="000000"/>
          <w:spacing w:val="-2"/>
          <w:sz w:val="28"/>
          <w:szCs w:val="28"/>
        </w:rPr>
        <w:t>Р</w:t>
      </w:r>
      <w:r w:rsidRPr="00FF7B7D">
        <w:rPr>
          <w:rFonts w:ascii="Times New Roman" w:eastAsia="Times New Roman" w:hAnsi="Times New Roman" w:cs="Times New Roman"/>
          <w:color w:val="000000"/>
          <w:sz w:val="28"/>
          <w:szCs w:val="28"/>
        </w:rPr>
        <w:t>осс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z w:val="28"/>
          <w:szCs w:val="28"/>
        </w:rPr>
        <w:t>Фе</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pacing w:val="-2"/>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52"/>
          <w:sz w:val="28"/>
          <w:szCs w:val="28"/>
        </w:rPr>
        <w:t xml:space="preserve"> </w:t>
      </w:r>
      <w:r w:rsidRPr="00FF7B7D">
        <w:rPr>
          <w:rFonts w:ascii="Times New Roman" w:eastAsia="Times New Roman" w:hAnsi="Times New Roman" w:cs="Times New Roman"/>
          <w:color w:val="000000"/>
          <w:spacing w:val="1"/>
          <w:sz w:val="28"/>
          <w:szCs w:val="28"/>
        </w:rPr>
        <w:t>31</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07</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020 №</w:t>
      </w:r>
      <w:r w:rsidRPr="00FF7B7D">
        <w:rPr>
          <w:rFonts w:ascii="Times New Roman" w:eastAsia="Times New Roman" w:hAnsi="Times New Roman" w:cs="Times New Roman"/>
          <w:color w:val="000000"/>
          <w:spacing w:val="204"/>
          <w:sz w:val="28"/>
          <w:szCs w:val="28"/>
        </w:rPr>
        <w:t xml:space="preserve"> </w:t>
      </w:r>
      <w:r w:rsidRPr="00FF7B7D">
        <w:rPr>
          <w:rFonts w:ascii="Times New Roman" w:eastAsia="Times New Roman" w:hAnsi="Times New Roman" w:cs="Times New Roman"/>
          <w:color w:val="000000"/>
          <w:sz w:val="28"/>
          <w:szCs w:val="28"/>
        </w:rPr>
        <w:t>373</w:t>
      </w:r>
      <w:r w:rsidRPr="00FF7B7D">
        <w:rPr>
          <w:rFonts w:ascii="Times New Roman" w:eastAsia="Times New Roman" w:hAnsi="Times New Roman" w:cs="Times New Roman"/>
          <w:color w:val="000000"/>
          <w:spacing w:val="204"/>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205"/>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204"/>
          <w:sz w:val="28"/>
          <w:szCs w:val="28"/>
        </w:rPr>
        <w:t xml:space="preserve"> </w:t>
      </w:r>
      <w:r w:rsidRPr="00FF7B7D">
        <w:rPr>
          <w:rFonts w:ascii="Times New Roman" w:eastAsia="Times New Roman" w:hAnsi="Times New Roman" w:cs="Times New Roman"/>
          <w:color w:val="000000"/>
          <w:sz w:val="28"/>
          <w:szCs w:val="28"/>
        </w:rPr>
        <w:t>Пор</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02"/>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рга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ции</w:t>
      </w:r>
      <w:r w:rsidRPr="00FF7B7D">
        <w:rPr>
          <w:rFonts w:ascii="Times New Roman" w:eastAsia="Times New Roman" w:hAnsi="Times New Roman" w:cs="Times New Roman"/>
          <w:color w:val="000000"/>
          <w:spacing w:val="203"/>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202"/>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ществ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ен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 образовате</w:t>
      </w:r>
      <w:r w:rsidRPr="00FF7B7D">
        <w:rPr>
          <w:rFonts w:ascii="Times New Roman" w:eastAsia="Times New Roman" w:hAnsi="Times New Roman" w:cs="Times New Roman"/>
          <w:color w:val="000000"/>
          <w:spacing w:val="-1"/>
          <w:sz w:val="28"/>
          <w:szCs w:val="28"/>
        </w:rPr>
        <w:t>льн</w:t>
      </w:r>
      <w:r w:rsidRPr="00FF7B7D">
        <w:rPr>
          <w:rFonts w:ascii="Times New Roman" w:eastAsia="Times New Roman" w:hAnsi="Times New Roman" w:cs="Times New Roman"/>
          <w:color w:val="000000"/>
          <w:sz w:val="28"/>
          <w:szCs w:val="28"/>
        </w:rPr>
        <w:t>ой деятел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 xml:space="preserve">и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о о</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ным 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ще</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ователь</w:t>
      </w:r>
      <w:r w:rsidRPr="00FF7B7D">
        <w:rPr>
          <w:rFonts w:ascii="Times New Roman" w:eastAsia="Times New Roman" w:hAnsi="Times New Roman" w:cs="Times New Roman"/>
          <w:color w:val="000000"/>
          <w:spacing w:val="-1"/>
          <w:sz w:val="28"/>
          <w:szCs w:val="28"/>
        </w:rPr>
        <w:t>ны</w:t>
      </w:r>
      <w:r w:rsidRPr="00FF7B7D">
        <w:rPr>
          <w:rFonts w:ascii="Times New Roman" w:eastAsia="Times New Roman" w:hAnsi="Times New Roman" w:cs="Times New Roman"/>
          <w:color w:val="000000"/>
          <w:sz w:val="28"/>
          <w:szCs w:val="28"/>
        </w:rPr>
        <w:t>м 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рамм</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96"/>
          <w:sz w:val="28"/>
          <w:szCs w:val="28"/>
        </w:rPr>
        <w:t xml:space="preserve"> </w:t>
      </w:r>
      <w:r w:rsidR="00FF7B7D"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93"/>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бразовател</w:t>
      </w:r>
      <w:r w:rsidRPr="00FF7B7D">
        <w:rPr>
          <w:rFonts w:ascii="Times New Roman" w:eastAsia="Times New Roman" w:hAnsi="Times New Roman" w:cs="Times New Roman"/>
          <w:color w:val="000000"/>
          <w:spacing w:val="-1"/>
          <w:sz w:val="28"/>
          <w:szCs w:val="28"/>
        </w:rPr>
        <w:t>ьн</w:t>
      </w:r>
      <w:r w:rsidRPr="00FF7B7D">
        <w:rPr>
          <w:rFonts w:ascii="Times New Roman" w:eastAsia="Times New Roman" w:hAnsi="Times New Roman" w:cs="Times New Roman"/>
          <w:color w:val="000000"/>
          <w:sz w:val="28"/>
          <w:szCs w:val="28"/>
        </w:rPr>
        <w:t>ым</w:t>
      </w:r>
      <w:r w:rsidRPr="00FF7B7D">
        <w:rPr>
          <w:rFonts w:ascii="Times New Roman" w:eastAsia="Times New Roman" w:hAnsi="Times New Roman" w:cs="Times New Roman"/>
          <w:color w:val="000000"/>
          <w:spacing w:val="96"/>
          <w:sz w:val="28"/>
          <w:szCs w:val="28"/>
        </w:rPr>
        <w:t xml:space="preserve"> </w:t>
      </w:r>
      <w:r w:rsidRPr="00FF7B7D">
        <w:rPr>
          <w:rFonts w:ascii="Times New Roman" w:eastAsia="Times New Roman" w:hAnsi="Times New Roman" w:cs="Times New Roman"/>
          <w:color w:val="000000"/>
          <w:sz w:val="28"/>
          <w:szCs w:val="28"/>
        </w:rPr>
        <w:t>программам</w:t>
      </w:r>
      <w:r w:rsidRPr="00FF7B7D">
        <w:rPr>
          <w:rFonts w:ascii="Times New Roman" w:eastAsia="Times New Roman" w:hAnsi="Times New Roman" w:cs="Times New Roman"/>
          <w:color w:val="000000"/>
          <w:spacing w:val="92"/>
          <w:sz w:val="28"/>
          <w:szCs w:val="28"/>
        </w:rPr>
        <w:t xml:space="preserve"> </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z w:val="28"/>
          <w:szCs w:val="28"/>
        </w:rPr>
        <w:t>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96"/>
          <w:sz w:val="28"/>
          <w:szCs w:val="28"/>
        </w:rPr>
        <w:t xml:space="preserve"> </w:t>
      </w:r>
      <w:r w:rsidRPr="00FF7B7D">
        <w:rPr>
          <w:rFonts w:ascii="Times New Roman" w:eastAsia="Times New Roman" w:hAnsi="Times New Roman" w:cs="Times New Roman"/>
          <w:color w:val="000000"/>
          <w:sz w:val="28"/>
          <w:szCs w:val="28"/>
        </w:rPr>
        <w:t>обра</w:t>
      </w:r>
      <w:r w:rsidRPr="00FF7B7D">
        <w:rPr>
          <w:rFonts w:ascii="Times New Roman" w:eastAsia="Times New Roman" w:hAnsi="Times New Roman" w:cs="Times New Roman"/>
          <w:color w:val="000000"/>
          <w:spacing w:val="-3"/>
          <w:sz w:val="28"/>
          <w:szCs w:val="28"/>
        </w:rPr>
        <w:t>з</w:t>
      </w:r>
      <w:r w:rsidRPr="00FF7B7D">
        <w:rPr>
          <w:rFonts w:ascii="Times New Roman" w:eastAsia="Times New Roman" w:hAnsi="Times New Roman" w:cs="Times New Roman"/>
          <w:color w:val="000000"/>
          <w:sz w:val="28"/>
          <w:szCs w:val="28"/>
        </w:rPr>
        <w:t>овани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 (Зарегист</w:t>
      </w:r>
      <w:r w:rsidRPr="00FF7B7D">
        <w:rPr>
          <w:rFonts w:ascii="Times New Roman" w:eastAsia="Times New Roman" w:hAnsi="Times New Roman" w:cs="Times New Roman"/>
          <w:color w:val="000000"/>
          <w:spacing w:val="-1"/>
          <w:sz w:val="28"/>
          <w:szCs w:val="28"/>
        </w:rPr>
        <w:t>ри</w:t>
      </w:r>
      <w:r w:rsidRPr="00FF7B7D">
        <w:rPr>
          <w:rFonts w:ascii="Times New Roman" w:eastAsia="Times New Roman" w:hAnsi="Times New Roman" w:cs="Times New Roman"/>
          <w:color w:val="000000"/>
          <w:sz w:val="28"/>
          <w:szCs w:val="28"/>
        </w:rPr>
        <w:t>ров</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 3</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.08</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 xml:space="preserve">020 № 59599) </w:t>
      </w:r>
      <w:hyperlink r:id="rId17">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1</w:t>
        </w:r>
      </w:hyperlink>
    </w:p>
    <w:p w:rsidR="00A55380" w:rsidRPr="00FF7B7D" w:rsidRDefault="001E06EF" w:rsidP="00EC265D">
      <w:pPr>
        <w:pStyle w:val="a6"/>
        <w:widowControl w:val="0"/>
        <w:numPr>
          <w:ilvl w:val="0"/>
          <w:numId w:val="1"/>
        </w:numPr>
        <w:tabs>
          <w:tab w:val="left" w:pos="1134"/>
          <w:tab w:val="left" w:pos="1584"/>
          <w:tab w:val="left" w:pos="3670"/>
          <w:tab w:val="left" w:pos="4307"/>
          <w:tab w:val="left" w:pos="6067"/>
          <w:tab w:val="left" w:pos="6577"/>
          <w:tab w:val="left" w:pos="7823"/>
          <w:tab w:val="left" w:pos="8438"/>
        </w:tabs>
        <w:spacing w:line="239" w:lineRule="auto"/>
        <w:ind w:left="0" w:right="-11"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 xml:space="preserve">иказ </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ство здрав</w:t>
      </w:r>
      <w:r w:rsidRPr="00FF7B7D">
        <w:rPr>
          <w:rFonts w:ascii="Times New Roman" w:eastAsia="Times New Roman" w:hAnsi="Times New Roman" w:cs="Times New Roman"/>
          <w:color w:val="000000"/>
          <w:spacing w:val="-1"/>
          <w:sz w:val="28"/>
          <w:szCs w:val="28"/>
        </w:rPr>
        <w:t>оо</w:t>
      </w:r>
      <w:r w:rsidRPr="00FF7B7D">
        <w:rPr>
          <w:rFonts w:ascii="Times New Roman" w:eastAsia="Times New Roman" w:hAnsi="Times New Roman" w:cs="Times New Roman"/>
          <w:color w:val="000000"/>
          <w:sz w:val="28"/>
          <w:szCs w:val="28"/>
        </w:rPr>
        <w:t>хра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ения и социал</w:t>
      </w:r>
      <w:r w:rsidRPr="00FF7B7D">
        <w:rPr>
          <w:rFonts w:ascii="Times New Roman" w:eastAsia="Times New Roman" w:hAnsi="Times New Roman" w:cs="Times New Roman"/>
          <w:color w:val="000000"/>
          <w:spacing w:val="-2"/>
          <w:sz w:val="28"/>
          <w:szCs w:val="28"/>
        </w:rPr>
        <w:t>ь</w:t>
      </w:r>
      <w:r w:rsidRPr="00FF7B7D">
        <w:rPr>
          <w:rFonts w:ascii="Times New Roman" w:eastAsia="Times New Roman" w:hAnsi="Times New Roman" w:cs="Times New Roman"/>
          <w:color w:val="000000"/>
          <w:sz w:val="28"/>
          <w:szCs w:val="28"/>
        </w:rPr>
        <w:t>ного раз</w:t>
      </w:r>
      <w:r w:rsidRPr="00FF7B7D">
        <w:rPr>
          <w:rFonts w:ascii="Times New Roman" w:eastAsia="Times New Roman" w:hAnsi="Times New Roman" w:cs="Times New Roman"/>
          <w:color w:val="000000"/>
          <w:spacing w:val="-3"/>
          <w:sz w:val="28"/>
          <w:szCs w:val="28"/>
        </w:rPr>
        <w:t>в</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ти</w:t>
      </w:r>
      <w:r w:rsidRPr="00FF7B7D">
        <w:rPr>
          <w:rFonts w:ascii="Times New Roman" w:eastAsia="Times New Roman" w:hAnsi="Times New Roman" w:cs="Times New Roman"/>
          <w:color w:val="000000"/>
          <w:sz w:val="28"/>
          <w:szCs w:val="28"/>
        </w:rPr>
        <w:t>я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pacing w:val="5"/>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26</w:t>
      </w:r>
      <w:r w:rsidRPr="00FF7B7D">
        <w:rPr>
          <w:rFonts w:ascii="Times New Roman" w:eastAsia="Times New Roman" w:hAnsi="Times New Roman" w:cs="Times New Roman"/>
          <w:color w:val="000000"/>
          <w:spacing w:val="43"/>
          <w:sz w:val="28"/>
          <w:szCs w:val="28"/>
        </w:rPr>
        <w:t xml:space="preserve"> </w:t>
      </w:r>
      <w:r w:rsidRPr="00FF7B7D">
        <w:rPr>
          <w:rFonts w:ascii="Times New Roman" w:eastAsia="Times New Roman" w:hAnsi="Times New Roman" w:cs="Times New Roman"/>
          <w:color w:val="000000"/>
          <w:sz w:val="28"/>
          <w:szCs w:val="28"/>
        </w:rPr>
        <w:t>авг</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ста</w:t>
      </w:r>
      <w:r w:rsidRPr="00FF7B7D">
        <w:rPr>
          <w:rFonts w:ascii="Times New Roman" w:eastAsia="Times New Roman" w:hAnsi="Times New Roman" w:cs="Times New Roman"/>
          <w:color w:val="000000"/>
          <w:spacing w:val="39"/>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010</w:t>
      </w:r>
      <w:r w:rsidRPr="00FF7B7D">
        <w:rPr>
          <w:rFonts w:ascii="Times New Roman" w:eastAsia="Times New Roman" w:hAnsi="Times New Roman" w:cs="Times New Roman"/>
          <w:color w:val="000000"/>
          <w:spacing w:val="43"/>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z w:val="28"/>
          <w:szCs w:val="28"/>
        </w:rPr>
        <w:t>761н</w:t>
      </w:r>
      <w:r w:rsidRPr="00FF7B7D">
        <w:rPr>
          <w:rFonts w:ascii="Times New Roman" w:eastAsia="Times New Roman" w:hAnsi="Times New Roman" w:cs="Times New Roman"/>
          <w:color w:val="000000"/>
          <w:spacing w:val="41"/>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39"/>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pacing w:val="1"/>
          <w:sz w:val="28"/>
          <w:szCs w:val="28"/>
        </w:rPr>
        <w:t>31</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5</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77"/>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твер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дении</w:t>
      </w:r>
      <w:r w:rsidRPr="00FF7B7D">
        <w:rPr>
          <w:rFonts w:ascii="Times New Roman" w:eastAsia="Times New Roman" w:hAnsi="Times New Roman" w:cs="Times New Roman"/>
          <w:color w:val="000000"/>
          <w:spacing w:val="74"/>
          <w:sz w:val="28"/>
          <w:szCs w:val="28"/>
        </w:rPr>
        <w:t xml:space="preserve"> </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ного</w:t>
      </w:r>
      <w:r w:rsidRPr="00FF7B7D">
        <w:rPr>
          <w:rFonts w:ascii="Times New Roman" w:eastAsia="Times New Roman" w:hAnsi="Times New Roman" w:cs="Times New Roman"/>
          <w:color w:val="000000"/>
          <w:spacing w:val="77"/>
          <w:sz w:val="28"/>
          <w:szCs w:val="28"/>
        </w:rPr>
        <w:t xml:space="preserve"> </w:t>
      </w:r>
      <w:r w:rsidRPr="00FF7B7D">
        <w:rPr>
          <w:rFonts w:ascii="Times New Roman" w:eastAsia="Times New Roman" w:hAnsi="Times New Roman" w:cs="Times New Roman"/>
          <w:color w:val="000000"/>
          <w:sz w:val="28"/>
          <w:szCs w:val="28"/>
        </w:rPr>
        <w:t>ква</w:t>
      </w:r>
      <w:r w:rsidRPr="00FF7B7D">
        <w:rPr>
          <w:rFonts w:ascii="Times New Roman" w:eastAsia="Times New Roman" w:hAnsi="Times New Roman" w:cs="Times New Roman"/>
          <w:color w:val="000000"/>
          <w:spacing w:val="-2"/>
          <w:sz w:val="28"/>
          <w:szCs w:val="28"/>
        </w:rPr>
        <w:t>л</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ф</w:t>
      </w:r>
      <w:r w:rsidRPr="00FF7B7D">
        <w:rPr>
          <w:rFonts w:ascii="Times New Roman" w:eastAsia="Times New Roman" w:hAnsi="Times New Roman" w:cs="Times New Roman"/>
          <w:color w:val="000000"/>
          <w:sz w:val="28"/>
          <w:szCs w:val="28"/>
        </w:rPr>
        <w:t>икацион</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ого</w:t>
      </w:r>
      <w:r w:rsidRPr="00FF7B7D">
        <w:rPr>
          <w:rFonts w:ascii="Times New Roman" w:eastAsia="Times New Roman" w:hAnsi="Times New Roman" w:cs="Times New Roman"/>
          <w:color w:val="000000"/>
          <w:spacing w:val="77"/>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п</w:t>
      </w:r>
      <w:r w:rsidRPr="00FF7B7D">
        <w:rPr>
          <w:rFonts w:ascii="Times New Roman" w:eastAsia="Times New Roman" w:hAnsi="Times New Roman" w:cs="Times New Roman"/>
          <w:color w:val="000000"/>
          <w:sz w:val="28"/>
          <w:szCs w:val="28"/>
        </w:rPr>
        <w:t>рав</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чника</w:t>
      </w:r>
      <w:r w:rsidRPr="00FF7B7D">
        <w:rPr>
          <w:rFonts w:ascii="Times New Roman" w:eastAsia="Times New Roman" w:hAnsi="Times New Roman" w:cs="Times New Roman"/>
          <w:color w:val="000000"/>
          <w:spacing w:val="73"/>
          <w:sz w:val="28"/>
          <w:szCs w:val="28"/>
        </w:rPr>
        <w:t xml:space="preserve"> </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z w:val="28"/>
          <w:szCs w:val="28"/>
        </w:rPr>
        <w:t>лжнос</w:t>
      </w:r>
      <w:r w:rsidRPr="00FF7B7D">
        <w:rPr>
          <w:rFonts w:ascii="Times New Roman" w:eastAsia="Times New Roman" w:hAnsi="Times New Roman" w:cs="Times New Roman"/>
          <w:color w:val="000000"/>
          <w:spacing w:val="-2"/>
          <w:sz w:val="28"/>
          <w:szCs w:val="28"/>
        </w:rPr>
        <w:t>те</w:t>
      </w:r>
      <w:r w:rsidRPr="00FF7B7D">
        <w:rPr>
          <w:rFonts w:ascii="Times New Roman" w:eastAsia="Times New Roman" w:hAnsi="Times New Roman" w:cs="Times New Roman"/>
          <w:color w:val="000000"/>
          <w:sz w:val="28"/>
          <w:szCs w:val="28"/>
        </w:rPr>
        <w:t>й р</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одител</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111"/>
          <w:sz w:val="28"/>
          <w:szCs w:val="28"/>
        </w:rPr>
        <w:t xml:space="preserve"> </w:t>
      </w:r>
      <w:r w:rsidRPr="00FF7B7D">
        <w:rPr>
          <w:rFonts w:ascii="Times New Roman" w:eastAsia="Times New Roman" w:hAnsi="Times New Roman" w:cs="Times New Roman"/>
          <w:color w:val="000000"/>
          <w:sz w:val="28"/>
          <w:szCs w:val="28"/>
        </w:rPr>
        <w:t>сп</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циа</w:t>
      </w:r>
      <w:r w:rsidRPr="00FF7B7D">
        <w:rPr>
          <w:rFonts w:ascii="Times New Roman" w:eastAsia="Times New Roman" w:hAnsi="Times New Roman" w:cs="Times New Roman"/>
          <w:color w:val="000000"/>
          <w:spacing w:val="-3"/>
          <w:sz w:val="28"/>
          <w:szCs w:val="28"/>
        </w:rPr>
        <w:t>л</w:t>
      </w:r>
      <w:r w:rsidRPr="00FF7B7D">
        <w:rPr>
          <w:rFonts w:ascii="Times New Roman" w:eastAsia="Times New Roman" w:hAnsi="Times New Roman" w:cs="Times New Roman"/>
          <w:color w:val="000000"/>
          <w:sz w:val="28"/>
          <w:szCs w:val="28"/>
        </w:rPr>
        <w:t>ис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pacing w:val="112"/>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13"/>
          <w:sz w:val="28"/>
          <w:szCs w:val="28"/>
        </w:rPr>
        <w:t xml:space="preserve"> </w:t>
      </w:r>
      <w:r w:rsidRPr="00FF7B7D">
        <w:rPr>
          <w:rFonts w:ascii="Times New Roman" w:eastAsia="Times New Roman" w:hAnsi="Times New Roman" w:cs="Times New Roman"/>
          <w:color w:val="000000"/>
          <w:sz w:val="28"/>
          <w:szCs w:val="28"/>
        </w:rPr>
        <w:t>сл</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жащих,</w:t>
      </w:r>
      <w:r w:rsidRPr="00FF7B7D">
        <w:rPr>
          <w:rFonts w:ascii="Times New Roman" w:eastAsia="Times New Roman" w:hAnsi="Times New Roman" w:cs="Times New Roman"/>
          <w:color w:val="000000"/>
          <w:spacing w:val="111"/>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дел</w:t>
      </w:r>
      <w:r w:rsidRPr="00FF7B7D">
        <w:rPr>
          <w:rFonts w:ascii="Times New Roman" w:eastAsia="Times New Roman" w:hAnsi="Times New Roman" w:cs="Times New Roman"/>
          <w:color w:val="000000"/>
          <w:spacing w:val="111"/>
          <w:sz w:val="28"/>
          <w:szCs w:val="28"/>
        </w:rPr>
        <w:t xml:space="preserve"> </w:t>
      </w:r>
      <w:r w:rsidRPr="00FF7B7D">
        <w:rPr>
          <w:rFonts w:ascii="Times New Roman" w:eastAsia="Times New Roman" w:hAnsi="Times New Roman" w:cs="Times New Roman"/>
          <w:color w:val="000000"/>
          <w:sz w:val="28"/>
          <w:szCs w:val="28"/>
        </w:rPr>
        <w:t>«Квалификац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нны</w:t>
      </w:r>
      <w:r w:rsidRPr="00FF7B7D">
        <w:rPr>
          <w:rFonts w:ascii="Times New Roman" w:eastAsia="Times New Roman" w:hAnsi="Times New Roman" w:cs="Times New Roman"/>
          <w:color w:val="000000"/>
          <w:sz w:val="28"/>
          <w:szCs w:val="28"/>
        </w:rPr>
        <w:t>е х</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ракт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рист</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46"/>
          <w:sz w:val="28"/>
          <w:szCs w:val="28"/>
        </w:rPr>
        <w:t xml:space="preserve"> </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жност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48"/>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абот</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ко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47"/>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47"/>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ре</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истр</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45"/>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 xml:space="preserve"> М</w:t>
      </w:r>
      <w:r w:rsidRPr="00FF7B7D">
        <w:rPr>
          <w:rFonts w:ascii="Times New Roman" w:eastAsia="Times New Roman" w:hAnsi="Times New Roman" w:cs="Times New Roman"/>
          <w:color w:val="000000"/>
          <w:spacing w:val="1"/>
          <w:sz w:val="28"/>
          <w:szCs w:val="28"/>
        </w:rPr>
        <w:t>ин</w:t>
      </w:r>
      <w:r w:rsidRPr="00FF7B7D">
        <w:rPr>
          <w:rFonts w:ascii="Times New Roman" w:eastAsia="Times New Roman" w:hAnsi="Times New Roman" w:cs="Times New Roman"/>
          <w:color w:val="000000"/>
          <w:sz w:val="28"/>
          <w:szCs w:val="28"/>
        </w:rPr>
        <w:t>юс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е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w:t>
      </w:r>
      <w:r w:rsidRPr="00FF7B7D">
        <w:rPr>
          <w:rFonts w:ascii="Times New Roman" w:eastAsia="Times New Roman" w:hAnsi="Times New Roman" w:cs="Times New Roman"/>
          <w:color w:val="000000"/>
          <w:spacing w:val="-2"/>
          <w:sz w:val="28"/>
          <w:szCs w:val="28"/>
        </w:rPr>
        <w:t>и</w:t>
      </w:r>
      <w:r w:rsidRPr="00FF7B7D">
        <w:rPr>
          <w:rFonts w:ascii="Times New Roman" w:eastAsia="Times New Roman" w:hAnsi="Times New Roman" w:cs="Times New Roman"/>
          <w:color w:val="000000"/>
          <w:sz w:val="28"/>
          <w:szCs w:val="28"/>
        </w:rPr>
        <w:t>и 6 октября 20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 xml:space="preserve">0 г. №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863</w:t>
      </w:r>
      <w:r w:rsidRPr="00FF7B7D">
        <w:rPr>
          <w:rFonts w:ascii="Times New Roman" w:eastAsia="Times New Roman" w:hAnsi="Times New Roman" w:cs="Times New Roman"/>
          <w:color w:val="000000"/>
          <w:spacing w:val="-1"/>
          <w:sz w:val="28"/>
          <w:szCs w:val="28"/>
        </w:rPr>
        <w:t>8</w:t>
      </w:r>
      <w:r w:rsidRPr="00FF7B7D">
        <w:rPr>
          <w:rFonts w:ascii="Times New Roman" w:eastAsia="Times New Roman" w:hAnsi="Times New Roman" w:cs="Times New Roman"/>
          <w:color w:val="000000"/>
          <w:sz w:val="28"/>
          <w:szCs w:val="28"/>
        </w:rPr>
        <w:t xml:space="preserve">) </w:t>
      </w:r>
      <w:hyperlink r:id="rId18">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_105703</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2543"/>
          <w:tab w:val="left" w:pos="3018"/>
          <w:tab w:val="left" w:pos="3560"/>
          <w:tab w:val="left" w:pos="4298"/>
          <w:tab w:val="left" w:pos="5100"/>
          <w:tab w:val="left" w:pos="6396"/>
          <w:tab w:val="left" w:pos="6838"/>
          <w:tab w:val="left" w:pos="8281"/>
          <w:tab w:val="left" w:pos="8704"/>
        </w:tabs>
        <w:spacing w:line="239" w:lineRule="auto"/>
        <w:ind w:left="0" w:right="-12"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Ми</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бразова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107"/>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108"/>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ссийс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Федер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от 2</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2014</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z w:val="28"/>
          <w:szCs w:val="28"/>
        </w:rPr>
        <w:t>1601</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2"/>
          <w:sz w:val="28"/>
          <w:szCs w:val="28"/>
        </w:rPr>
        <w:t>р</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61"/>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59"/>
          <w:sz w:val="28"/>
          <w:szCs w:val="28"/>
        </w:rPr>
        <w:t xml:space="preserve"> </w:t>
      </w:r>
      <w:r w:rsidRPr="00FF7B7D">
        <w:rPr>
          <w:rFonts w:ascii="Times New Roman" w:eastAsia="Times New Roman" w:hAnsi="Times New Roman" w:cs="Times New Roman"/>
          <w:color w:val="000000"/>
          <w:spacing w:val="1"/>
          <w:sz w:val="28"/>
          <w:szCs w:val="28"/>
        </w:rPr>
        <w:t>13</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6"/>
          <w:sz w:val="28"/>
          <w:szCs w:val="28"/>
        </w:rPr>
        <w:t>0</w:t>
      </w:r>
      <w:r w:rsidRPr="00FF7B7D">
        <w:rPr>
          <w:rFonts w:ascii="Times New Roman" w:eastAsia="Times New Roman" w:hAnsi="Times New Roman" w:cs="Times New Roman"/>
          <w:color w:val="000000"/>
          <w:spacing w:val="1"/>
          <w:sz w:val="28"/>
          <w:szCs w:val="28"/>
        </w:rPr>
        <w:t>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2019)</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pacing w:val="1"/>
          <w:sz w:val="28"/>
          <w:szCs w:val="28"/>
        </w:rPr>
        <w:t>пр</w:t>
      </w:r>
      <w:r w:rsidRPr="00FF7B7D">
        <w:rPr>
          <w:rFonts w:ascii="Times New Roman" w:eastAsia="Times New Roman" w:hAnsi="Times New Roman" w:cs="Times New Roman"/>
          <w:color w:val="000000"/>
          <w:sz w:val="28"/>
          <w:szCs w:val="28"/>
        </w:rPr>
        <w:t>одолж</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ел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62"/>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2"/>
          <w:sz w:val="28"/>
          <w:szCs w:val="28"/>
        </w:rPr>
        <w:t>аб</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че</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 времени</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рм</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z w:val="28"/>
          <w:szCs w:val="28"/>
        </w:rPr>
        <w:t>часов</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едагог</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чес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рабо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ы</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z w:val="28"/>
          <w:szCs w:val="28"/>
        </w:rPr>
        <w:t>за</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ставку</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зарабо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ной</w:t>
      </w:r>
      <w:r w:rsidRPr="00FF7B7D">
        <w:rPr>
          <w:rFonts w:ascii="Times New Roman" w:eastAsia="Times New Roman" w:hAnsi="Times New Roman" w:cs="Times New Roman"/>
          <w:color w:val="000000"/>
          <w:spacing w:val="4"/>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ла</w:t>
      </w:r>
      <w:r w:rsidRPr="00FF7B7D">
        <w:rPr>
          <w:rFonts w:ascii="Times New Roman" w:eastAsia="Times New Roman" w:hAnsi="Times New Roman" w:cs="Times New Roman"/>
          <w:color w:val="000000"/>
          <w:spacing w:val="-3"/>
          <w:sz w:val="28"/>
          <w:szCs w:val="28"/>
        </w:rPr>
        <w:t>т</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 педагогичес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их</w:t>
      </w:r>
      <w:r w:rsidRPr="00FF7B7D">
        <w:rPr>
          <w:rFonts w:ascii="Times New Roman" w:eastAsia="Times New Roman" w:hAnsi="Times New Roman" w:cs="Times New Roman"/>
          <w:color w:val="000000"/>
          <w:spacing w:val="82"/>
          <w:sz w:val="28"/>
          <w:szCs w:val="28"/>
        </w:rPr>
        <w:t xml:space="preserve"> </w:t>
      </w:r>
      <w:r w:rsidRPr="00FF7B7D">
        <w:rPr>
          <w:rFonts w:ascii="Times New Roman" w:eastAsia="Times New Roman" w:hAnsi="Times New Roman" w:cs="Times New Roman"/>
          <w:color w:val="000000"/>
          <w:sz w:val="28"/>
          <w:szCs w:val="28"/>
        </w:rPr>
        <w:t>работни</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pacing w:val="83"/>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82"/>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83"/>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орядке</w:t>
      </w:r>
      <w:r w:rsidRPr="00FF7B7D">
        <w:rPr>
          <w:rFonts w:ascii="Times New Roman" w:eastAsia="Times New Roman" w:hAnsi="Times New Roman" w:cs="Times New Roman"/>
          <w:color w:val="000000"/>
          <w:spacing w:val="83"/>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деле</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83"/>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че</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84"/>
          <w:sz w:val="28"/>
          <w:szCs w:val="28"/>
        </w:rPr>
        <w:t xml:space="preserve"> </w:t>
      </w:r>
      <w:r w:rsidRPr="00FF7B7D">
        <w:rPr>
          <w:rFonts w:ascii="Times New Roman" w:eastAsia="Times New Roman" w:hAnsi="Times New Roman" w:cs="Times New Roman"/>
          <w:color w:val="000000"/>
          <w:sz w:val="28"/>
          <w:szCs w:val="28"/>
        </w:rPr>
        <w:t>нагр</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pacing w:val="-3"/>
          <w:sz w:val="28"/>
          <w:szCs w:val="28"/>
        </w:rPr>
        <w:t>з</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и педагогичес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их 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нико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 xml:space="preserve"> 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овариваем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й в тр</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вом договор</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 (</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рег</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ст</w:t>
      </w:r>
      <w:r w:rsidRPr="00FF7B7D">
        <w:rPr>
          <w:rFonts w:ascii="Times New Roman" w:eastAsia="Times New Roman" w:hAnsi="Times New Roman" w:cs="Times New Roman"/>
          <w:color w:val="000000"/>
          <w:spacing w:val="-1"/>
          <w:sz w:val="28"/>
          <w:szCs w:val="28"/>
        </w:rPr>
        <w:t>ри</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1"/>
          <w:sz w:val="28"/>
          <w:szCs w:val="28"/>
        </w:rPr>
        <w:t>ан</w:t>
      </w:r>
      <w:r w:rsidRPr="00FF7B7D">
        <w:rPr>
          <w:rFonts w:ascii="Times New Roman" w:eastAsia="Times New Roman" w:hAnsi="Times New Roman" w:cs="Times New Roman"/>
          <w:color w:val="000000"/>
          <w:sz w:val="28"/>
          <w:szCs w:val="28"/>
        </w:rPr>
        <w:t>о в М</w:t>
      </w:r>
      <w:r w:rsidRPr="00FF7B7D">
        <w:rPr>
          <w:rFonts w:ascii="Times New Roman" w:eastAsia="Times New Roman" w:hAnsi="Times New Roman" w:cs="Times New Roman"/>
          <w:color w:val="000000"/>
          <w:spacing w:val="1"/>
          <w:sz w:val="28"/>
          <w:szCs w:val="28"/>
        </w:rPr>
        <w:t>ин</w:t>
      </w:r>
      <w:r w:rsidRPr="00FF7B7D">
        <w:rPr>
          <w:rFonts w:ascii="Times New Roman" w:eastAsia="Times New Roman" w:hAnsi="Times New Roman" w:cs="Times New Roman"/>
          <w:color w:val="000000"/>
          <w:sz w:val="28"/>
          <w:szCs w:val="28"/>
        </w:rPr>
        <w:t>юсте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 xml:space="preserve">и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02</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 xml:space="preserve">5 № </w:t>
      </w:r>
      <w:r w:rsidRPr="00FF7B7D">
        <w:rPr>
          <w:rFonts w:ascii="Times New Roman" w:eastAsia="Times New Roman" w:hAnsi="Times New Roman" w:cs="Times New Roman"/>
          <w:color w:val="000000"/>
          <w:spacing w:val="-1"/>
          <w:sz w:val="28"/>
          <w:szCs w:val="28"/>
        </w:rPr>
        <w:t>3</w:t>
      </w:r>
      <w:r w:rsidRPr="00FF7B7D">
        <w:rPr>
          <w:rFonts w:ascii="Times New Roman" w:eastAsia="Times New Roman" w:hAnsi="Times New Roman" w:cs="Times New Roman"/>
          <w:color w:val="000000"/>
          <w:sz w:val="28"/>
          <w:szCs w:val="28"/>
        </w:rPr>
        <w:t>620</w:t>
      </w:r>
      <w:r w:rsidRPr="00FF7B7D">
        <w:rPr>
          <w:rFonts w:ascii="Times New Roman" w:eastAsia="Times New Roman" w:hAnsi="Times New Roman" w:cs="Times New Roman"/>
          <w:color w:val="000000"/>
          <w:spacing w:val="-1"/>
          <w:sz w:val="28"/>
          <w:szCs w:val="28"/>
        </w:rPr>
        <w:t>4</w:t>
      </w:r>
      <w:r w:rsidRPr="00FF7B7D">
        <w:rPr>
          <w:rFonts w:ascii="Times New Roman" w:eastAsia="Times New Roman" w:hAnsi="Times New Roman" w:cs="Times New Roman"/>
          <w:color w:val="000000"/>
          <w:sz w:val="28"/>
          <w:szCs w:val="28"/>
        </w:rPr>
        <w:t xml:space="preserve">) </w:t>
      </w:r>
      <w:hyperlink r:id="rId19">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_175797</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4162"/>
          <w:tab w:val="left" w:pos="7924"/>
        </w:tabs>
        <w:spacing w:line="239" w:lineRule="auto"/>
        <w:ind w:left="0" w:right="-64"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49"/>
          <w:sz w:val="28"/>
          <w:szCs w:val="28"/>
        </w:rPr>
        <w:t xml:space="preserve"> </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нист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51"/>
          <w:sz w:val="28"/>
          <w:szCs w:val="28"/>
        </w:rPr>
        <w:t xml:space="preserve"> </w:t>
      </w:r>
      <w:r w:rsidRPr="00FF7B7D">
        <w:rPr>
          <w:rFonts w:ascii="Times New Roman" w:eastAsia="Times New Roman" w:hAnsi="Times New Roman" w:cs="Times New Roman"/>
          <w:color w:val="000000"/>
          <w:spacing w:val="-1"/>
          <w:sz w:val="28"/>
          <w:szCs w:val="28"/>
        </w:rPr>
        <w:t>об</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азов</w:t>
      </w:r>
      <w:r w:rsidRPr="00FF7B7D">
        <w:rPr>
          <w:rFonts w:ascii="Times New Roman" w:eastAsia="Times New Roman" w:hAnsi="Times New Roman" w:cs="Times New Roman"/>
          <w:color w:val="000000"/>
          <w:spacing w:val="-1"/>
          <w:sz w:val="28"/>
          <w:szCs w:val="28"/>
        </w:rPr>
        <w:t>ан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z w:val="28"/>
          <w:szCs w:val="28"/>
        </w:rPr>
        <w:t>на</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си</w:t>
      </w:r>
      <w:r w:rsidRPr="00FF7B7D">
        <w:rPr>
          <w:rFonts w:ascii="Times New Roman" w:eastAsia="Times New Roman" w:hAnsi="Times New Roman" w:cs="Times New Roman"/>
          <w:color w:val="000000"/>
          <w:sz w:val="28"/>
          <w:szCs w:val="28"/>
        </w:rPr>
        <w:t>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51"/>
          <w:sz w:val="28"/>
          <w:szCs w:val="28"/>
        </w:rPr>
        <w:t xml:space="preserve"> </w:t>
      </w:r>
      <w:r w:rsidRPr="00FF7B7D">
        <w:rPr>
          <w:rFonts w:ascii="Times New Roman" w:eastAsia="Times New Roman" w:hAnsi="Times New Roman" w:cs="Times New Roman"/>
          <w:color w:val="000000"/>
          <w:spacing w:val="-2"/>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49"/>
          <w:sz w:val="28"/>
          <w:szCs w:val="28"/>
        </w:rPr>
        <w:t xml:space="preserve"> </w:t>
      </w:r>
      <w:r w:rsidRPr="00FF7B7D">
        <w:rPr>
          <w:rFonts w:ascii="Times New Roman" w:eastAsia="Times New Roman" w:hAnsi="Times New Roman" w:cs="Times New Roman"/>
          <w:color w:val="000000"/>
          <w:sz w:val="28"/>
          <w:szCs w:val="28"/>
        </w:rPr>
        <w:t>11 мая</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016</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z w:val="28"/>
          <w:szCs w:val="28"/>
        </w:rPr>
        <w:t>536</w:t>
      </w:r>
      <w:r w:rsidRPr="00FF7B7D">
        <w:rPr>
          <w:rFonts w:ascii="Times New Roman" w:eastAsia="Times New Roman" w:hAnsi="Times New Roman" w:cs="Times New Roman"/>
          <w:color w:val="000000"/>
          <w:spacing w:val="5"/>
          <w:sz w:val="28"/>
          <w:szCs w:val="28"/>
        </w:rPr>
        <w:t xml:space="preserve"> </w:t>
      </w:r>
      <w:r w:rsidR="008D2B3A">
        <w:rPr>
          <w:rFonts w:ascii="Times New Roman" w:eastAsia="Times New Roman" w:hAnsi="Times New Roman" w:cs="Times New Roman"/>
          <w:color w:val="000000"/>
          <w:spacing w:val="5"/>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8"/>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ержде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6"/>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pacing w:val="-1"/>
          <w:sz w:val="28"/>
          <w:szCs w:val="28"/>
        </w:rPr>
        <w:t>об</w:t>
      </w:r>
      <w:r w:rsidRPr="00FF7B7D">
        <w:rPr>
          <w:rFonts w:ascii="Times New Roman" w:eastAsia="Times New Roman" w:hAnsi="Times New Roman" w:cs="Times New Roman"/>
          <w:color w:val="000000"/>
          <w:sz w:val="28"/>
          <w:szCs w:val="28"/>
        </w:rPr>
        <w:t>енност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4"/>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ежима</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боче</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рем</w:t>
      </w:r>
      <w:r w:rsidRPr="00FF7B7D">
        <w:rPr>
          <w:rFonts w:ascii="Times New Roman" w:eastAsia="Times New Roman" w:hAnsi="Times New Roman" w:cs="Times New Roman"/>
          <w:color w:val="000000"/>
          <w:spacing w:val="-1"/>
          <w:sz w:val="28"/>
          <w:szCs w:val="28"/>
        </w:rPr>
        <w:t>ен</w:t>
      </w:r>
      <w:r w:rsidRPr="00FF7B7D">
        <w:rPr>
          <w:rFonts w:ascii="Times New Roman" w:eastAsia="Times New Roman" w:hAnsi="Times New Roman" w:cs="Times New Roman"/>
          <w:color w:val="000000"/>
          <w:sz w:val="28"/>
          <w:szCs w:val="28"/>
        </w:rPr>
        <w:t>и и</w:t>
      </w:r>
      <w:r w:rsidRPr="00FF7B7D">
        <w:rPr>
          <w:rFonts w:ascii="Times New Roman" w:eastAsia="Times New Roman" w:hAnsi="Times New Roman" w:cs="Times New Roman"/>
          <w:color w:val="000000"/>
          <w:spacing w:val="149"/>
          <w:sz w:val="28"/>
          <w:szCs w:val="28"/>
        </w:rPr>
        <w:t xml:space="preserve"> </w:t>
      </w:r>
      <w:r w:rsidRPr="00FF7B7D">
        <w:rPr>
          <w:rFonts w:ascii="Times New Roman" w:eastAsia="Times New Roman" w:hAnsi="Times New Roman" w:cs="Times New Roman"/>
          <w:color w:val="000000"/>
          <w:sz w:val="28"/>
          <w:szCs w:val="28"/>
        </w:rPr>
        <w:t>врем</w:t>
      </w:r>
      <w:r w:rsidRPr="00FF7B7D">
        <w:rPr>
          <w:rFonts w:ascii="Times New Roman" w:eastAsia="Times New Roman" w:hAnsi="Times New Roman" w:cs="Times New Roman"/>
          <w:color w:val="000000"/>
          <w:spacing w:val="-1"/>
          <w:sz w:val="28"/>
          <w:szCs w:val="28"/>
        </w:rPr>
        <w:t>ен</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49"/>
          <w:sz w:val="28"/>
          <w:szCs w:val="28"/>
        </w:rPr>
        <w:t xml:space="preserve"> </w:t>
      </w:r>
      <w:r w:rsidRPr="00FF7B7D">
        <w:rPr>
          <w:rFonts w:ascii="Times New Roman" w:eastAsia="Times New Roman" w:hAnsi="Times New Roman" w:cs="Times New Roman"/>
          <w:color w:val="000000"/>
          <w:sz w:val="28"/>
          <w:szCs w:val="28"/>
        </w:rPr>
        <w:t>отдых</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pacing w:val="145"/>
          <w:sz w:val="28"/>
          <w:szCs w:val="28"/>
        </w:rPr>
        <w:t xml:space="preserve"> </w:t>
      </w:r>
      <w:r w:rsidRPr="00FF7B7D">
        <w:rPr>
          <w:rFonts w:ascii="Times New Roman" w:eastAsia="Times New Roman" w:hAnsi="Times New Roman" w:cs="Times New Roman"/>
          <w:color w:val="000000"/>
          <w:sz w:val="28"/>
          <w:szCs w:val="28"/>
        </w:rPr>
        <w:t>педаго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ич</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их</w:t>
      </w:r>
      <w:r w:rsidRPr="00FF7B7D">
        <w:rPr>
          <w:rFonts w:ascii="Times New Roman" w:eastAsia="Times New Roman" w:hAnsi="Times New Roman" w:cs="Times New Roman"/>
          <w:color w:val="000000"/>
          <w:spacing w:val="147"/>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49"/>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149"/>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аботни</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pacing w:val="148"/>
          <w:sz w:val="28"/>
          <w:szCs w:val="28"/>
        </w:rPr>
        <w:t xml:space="preserve"> </w:t>
      </w:r>
      <w:r w:rsidRPr="00FF7B7D">
        <w:rPr>
          <w:rFonts w:ascii="Times New Roman" w:eastAsia="Times New Roman" w:hAnsi="Times New Roman" w:cs="Times New Roman"/>
          <w:color w:val="000000"/>
          <w:sz w:val="28"/>
          <w:szCs w:val="28"/>
        </w:rPr>
        <w:t>орг</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низ</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ий</w:t>
      </w:r>
      <w:r w:rsidRPr="00FF7B7D">
        <w:rPr>
          <w:rFonts w:ascii="Times New Roman" w:eastAsia="Times New Roman" w:hAnsi="Times New Roman" w:cs="Times New Roman"/>
          <w:color w:val="000000"/>
          <w:sz w:val="28"/>
          <w:szCs w:val="28"/>
        </w:rPr>
        <w:t>, ос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ществ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яющих обра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овате</w:t>
      </w:r>
      <w:r w:rsidRPr="00FF7B7D">
        <w:rPr>
          <w:rFonts w:ascii="Times New Roman" w:eastAsia="Times New Roman" w:hAnsi="Times New Roman" w:cs="Times New Roman"/>
          <w:color w:val="000000"/>
          <w:spacing w:val="-1"/>
          <w:sz w:val="28"/>
          <w:szCs w:val="28"/>
        </w:rPr>
        <w:t>ль</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z w:val="28"/>
          <w:szCs w:val="28"/>
        </w:rPr>
        <w:t>ю деят</w:t>
      </w:r>
      <w:r w:rsidRPr="00FF7B7D">
        <w:rPr>
          <w:rFonts w:ascii="Times New Roman" w:eastAsia="Times New Roman" w:hAnsi="Times New Roman" w:cs="Times New Roman"/>
          <w:color w:val="000000"/>
          <w:spacing w:val="-1"/>
          <w:sz w:val="28"/>
          <w:szCs w:val="28"/>
        </w:rPr>
        <w:t>ель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ь</w:t>
      </w:r>
      <w:r w:rsidR="008D2B3A">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z w:val="28"/>
          <w:szCs w:val="28"/>
        </w:rPr>
        <w:t xml:space="preserve"> </w:t>
      </w:r>
      <w:hyperlink r:id="rId20">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12016060</w:t>
        </w:r>
        <w:r w:rsidRPr="00FF7B7D">
          <w:rPr>
            <w:rFonts w:ascii="Times New Roman" w:eastAsia="Times New Roman" w:hAnsi="Times New Roman" w:cs="Times New Roman"/>
            <w:color w:val="0066CC"/>
            <w:spacing w:val="-1"/>
            <w:sz w:val="28"/>
            <w:szCs w:val="28"/>
            <w:u w:val="single"/>
          </w:rPr>
          <w:t>3</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3</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z w:val="28"/>
            <w:szCs w:val="28"/>
            <w:u w:val="single"/>
          </w:rPr>
          <w:t>r</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1"/>
            <w:sz w:val="28"/>
            <w:szCs w:val="28"/>
            <w:u w:val="single"/>
          </w:rPr>
          <w:t>n</w:t>
        </w:r>
        <w:r w:rsidRPr="00FF7B7D">
          <w:rPr>
            <w:rFonts w:ascii="Times New Roman" w:eastAsia="Times New Roman" w:hAnsi="Times New Roman" w:cs="Times New Roman"/>
            <w:color w:val="0066CC"/>
            <w:sz w:val="28"/>
            <w:szCs w:val="28"/>
            <w:u w:val="single"/>
          </w:rPr>
          <w:t>g</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S</w:t>
        </w:r>
        <w:r w:rsidRPr="00FF7B7D">
          <w:rPr>
            <w:rFonts w:ascii="Times New Roman" w:eastAsia="Times New Roman" w:hAnsi="Times New Roman" w:cs="Times New Roman"/>
            <w:color w:val="0066CC"/>
            <w:w w:val="101"/>
            <w:sz w:val="28"/>
            <w:szCs w:val="28"/>
            <w:u w:val="single"/>
          </w:rPr>
          <w:t>ize</w:t>
        </w:r>
        <w:r w:rsidRPr="00FF7B7D">
          <w:rPr>
            <w:rFonts w:ascii="Times New Roman" w:eastAsia="Times New Roman" w:hAnsi="Times New Roman" w:cs="Times New Roman"/>
            <w:color w:val="0066CC"/>
            <w:sz w:val="28"/>
            <w:szCs w:val="28"/>
            <w:u w:val="single"/>
          </w:rPr>
          <w:t>=</w:t>
        </w:r>
      </w:hyperlink>
      <w:r w:rsidRPr="00FF7B7D">
        <w:rPr>
          <w:rFonts w:ascii="Times New Roman" w:eastAsia="Times New Roman" w:hAnsi="Times New Roman" w:cs="Times New Roman"/>
          <w:color w:val="0066CC"/>
          <w:spacing w:val="1"/>
          <w:sz w:val="28"/>
          <w:szCs w:val="28"/>
        </w:rPr>
        <w:t xml:space="preserve"> </w:t>
      </w:r>
      <w:hyperlink r:id="rId21">
        <w:r w:rsidRPr="00FF7B7D">
          <w:rPr>
            <w:rFonts w:ascii="Times New Roman" w:eastAsia="Times New Roman" w:hAnsi="Times New Roman" w:cs="Times New Roman"/>
            <w:color w:val="0066CC"/>
            <w:sz w:val="28"/>
            <w:szCs w:val="28"/>
            <w:u w:val="single"/>
          </w:rPr>
          <w:t>1</w:t>
        </w:r>
      </w:hyperlink>
    </w:p>
    <w:p w:rsidR="00A55380" w:rsidRPr="00FF7B7D" w:rsidRDefault="001E06EF" w:rsidP="00EC265D">
      <w:pPr>
        <w:pStyle w:val="a6"/>
        <w:widowControl w:val="0"/>
        <w:numPr>
          <w:ilvl w:val="0"/>
          <w:numId w:val="1"/>
        </w:numPr>
        <w:tabs>
          <w:tab w:val="left" w:pos="1134"/>
        </w:tabs>
        <w:spacing w:line="239" w:lineRule="auto"/>
        <w:ind w:left="0" w:right="-7"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станов</w:t>
      </w:r>
      <w:r w:rsidRPr="00FF7B7D">
        <w:rPr>
          <w:rFonts w:ascii="Times New Roman" w:eastAsia="Times New Roman" w:hAnsi="Times New Roman" w:cs="Times New Roman"/>
          <w:color w:val="000000"/>
          <w:spacing w:val="-1"/>
          <w:sz w:val="28"/>
          <w:szCs w:val="28"/>
        </w:rPr>
        <w:t>ле</w:t>
      </w:r>
      <w:r w:rsidRPr="00FF7B7D">
        <w:rPr>
          <w:rFonts w:ascii="Times New Roman" w:eastAsia="Times New Roman" w:hAnsi="Times New Roman" w:cs="Times New Roman"/>
          <w:color w:val="000000"/>
          <w:sz w:val="28"/>
          <w:szCs w:val="28"/>
        </w:rPr>
        <w:t>ние</w:t>
      </w:r>
      <w:r w:rsidRPr="00FF7B7D">
        <w:rPr>
          <w:rFonts w:ascii="Times New Roman" w:eastAsia="Times New Roman" w:hAnsi="Times New Roman" w:cs="Times New Roman"/>
          <w:color w:val="000000"/>
          <w:spacing w:val="18"/>
          <w:sz w:val="28"/>
          <w:szCs w:val="28"/>
        </w:rPr>
        <w:t xml:space="preserve"> </w:t>
      </w:r>
      <w:r w:rsidRPr="00FF7B7D">
        <w:rPr>
          <w:rFonts w:ascii="Times New Roman" w:eastAsia="Times New Roman" w:hAnsi="Times New Roman" w:cs="Times New Roman"/>
          <w:color w:val="000000"/>
          <w:spacing w:val="-3"/>
          <w:sz w:val="28"/>
          <w:szCs w:val="28"/>
        </w:rPr>
        <w:t>П</w:t>
      </w:r>
      <w:r w:rsidRPr="00FF7B7D">
        <w:rPr>
          <w:rFonts w:ascii="Times New Roman" w:eastAsia="Times New Roman" w:hAnsi="Times New Roman" w:cs="Times New Roman"/>
          <w:color w:val="000000"/>
          <w:sz w:val="28"/>
          <w:szCs w:val="28"/>
        </w:rPr>
        <w:t>равительства</w:t>
      </w:r>
      <w:r w:rsidRPr="00FF7B7D">
        <w:rPr>
          <w:rFonts w:ascii="Times New Roman" w:eastAsia="Times New Roman" w:hAnsi="Times New Roman" w:cs="Times New Roman"/>
          <w:color w:val="000000"/>
          <w:spacing w:val="17"/>
          <w:sz w:val="28"/>
          <w:szCs w:val="28"/>
        </w:rPr>
        <w:t xml:space="preserve"> </w:t>
      </w:r>
      <w:r w:rsidRPr="00FF7B7D">
        <w:rPr>
          <w:rFonts w:ascii="Times New Roman" w:eastAsia="Times New Roman" w:hAnsi="Times New Roman" w:cs="Times New Roman"/>
          <w:color w:val="000000"/>
          <w:sz w:val="28"/>
          <w:szCs w:val="28"/>
        </w:rPr>
        <w:t>Росс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pacing w:val="-1"/>
          <w:sz w:val="28"/>
          <w:szCs w:val="28"/>
        </w:rPr>
        <w:t>ской</w:t>
      </w:r>
      <w:r w:rsidRPr="00FF7B7D">
        <w:rPr>
          <w:rFonts w:ascii="Times New Roman" w:eastAsia="Times New Roman" w:hAnsi="Times New Roman" w:cs="Times New Roman"/>
          <w:color w:val="000000"/>
          <w:spacing w:val="19"/>
          <w:sz w:val="28"/>
          <w:szCs w:val="28"/>
        </w:rPr>
        <w:t xml:space="preserve"> </w:t>
      </w: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7"/>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18"/>
          <w:sz w:val="28"/>
          <w:szCs w:val="28"/>
        </w:rPr>
        <w:t xml:space="preserve"> </w:t>
      </w:r>
      <w:r w:rsidRPr="00FF7B7D">
        <w:rPr>
          <w:rFonts w:ascii="Times New Roman" w:eastAsia="Times New Roman" w:hAnsi="Times New Roman" w:cs="Times New Roman"/>
          <w:color w:val="000000"/>
          <w:sz w:val="28"/>
          <w:szCs w:val="28"/>
        </w:rPr>
        <w:t>14.05.</w:t>
      </w:r>
      <w:r w:rsidRPr="00FF7B7D">
        <w:rPr>
          <w:rFonts w:ascii="Times New Roman" w:eastAsia="Times New Roman" w:hAnsi="Times New Roman" w:cs="Times New Roman"/>
          <w:color w:val="000000"/>
          <w:spacing w:val="-1"/>
          <w:sz w:val="28"/>
          <w:szCs w:val="28"/>
        </w:rPr>
        <w:t>20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5</w:t>
      </w:r>
      <w:r w:rsidRPr="00FF7B7D">
        <w:rPr>
          <w:rFonts w:ascii="Times New Roman" w:eastAsia="Times New Roman" w:hAnsi="Times New Roman" w:cs="Times New Roman"/>
          <w:color w:val="000000"/>
          <w:spacing w:val="17"/>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17"/>
          <w:sz w:val="28"/>
          <w:szCs w:val="28"/>
        </w:rPr>
        <w:t xml:space="preserve"> </w:t>
      </w:r>
      <w:r w:rsidRPr="00FF7B7D">
        <w:rPr>
          <w:rFonts w:ascii="Times New Roman" w:eastAsia="Times New Roman" w:hAnsi="Times New Roman" w:cs="Times New Roman"/>
          <w:color w:val="000000"/>
          <w:sz w:val="28"/>
          <w:szCs w:val="28"/>
        </w:rPr>
        <w:t>4</w:t>
      </w:r>
      <w:r w:rsidRPr="00FF7B7D">
        <w:rPr>
          <w:rFonts w:ascii="Times New Roman" w:eastAsia="Times New Roman" w:hAnsi="Times New Roman" w:cs="Times New Roman"/>
          <w:color w:val="000000"/>
          <w:spacing w:val="-1"/>
          <w:sz w:val="28"/>
          <w:szCs w:val="28"/>
        </w:rPr>
        <w:t>6</w:t>
      </w:r>
      <w:r w:rsidRPr="00FF7B7D">
        <w:rPr>
          <w:rFonts w:ascii="Times New Roman" w:eastAsia="Times New Roman" w:hAnsi="Times New Roman" w:cs="Times New Roman"/>
          <w:color w:val="000000"/>
          <w:sz w:val="28"/>
          <w:szCs w:val="28"/>
        </w:rPr>
        <w:t>6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61"/>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61"/>
          <w:sz w:val="28"/>
          <w:szCs w:val="28"/>
        </w:rPr>
        <w:t xml:space="preserve"> </w:t>
      </w:r>
      <w:r w:rsidRPr="00FF7B7D">
        <w:rPr>
          <w:rFonts w:ascii="Times New Roman" w:eastAsia="Times New Roman" w:hAnsi="Times New Roman" w:cs="Times New Roman"/>
          <w:color w:val="000000"/>
          <w:sz w:val="28"/>
          <w:szCs w:val="28"/>
        </w:rPr>
        <w:t>07</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w:t>
      </w:r>
      <w:r w:rsidRPr="00FF7B7D">
        <w:rPr>
          <w:rFonts w:ascii="Times New Roman" w:eastAsia="Times New Roman" w:hAnsi="Times New Roman" w:cs="Times New Roman"/>
          <w:color w:val="000000"/>
          <w:spacing w:val="1"/>
          <w:sz w:val="28"/>
          <w:szCs w:val="28"/>
        </w:rPr>
        <w:t>4</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7)</w:t>
      </w:r>
      <w:r w:rsidRPr="00FF7B7D">
        <w:rPr>
          <w:rFonts w:ascii="Times New Roman" w:eastAsia="Times New Roman" w:hAnsi="Times New Roman" w:cs="Times New Roman"/>
          <w:color w:val="000000"/>
          <w:spacing w:val="59"/>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61"/>
          <w:sz w:val="28"/>
          <w:szCs w:val="28"/>
        </w:rPr>
        <w:t xml:space="preserve"> </w:t>
      </w:r>
      <w:r w:rsidRPr="00FF7B7D">
        <w:rPr>
          <w:rFonts w:ascii="Times New Roman" w:eastAsia="Times New Roman" w:hAnsi="Times New Roman" w:cs="Times New Roman"/>
          <w:color w:val="000000"/>
          <w:sz w:val="28"/>
          <w:szCs w:val="28"/>
        </w:rPr>
        <w:t>ежег</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дных</w:t>
      </w:r>
      <w:r w:rsidRPr="00FF7B7D">
        <w:rPr>
          <w:rFonts w:ascii="Times New Roman" w:eastAsia="Times New Roman" w:hAnsi="Times New Roman" w:cs="Times New Roman"/>
          <w:color w:val="000000"/>
          <w:spacing w:val="6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сно</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ных</w:t>
      </w:r>
      <w:r w:rsidRPr="00FF7B7D">
        <w:rPr>
          <w:rFonts w:ascii="Times New Roman" w:eastAsia="Times New Roman" w:hAnsi="Times New Roman" w:cs="Times New Roman"/>
          <w:color w:val="000000"/>
          <w:spacing w:val="63"/>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длинен</w:t>
      </w:r>
      <w:r w:rsidRPr="00FF7B7D">
        <w:rPr>
          <w:rFonts w:ascii="Times New Roman" w:eastAsia="Times New Roman" w:hAnsi="Times New Roman" w:cs="Times New Roman"/>
          <w:color w:val="000000"/>
          <w:spacing w:val="-1"/>
          <w:sz w:val="28"/>
          <w:szCs w:val="28"/>
        </w:rPr>
        <w:t>ны</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63"/>
          <w:sz w:val="28"/>
          <w:szCs w:val="28"/>
        </w:rPr>
        <w:t xml:space="preserve"> </w:t>
      </w:r>
      <w:r w:rsidRPr="00FF7B7D">
        <w:rPr>
          <w:rFonts w:ascii="Times New Roman" w:eastAsia="Times New Roman" w:hAnsi="Times New Roman" w:cs="Times New Roman"/>
          <w:color w:val="000000"/>
          <w:sz w:val="28"/>
          <w:szCs w:val="28"/>
        </w:rPr>
        <w:t>опла</w:t>
      </w:r>
      <w:r w:rsidRPr="00FF7B7D">
        <w:rPr>
          <w:rFonts w:ascii="Times New Roman" w:eastAsia="Times New Roman" w:hAnsi="Times New Roman" w:cs="Times New Roman"/>
          <w:color w:val="000000"/>
          <w:spacing w:val="-1"/>
          <w:sz w:val="28"/>
          <w:szCs w:val="28"/>
        </w:rPr>
        <w:t>ч</w:t>
      </w:r>
      <w:r w:rsidRPr="00FF7B7D">
        <w:rPr>
          <w:rFonts w:ascii="Times New Roman" w:eastAsia="Times New Roman" w:hAnsi="Times New Roman" w:cs="Times New Roman"/>
          <w:color w:val="000000"/>
          <w:sz w:val="28"/>
          <w:szCs w:val="28"/>
        </w:rPr>
        <w:t>ивае</w:t>
      </w:r>
      <w:r w:rsidRPr="00FF7B7D">
        <w:rPr>
          <w:rFonts w:ascii="Times New Roman" w:eastAsia="Times New Roman" w:hAnsi="Times New Roman" w:cs="Times New Roman"/>
          <w:color w:val="000000"/>
          <w:spacing w:val="-3"/>
          <w:sz w:val="28"/>
          <w:szCs w:val="28"/>
        </w:rPr>
        <w:t>м</w:t>
      </w:r>
      <w:r w:rsidRPr="00FF7B7D">
        <w:rPr>
          <w:rFonts w:ascii="Times New Roman" w:eastAsia="Times New Roman" w:hAnsi="Times New Roman" w:cs="Times New Roman"/>
          <w:color w:val="000000"/>
          <w:sz w:val="28"/>
          <w:szCs w:val="28"/>
        </w:rPr>
        <w:t>ых отп</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z w:val="28"/>
          <w:szCs w:val="28"/>
        </w:rPr>
        <w:t xml:space="preserve">сках» </w:t>
      </w:r>
      <w:hyperlink r:id="rId22">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onsu</w:t>
        </w:r>
        <w:r w:rsidRPr="00FF7B7D">
          <w:rPr>
            <w:rFonts w:ascii="Times New Roman" w:eastAsia="Times New Roman" w:hAnsi="Times New Roman" w:cs="Times New Roman"/>
            <w:color w:val="0066CC"/>
            <w:spacing w:val="-1"/>
            <w:w w:val="101"/>
            <w:sz w:val="28"/>
            <w:szCs w:val="28"/>
            <w:u w:val="single"/>
          </w:rPr>
          <w:t>l</w:t>
        </w:r>
        <w:r w:rsidRPr="00FF7B7D">
          <w:rPr>
            <w:rFonts w:ascii="Times New Roman" w:eastAsia="Times New Roman" w:hAnsi="Times New Roman" w:cs="Times New Roman"/>
            <w:color w:val="0066CC"/>
            <w:w w:val="101"/>
            <w:sz w:val="28"/>
            <w:szCs w:val="28"/>
            <w:u w:val="single"/>
          </w:rPr>
          <w:t>ta</w:t>
        </w:r>
        <w:r w:rsidRPr="00FF7B7D">
          <w:rPr>
            <w:rFonts w:ascii="Times New Roman" w:eastAsia="Times New Roman" w:hAnsi="Times New Roman" w:cs="Times New Roman"/>
            <w:color w:val="0066CC"/>
            <w:spacing w:val="-1"/>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spacing w:val="-2"/>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w:t>
        </w:r>
        <w:r w:rsidRPr="00FF7B7D">
          <w:rPr>
            <w:rFonts w:ascii="Times New Roman" w:eastAsia="Times New Roman" w:hAnsi="Times New Roman" w:cs="Times New Roman"/>
            <w:color w:val="0066CC"/>
            <w:spacing w:val="-3"/>
            <w:sz w:val="28"/>
            <w:szCs w:val="28"/>
            <w:u w:val="single"/>
          </w:rPr>
          <w:t>AW</w:t>
        </w:r>
        <w:r w:rsidRPr="00FF7B7D">
          <w:rPr>
            <w:rFonts w:ascii="Times New Roman" w:eastAsia="Times New Roman" w:hAnsi="Times New Roman" w:cs="Times New Roman"/>
            <w:color w:val="0066CC"/>
            <w:sz w:val="28"/>
            <w:szCs w:val="28"/>
            <w:u w:val="single"/>
          </w:rPr>
          <w:t>_17</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568</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7925"/>
        </w:tabs>
        <w:spacing w:line="239" w:lineRule="auto"/>
        <w:ind w:left="0" w:right="-14"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Ми</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бразова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107"/>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108"/>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ссийс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Федер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6"/>
          <w:sz w:val="28"/>
          <w:szCs w:val="28"/>
        </w:rPr>
        <w:t xml:space="preserve"> </w:t>
      </w:r>
      <w:r w:rsidRPr="00FF7B7D">
        <w:rPr>
          <w:rFonts w:ascii="Times New Roman" w:eastAsia="Times New Roman" w:hAnsi="Times New Roman" w:cs="Times New Roman"/>
          <w:color w:val="000000"/>
          <w:sz w:val="28"/>
          <w:szCs w:val="28"/>
        </w:rPr>
        <w:t>от 0</w:t>
      </w:r>
      <w:r w:rsidRPr="00FF7B7D">
        <w:rPr>
          <w:rFonts w:ascii="Times New Roman" w:eastAsia="Times New Roman" w:hAnsi="Times New Roman" w:cs="Times New Roman"/>
          <w:color w:val="000000"/>
          <w:spacing w:val="1"/>
          <w:sz w:val="28"/>
          <w:szCs w:val="28"/>
        </w:rPr>
        <w:t>7</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w:t>
      </w:r>
      <w:r w:rsidRPr="00FF7B7D">
        <w:rPr>
          <w:rFonts w:ascii="Times New Roman" w:eastAsia="Times New Roman" w:hAnsi="Times New Roman" w:cs="Times New Roman"/>
          <w:color w:val="000000"/>
          <w:spacing w:val="1"/>
          <w:sz w:val="28"/>
          <w:szCs w:val="28"/>
        </w:rPr>
        <w:t>4</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2014</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pacing w:val="5"/>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76</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z w:val="28"/>
          <w:szCs w:val="28"/>
        </w:rPr>
        <w:t>(ред.</w:t>
      </w:r>
      <w:r w:rsidRPr="00FF7B7D">
        <w:rPr>
          <w:rFonts w:ascii="Times New Roman" w:eastAsia="Times New Roman" w:hAnsi="Times New Roman" w:cs="Times New Roman"/>
          <w:color w:val="000000"/>
          <w:spacing w:val="6"/>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6"/>
          <w:sz w:val="28"/>
          <w:szCs w:val="28"/>
        </w:rPr>
        <w:t xml:space="preserve"> </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1"/>
          <w:sz w:val="28"/>
          <w:szCs w:val="28"/>
        </w:rPr>
        <w:t>3</w:t>
      </w:r>
      <w:r w:rsidRPr="00FF7B7D">
        <w:rPr>
          <w:rFonts w:ascii="Times New Roman" w:eastAsia="Times New Roman" w:hAnsi="Times New Roman" w:cs="Times New Roman"/>
          <w:color w:val="000000"/>
          <w:sz w:val="28"/>
          <w:szCs w:val="28"/>
        </w:rPr>
        <w:t>.12</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2020)</w:t>
      </w:r>
      <w:r w:rsidRPr="00FF7B7D">
        <w:rPr>
          <w:rFonts w:ascii="Times New Roman" w:eastAsia="Times New Roman" w:hAnsi="Times New Roman" w:cs="Times New Roman"/>
          <w:color w:val="000000"/>
          <w:spacing w:val="6"/>
          <w:sz w:val="28"/>
          <w:szCs w:val="28"/>
        </w:rPr>
        <w:t xml:space="preserve"> </w:t>
      </w:r>
      <w:r w:rsidR="008D2B3A">
        <w:rPr>
          <w:rFonts w:ascii="Times New Roman" w:eastAsia="Times New Roman" w:hAnsi="Times New Roman" w:cs="Times New Roman"/>
          <w:color w:val="000000"/>
          <w:spacing w:val="6"/>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8"/>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тверждении</w:t>
      </w:r>
      <w:r w:rsidRPr="00FF7B7D">
        <w:rPr>
          <w:rFonts w:ascii="Times New Roman" w:eastAsia="Times New Roman" w:hAnsi="Times New Roman" w:cs="Times New Roman"/>
          <w:color w:val="000000"/>
          <w:spacing w:val="7"/>
          <w:sz w:val="28"/>
          <w:szCs w:val="28"/>
        </w:rPr>
        <w:t xml:space="preserve"> </w:t>
      </w:r>
      <w:r w:rsidRPr="00FF7B7D">
        <w:rPr>
          <w:rFonts w:ascii="Times New Roman" w:eastAsia="Times New Roman" w:hAnsi="Times New Roman" w:cs="Times New Roman"/>
          <w:color w:val="000000"/>
          <w:sz w:val="28"/>
          <w:szCs w:val="28"/>
        </w:rPr>
        <w:t>Поря</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ка</w:t>
      </w:r>
      <w:r w:rsidRPr="00FF7B7D">
        <w:rPr>
          <w:rFonts w:ascii="Times New Roman" w:eastAsia="Times New Roman" w:hAnsi="Times New Roman" w:cs="Times New Roman"/>
          <w:color w:val="000000"/>
          <w:spacing w:val="4"/>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ров</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ени</w:t>
      </w:r>
      <w:r w:rsidRPr="00FF7B7D">
        <w:rPr>
          <w:rFonts w:ascii="Times New Roman" w:eastAsia="Times New Roman" w:hAnsi="Times New Roman" w:cs="Times New Roman"/>
          <w:color w:val="000000"/>
          <w:sz w:val="28"/>
          <w:szCs w:val="28"/>
        </w:rPr>
        <w:t>я аттеста</w:t>
      </w:r>
      <w:r w:rsidRPr="00FF7B7D">
        <w:rPr>
          <w:rFonts w:ascii="Times New Roman" w:eastAsia="Times New Roman" w:hAnsi="Times New Roman" w:cs="Times New Roman"/>
          <w:color w:val="000000"/>
          <w:spacing w:val="-2"/>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54"/>
          <w:sz w:val="28"/>
          <w:szCs w:val="28"/>
        </w:rPr>
        <w:t xml:space="preserve"> </w:t>
      </w: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да</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огиче</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х</w:t>
      </w:r>
      <w:r w:rsidRPr="00FF7B7D">
        <w:rPr>
          <w:rFonts w:ascii="Times New Roman" w:eastAsia="Times New Roman" w:hAnsi="Times New Roman" w:cs="Times New Roman"/>
          <w:color w:val="000000"/>
          <w:spacing w:val="154"/>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аб</w:t>
      </w:r>
      <w:r w:rsidRPr="00FF7B7D">
        <w:rPr>
          <w:rFonts w:ascii="Times New Roman" w:eastAsia="Times New Roman" w:hAnsi="Times New Roman" w:cs="Times New Roman"/>
          <w:color w:val="000000"/>
          <w:sz w:val="28"/>
          <w:szCs w:val="28"/>
        </w:rPr>
        <w:t>отни</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pacing w:val="152"/>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6"/>
          <w:sz w:val="28"/>
          <w:szCs w:val="28"/>
        </w:rPr>
        <w:t>р</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53"/>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pacing w:val="-4"/>
          <w:sz w:val="28"/>
          <w:szCs w:val="28"/>
        </w:rPr>
        <w:t>у</w:t>
      </w:r>
      <w:r w:rsidRPr="00FF7B7D">
        <w:rPr>
          <w:rFonts w:ascii="Times New Roman" w:eastAsia="Times New Roman" w:hAnsi="Times New Roman" w:cs="Times New Roman"/>
          <w:color w:val="000000"/>
          <w:sz w:val="28"/>
          <w:szCs w:val="28"/>
        </w:rPr>
        <w:t>ществ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яющих обра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овате</w:t>
      </w:r>
      <w:r w:rsidRPr="00FF7B7D">
        <w:rPr>
          <w:rFonts w:ascii="Times New Roman" w:eastAsia="Times New Roman" w:hAnsi="Times New Roman" w:cs="Times New Roman"/>
          <w:color w:val="000000"/>
          <w:spacing w:val="-1"/>
          <w:sz w:val="28"/>
          <w:szCs w:val="28"/>
        </w:rPr>
        <w:t>ль</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у</w:t>
      </w:r>
      <w:r w:rsidRPr="00FF7B7D">
        <w:rPr>
          <w:rFonts w:ascii="Times New Roman" w:eastAsia="Times New Roman" w:hAnsi="Times New Roman" w:cs="Times New Roman"/>
          <w:color w:val="000000"/>
          <w:sz w:val="28"/>
          <w:szCs w:val="28"/>
        </w:rPr>
        <w:t>ю деятел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ь</w:t>
      </w:r>
      <w:r w:rsidR="008D2B3A">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z w:val="28"/>
          <w:szCs w:val="28"/>
        </w:rPr>
        <w:t xml:space="preserve"> </w:t>
      </w:r>
      <w:hyperlink r:id="rId23">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_163666</w:t>
        </w:r>
        <w:r w:rsidRPr="00FF7B7D">
          <w:rPr>
            <w:rFonts w:ascii="Times New Roman" w:eastAsia="Times New Roman" w:hAnsi="Times New Roman" w:cs="Times New Roman"/>
            <w:color w:val="0066CC"/>
            <w:w w:val="101"/>
            <w:sz w:val="28"/>
            <w:szCs w:val="28"/>
            <w:u w:val="single"/>
          </w:rPr>
          <w:t>/</w:t>
        </w:r>
      </w:hyperlink>
    </w:p>
    <w:p w:rsidR="00A55380" w:rsidRPr="00FF7B7D" w:rsidRDefault="001E06EF" w:rsidP="00EC265D">
      <w:pPr>
        <w:pStyle w:val="a6"/>
        <w:widowControl w:val="0"/>
        <w:numPr>
          <w:ilvl w:val="0"/>
          <w:numId w:val="1"/>
        </w:numPr>
        <w:tabs>
          <w:tab w:val="left" w:pos="1134"/>
          <w:tab w:val="left" w:pos="8208"/>
        </w:tabs>
        <w:spacing w:line="239" w:lineRule="auto"/>
        <w:ind w:left="0" w:right="-19" w:firstLine="708"/>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49"/>
          <w:sz w:val="28"/>
          <w:szCs w:val="28"/>
        </w:rPr>
        <w:t xml:space="preserve"> </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нист</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51"/>
          <w:sz w:val="28"/>
          <w:szCs w:val="28"/>
        </w:rPr>
        <w:t xml:space="preserve"> </w:t>
      </w:r>
      <w:r w:rsidRPr="00FF7B7D">
        <w:rPr>
          <w:rFonts w:ascii="Times New Roman" w:eastAsia="Times New Roman" w:hAnsi="Times New Roman" w:cs="Times New Roman"/>
          <w:color w:val="000000"/>
          <w:spacing w:val="-1"/>
          <w:sz w:val="28"/>
          <w:szCs w:val="28"/>
        </w:rPr>
        <w:t>об</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азов</w:t>
      </w:r>
      <w:r w:rsidRPr="00FF7B7D">
        <w:rPr>
          <w:rFonts w:ascii="Times New Roman" w:eastAsia="Times New Roman" w:hAnsi="Times New Roman" w:cs="Times New Roman"/>
          <w:color w:val="000000"/>
          <w:spacing w:val="-1"/>
          <w:sz w:val="28"/>
          <w:szCs w:val="28"/>
        </w:rPr>
        <w:t>ан</w:t>
      </w:r>
      <w:r w:rsidRPr="00FF7B7D">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z w:val="28"/>
          <w:szCs w:val="28"/>
        </w:rPr>
        <w:t>на</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ки</w:t>
      </w:r>
      <w:r w:rsidRPr="00FF7B7D">
        <w:rPr>
          <w:rFonts w:ascii="Times New Roman" w:eastAsia="Times New Roman" w:hAnsi="Times New Roman" w:cs="Times New Roman"/>
          <w:color w:val="000000"/>
          <w:spacing w:val="53"/>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си</w:t>
      </w:r>
      <w:r w:rsidRPr="00FF7B7D">
        <w:rPr>
          <w:rFonts w:ascii="Times New Roman" w:eastAsia="Times New Roman" w:hAnsi="Times New Roman" w:cs="Times New Roman"/>
          <w:color w:val="000000"/>
          <w:sz w:val="28"/>
          <w:szCs w:val="28"/>
        </w:rPr>
        <w:t>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51"/>
          <w:sz w:val="28"/>
          <w:szCs w:val="28"/>
        </w:rPr>
        <w:t xml:space="preserve"> </w:t>
      </w:r>
      <w:r w:rsidRPr="00FF7B7D">
        <w:rPr>
          <w:rFonts w:ascii="Times New Roman" w:eastAsia="Times New Roman" w:hAnsi="Times New Roman" w:cs="Times New Roman"/>
          <w:color w:val="000000"/>
          <w:spacing w:val="-2"/>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50"/>
          <w:sz w:val="28"/>
          <w:szCs w:val="28"/>
        </w:rPr>
        <w:t xml:space="preserve"> </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pacing w:val="49"/>
          <w:sz w:val="28"/>
          <w:szCs w:val="28"/>
        </w:rPr>
        <w:t xml:space="preserve"> </w:t>
      </w:r>
      <w:r w:rsidRPr="00FF7B7D">
        <w:rPr>
          <w:rFonts w:ascii="Times New Roman" w:eastAsia="Times New Roman" w:hAnsi="Times New Roman" w:cs="Times New Roman"/>
          <w:color w:val="000000"/>
          <w:sz w:val="28"/>
          <w:szCs w:val="28"/>
        </w:rPr>
        <w:t>20 сент</w:t>
      </w:r>
      <w:r w:rsidRPr="00FF7B7D">
        <w:rPr>
          <w:rFonts w:ascii="Times New Roman" w:eastAsia="Times New Roman" w:hAnsi="Times New Roman" w:cs="Times New Roman"/>
          <w:color w:val="000000"/>
          <w:spacing w:val="-1"/>
          <w:sz w:val="28"/>
          <w:szCs w:val="28"/>
        </w:rPr>
        <w:t>яб</w:t>
      </w:r>
      <w:r w:rsidRPr="00FF7B7D">
        <w:rPr>
          <w:rFonts w:ascii="Times New Roman" w:eastAsia="Times New Roman" w:hAnsi="Times New Roman" w:cs="Times New Roman"/>
          <w:color w:val="000000"/>
          <w:sz w:val="28"/>
          <w:szCs w:val="28"/>
        </w:rPr>
        <w:t>ря</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2013</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г. №</w:t>
      </w:r>
      <w:r w:rsidRPr="00FF7B7D">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z w:val="28"/>
          <w:szCs w:val="28"/>
        </w:rPr>
        <w:t>1082</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тверждении</w:t>
      </w:r>
      <w:r w:rsidRPr="00FF7B7D">
        <w:rPr>
          <w:rFonts w:ascii="Times New Roman" w:eastAsia="Times New Roman" w:hAnsi="Times New Roman" w:cs="Times New Roman"/>
          <w:color w:val="000000"/>
          <w:spacing w:val="2"/>
          <w:sz w:val="28"/>
          <w:szCs w:val="28"/>
        </w:rPr>
        <w:t xml:space="preserve"> </w:t>
      </w:r>
      <w:r w:rsidRPr="00FF7B7D">
        <w:rPr>
          <w:rFonts w:ascii="Times New Roman" w:eastAsia="Times New Roman" w:hAnsi="Times New Roman" w:cs="Times New Roman"/>
          <w:color w:val="000000"/>
          <w:sz w:val="28"/>
          <w:szCs w:val="28"/>
        </w:rPr>
        <w:t>Положения о</w:t>
      </w:r>
      <w:r w:rsidRPr="00FF7B7D">
        <w:rPr>
          <w:rFonts w:ascii="Times New Roman" w:eastAsia="Times New Roman" w:hAnsi="Times New Roman" w:cs="Times New Roman"/>
          <w:color w:val="000000"/>
          <w:spacing w:val="3"/>
          <w:sz w:val="28"/>
          <w:szCs w:val="28"/>
        </w:rPr>
        <w:t xml:space="preserve"> </w:t>
      </w: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ихолог</w:t>
      </w:r>
      <w:r w:rsidRPr="00FF7B7D">
        <w:rPr>
          <w:rFonts w:ascii="Times New Roman" w:eastAsia="Times New Roman" w:hAnsi="Times New Roman" w:cs="Times New Roman"/>
          <w:color w:val="000000"/>
          <w:spacing w:val="8"/>
          <w:sz w:val="28"/>
          <w:szCs w:val="28"/>
        </w:rPr>
        <w:t>о</w:t>
      </w:r>
      <w:r w:rsidRPr="00FF7B7D">
        <w:rPr>
          <w:rFonts w:ascii="Times New Roman" w:eastAsia="Times New Roman" w:hAnsi="Times New Roman" w:cs="Times New Roman"/>
          <w:color w:val="000000"/>
          <w:sz w:val="28"/>
          <w:szCs w:val="28"/>
        </w:rPr>
        <w:t>-ме</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ико-педагогичес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ой 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 xml:space="preserve">ии» </w:t>
      </w:r>
      <w:hyperlink r:id="rId24">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ps</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s.</w:t>
        </w:r>
        <w:r w:rsidRPr="00FF7B7D">
          <w:rPr>
            <w:rFonts w:ascii="Times New Roman" w:eastAsia="Times New Roman" w:hAnsi="Times New Roman" w:cs="Times New Roman"/>
            <w:color w:val="0066CC"/>
            <w:spacing w:val="-2"/>
            <w:w w:val="101"/>
            <w:sz w:val="28"/>
            <w:szCs w:val="28"/>
            <w:u w:val="single"/>
          </w:rPr>
          <w:t>e</w:t>
        </w:r>
        <w:r w:rsidRPr="00FF7B7D">
          <w:rPr>
            <w:rFonts w:ascii="Times New Roman" w:eastAsia="Times New Roman" w:hAnsi="Times New Roman" w:cs="Times New Roman"/>
            <w:color w:val="0066CC"/>
            <w:sz w:val="28"/>
            <w:szCs w:val="28"/>
            <w:u w:val="single"/>
          </w:rPr>
          <w:t>du</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f</w:t>
        </w:r>
        <w:r w:rsidRPr="00FF7B7D">
          <w:rPr>
            <w:rFonts w:ascii="Times New Roman" w:eastAsia="Times New Roman" w:hAnsi="Times New Roman" w:cs="Times New Roman"/>
            <w:color w:val="0066CC"/>
            <w:sz w:val="28"/>
            <w:szCs w:val="28"/>
            <w:u w:val="single"/>
          </w:rPr>
          <w:t>9</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867f68</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pacing w:val="-1"/>
            <w:sz w:val="28"/>
            <w:szCs w:val="28"/>
            <w:u w:val="single"/>
          </w:rPr>
          <w:t>01</w:t>
        </w:r>
        <w:r w:rsidRPr="00FF7B7D">
          <w:rPr>
            <w:rFonts w:ascii="Times New Roman" w:eastAsia="Times New Roman" w:hAnsi="Times New Roman" w:cs="Times New Roman"/>
            <w:color w:val="0066CC"/>
            <w:sz w:val="28"/>
            <w:szCs w:val="28"/>
            <w:u w:val="single"/>
          </w:rPr>
          <w:t>7</w:t>
        </w:r>
        <w:r w:rsidRPr="00FF7B7D">
          <w:rPr>
            <w:rFonts w:ascii="Times New Roman" w:eastAsia="Times New Roman" w:hAnsi="Times New Roman" w:cs="Times New Roman"/>
            <w:color w:val="0066CC"/>
            <w:spacing w:val="-1"/>
            <w:sz w:val="28"/>
            <w:szCs w:val="28"/>
            <w:u w:val="single"/>
          </w:rPr>
          <w:t>6</w:t>
        </w:r>
        <w:r w:rsidRPr="00FF7B7D">
          <w:rPr>
            <w:rFonts w:ascii="Times New Roman" w:eastAsia="Times New Roman" w:hAnsi="Times New Roman" w:cs="Times New Roman"/>
            <w:color w:val="0066CC"/>
            <w:sz w:val="28"/>
            <w:szCs w:val="28"/>
            <w:u w:val="single"/>
          </w:rPr>
          <w:t>5</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pacing w:val="-1"/>
            <w:sz w:val="28"/>
            <w:szCs w:val="28"/>
            <w:u w:val="single"/>
          </w:rPr>
          <w:t>f</w:t>
        </w:r>
        <w:r w:rsidRPr="00FF7B7D">
          <w:rPr>
            <w:rFonts w:ascii="Times New Roman" w:eastAsia="Times New Roman" w:hAnsi="Times New Roman" w:cs="Times New Roman"/>
            <w:color w:val="0066CC"/>
            <w:sz w:val="28"/>
            <w:szCs w:val="28"/>
            <w:u w:val="single"/>
          </w:rPr>
          <w:t>9</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w w:val="101"/>
            <w:sz w:val="28"/>
            <w:szCs w:val="28"/>
            <w:u w:val="single"/>
          </w:rPr>
          <w:t>e</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4</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pacing w:val="-1"/>
            <w:sz w:val="28"/>
            <w:szCs w:val="28"/>
            <w:u w:val="single"/>
          </w:rPr>
          <w:t>bf</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430</w:t>
        </w:r>
        <w:r w:rsidRPr="00FF7B7D">
          <w:rPr>
            <w:rFonts w:ascii="Times New Roman" w:eastAsia="Times New Roman" w:hAnsi="Times New Roman" w:cs="Times New Roman"/>
            <w:color w:val="0066CC"/>
            <w:w w:val="101"/>
            <w:sz w:val="28"/>
            <w:szCs w:val="28"/>
            <w:u w:val="single"/>
          </w:rPr>
          <w:t>e/</w:t>
        </w:r>
      </w:hyperlink>
    </w:p>
    <w:p w:rsidR="00A55380" w:rsidRPr="00233A9E" w:rsidRDefault="001E06EF" w:rsidP="00EC265D">
      <w:pPr>
        <w:widowControl w:val="0"/>
        <w:tabs>
          <w:tab w:val="left" w:pos="2378"/>
          <w:tab w:val="left" w:pos="5191"/>
          <w:tab w:val="left" w:pos="6838"/>
          <w:tab w:val="left" w:pos="8161"/>
        </w:tabs>
        <w:spacing w:line="239" w:lineRule="auto"/>
        <w:ind w:left="1" w:right="-18"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позволяет</w:t>
      </w:r>
      <w:r w:rsidRPr="00233A9E">
        <w:rPr>
          <w:rFonts w:ascii="Times New Roman" w:eastAsia="Times New Roman" w:hAnsi="Times New Roman" w:cs="Times New Roman"/>
          <w:color w:val="000000"/>
          <w:spacing w:val="206"/>
          <w:sz w:val="28"/>
          <w:szCs w:val="28"/>
        </w:rPr>
        <w:t xml:space="preserve"> </w:t>
      </w:r>
      <w:r w:rsidRPr="00EC265D">
        <w:rPr>
          <w:rFonts w:ascii="Times New Roman" w:eastAsia="Times New Roman" w:hAnsi="Times New Roman" w:cs="Times New Roman"/>
          <w:color w:val="000000"/>
          <w:sz w:val="28"/>
          <w:szCs w:val="28"/>
        </w:rPr>
        <w:t>р</w:t>
      </w:r>
      <w:r w:rsidRPr="00EC265D">
        <w:rPr>
          <w:rFonts w:ascii="Times New Roman" w:eastAsia="Times New Roman" w:hAnsi="Times New Roman" w:cs="Times New Roman"/>
          <w:color w:val="000000"/>
          <w:spacing w:val="1"/>
          <w:sz w:val="28"/>
          <w:szCs w:val="28"/>
        </w:rPr>
        <w:t>е</w:t>
      </w:r>
      <w:r w:rsidRPr="00EC265D">
        <w:rPr>
          <w:rFonts w:ascii="Times New Roman" w:eastAsia="Times New Roman" w:hAnsi="Times New Roman" w:cs="Times New Roman"/>
          <w:color w:val="000000"/>
          <w:spacing w:val="-1"/>
          <w:sz w:val="28"/>
          <w:szCs w:val="28"/>
        </w:rPr>
        <w:t>а</w:t>
      </w:r>
      <w:r w:rsidRPr="00EC265D">
        <w:rPr>
          <w:rFonts w:ascii="Times New Roman" w:eastAsia="Times New Roman" w:hAnsi="Times New Roman" w:cs="Times New Roman"/>
          <w:color w:val="000000"/>
          <w:sz w:val="28"/>
          <w:szCs w:val="28"/>
        </w:rPr>
        <w:t>л</w:t>
      </w:r>
      <w:r w:rsidRPr="00EC265D">
        <w:rPr>
          <w:rFonts w:ascii="Times New Roman" w:eastAsia="Times New Roman" w:hAnsi="Times New Roman" w:cs="Times New Roman"/>
          <w:color w:val="000000"/>
          <w:spacing w:val="1"/>
          <w:sz w:val="28"/>
          <w:szCs w:val="28"/>
        </w:rPr>
        <w:t>и</w:t>
      </w:r>
      <w:r w:rsidRPr="00EC265D">
        <w:rPr>
          <w:rFonts w:ascii="Times New Roman" w:eastAsia="Times New Roman" w:hAnsi="Times New Roman" w:cs="Times New Roman"/>
          <w:color w:val="000000"/>
          <w:sz w:val="28"/>
          <w:szCs w:val="28"/>
        </w:rPr>
        <w:t>зовать</w:t>
      </w:r>
      <w:r w:rsidRPr="00233A9E">
        <w:rPr>
          <w:rFonts w:ascii="Times New Roman" w:eastAsia="Times New Roman" w:hAnsi="Times New Roman" w:cs="Times New Roman"/>
          <w:color w:val="000000"/>
          <w:spacing w:val="199"/>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олагаю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ии </w:t>
      </w:r>
      <w:r w:rsidRPr="00233A9E">
        <w:rPr>
          <w:rFonts w:ascii="Times New Roman" w:eastAsia="Times New Roman" w:hAnsi="Times New Roman" w:cs="Times New Roman"/>
          <w:color w:val="000000"/>
          <w:sz w:val="28"/>
          <w:szCs w:val="28"/>
        </w:rPr>
        <w:lastRenderedPageBreak/>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вания:</w:t>
      </w:r>
    </w:p>
    <w:p w:rsidR="00A55380" w:rsidRPr="00FF7B7D"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FF7B7D">
        <w:rPr>
          <w:rFonts w:ascii="Times New Roman" w:eastAsia="Times New Roman" w:hAnsi="Times New Roman" w:cs="Times New Roman"/>
          <w:color w:val="000000"/>
          <w:sz w:val="28"/>
          <w:szCs w:val="28"/>
        </w:rPr>
        <w:t>обучение</w:t>
      </w:r>
      <w:r w:rsidRPr="00FF7B7D">
        <w:rPr>
          <w:rFonts w:ascii="Times New Roman" w:eastAsia="Times New Roman" w:hAnsi="Times New Roman" w:cs="Times New Roman"/>
          <w:color w:val="000000"/>
          <w:spacing w:val="100"/>
          <w:sz w:val="28"/>
          <w:szCs w:val="28"/>
        </w:rPr>
        <w:t xml:space="preserve"> </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99"/>
          <w:sz w:val="28"/>
          <w:szCs w:val="28"/>
        </w:rPr>
        <w:t xml:space="preserve"> </w:t>
      </w:r>
      <w:r w:rsidRPr="00FF7B7D">
        <w:rPr>
          <w:rFonts w:ascii="Times New Roman" w:eastAsia="Times New Roman" w:hAnsi="Times New Roman" w:cs="Times New Roman"/>
          <w:color w:val="000000"/>
          <w:sz w:val="28"/>
          <w:szCs w:val="28"/>
        </w:rPr>
        <w:t>во</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пи</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ан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99"/>
          <w:sz w:val="28"/>
          <w:szCs w:val="28"/>
        </w:rPr>
        <w:t xml:space="preserve"> </w:t>
      </w:r>
      <w:r w:rsidRPr="00FF7B7D">
        <w:rPr>
          <w:rFonts w:ascii="Times New Roman" w:eastAsia="Times New Roman" w:hAnsi="Times New Roman" w:cs="Times New Roman"/>
          <w:color w:val="000000"/>
          <w:sz w:val="28"/>
          <w:szCs w:val="28"/>
        </w:rPr>
        <w:t>реб</w:t>
      </w:r>
      <w:r w:rsidRPr="00FF7B7D">
        <w:rPr>
          <w:rFonts w:ascii="Times New Roman" w:eastAsia="Times New Roman" w:hAnsi="Times New Roman" w:cs="Times New Roman"/>
          <w:color w:val="000000"/>
          <w:spacing w:val="-1"/>
          <w:sz w:val="28"/>
          <w:szCs w:val="28"/>
        </w:rPr>
        <w:t>ё</w:t>
      </w:r>
      <w:r w:rsidRPr="00FF7B7D">
        <w:rPr>
          <w:rFonts w:ascii="Times New Roman" w:eastAsia="Times New Roman" w:hAnsi="Times New Roman" w:cs="Times New Roman"/>
          <w:color w:val="000000"/>
          <w:sz w:val="28"/>
          <w:szCs w:val="28"/>
        </w:rPr>
        <w:t>нка</w:t>
      </w:r>
      <w:r w:rsidRPr="00FF7B7D">
        <w:rPr>
          <w:rFonts w:ascii="Times New Roman" w:eastAsia="Times New Roman" w:hAnsi="Times New Roman" w:cs="Times New Roman"/>
          <w:color w:val="000000"/>
          <w:spacing w:val="98"/>
          <w:sz w:val="28"/>
          <w:szCs w:val="28"/>
        </w:rPr>
        <w:t xml:space="preserve"> </w:t>
      </w:r>
      <w:r w:rsidRPr="00FF7B7D">
        <w:rPr>
          <w:rFonts w:ascii="Times New Roman" w:eastAsia="Times New Roman" w:hAnsi="Times New Roman" w:cs="Times New Roman"/>
          <w:color w:val="000000"/>
          <w:sz w:val="28"/>
          <w:szCs w:val="28"/>
        </w:rPr>
        <w:t>дошко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ьно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00"/>
          <w:sz w:val="28"/>
          <w:szCs w:val="28"/>
        </w:rPr>
        <w:t xml:space="preserve"> </w:t>
      </w:r>
      <w:r w:rsidRPr="00FF7B7D">
        <w:rPr>
          <w:rFonts w:ascii="Times New Roman" w:eastAsia="Times New Roman" w:hAnsi="Times New Roman" w:cs="Times New Roman"/>
          <w:color w:val="000000"/>
          <w:sz w:val="28"/>
          <w:szCs w:val="28"/>
        </w:rPr>
        <w:t>возраста</w:t>
      </w:r>
      <w:r w:rsidRPr="00FF7B7D">
        <w:rPr>
          <w:rFonts w:ascii="Times New Roman" w:eastAsia="Times New Roman" w:hAnsi="Times New Roman" w:cs="Times New Roman"/>
          <w:color w:val="000000"/>
          <w:spacing w:val="94"/>
          <w:sz w:val="28"/>
          <w:szCs w:val="28"/>
        </w:rPr>
        <w:t xml:space="preserve"> </w:t>
      </w:r>
      <w:r w:rsidRPr="00FF7B7D">
        <w:rPr>
          <w:rFonts w:ascii="Times New Roman" w:eastAsia="Times New Roman" w:hAnsi="Times New Roman" w:cs="Times New Roman"/>
          <w:color w:val="000000"/>
          <w:sz w:val="28"/>
          <w:szCs w:val="28"/>
        </w:rPr>
        <w:t>как</w:t>
      </w:r>
      <w:r w:rsidRPr="00FF7B7D">
        <w:rPr>
          <w:rFonts w:ascii="Times New Roman" w:eastAsia="Times New Roman" w:hAnsi="Times New Roman" w:cs="Times New Roman"/>
          <w:color w:val="000000"/>
          <w:spacing w:val="101"/>
          <w:sz w:val="28"/>
          <w:szCs w:val="28"/>
        </w:rPr>
        <w:t xml:space="preserve"> </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данина</w:t>
      </w:r>
      <w:r w:rsidR="00FF7B7D" w:rsidRPr="00FF7B7D">
        <w:rPr>
          <w:rFonts w:ascii="Times New Roman" w:eastAsia="Times New Roman" w:hAnsi="Times New Roman" w:cs="Times New Roman"/>
          <w:color w:val="000000"/>
          <w:sz w:val="28"/>
          <w:szCs w:val="28"/>
        </w:rPr>
        <w:t xml:space="preserve"> </w:t>
      </w:r>
      <w:bookmarkStart w:id="8" w:name="_page_60_0"/>
      <w:bookmarkEnd w:id="7"/>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Федер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ции,</w:t>
      </w:r>
      <w:r w:rsidRPr="00FF7B7D">
        <w:rPr>
          <w:rFonts w:ascii="Times New Roman" w:eastAsia="Times New Roman" w:hAnsi="Times New Roman" w:cs="Times New Roman"/>
          <w:color w:val="000000"/>
          <w:spacing w:val="39"/>
          <w:sz w:val="28"/>
          <w:szCs w:val="28"/>
        </w:rPr>
        <w:t xml:space="preserve"> </w:t>
      </w:r>
      <w:r w:rsidRPr="00FF7B7D">
        <w:rPr>
          <w:rFonts w:ascii="Times New Roman" w:eastAsia="Times New Roman" w:hAnsi="Times New Roman" w:cs="Times New Roman"/>
          <w:color w:val="000000"/>
          <w:sz w:val="28"/>
          <w:szCs w:val="28"/>
        </w:rPr>
        <w:t>формиров</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37"/>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снов</w:t>
      </w:r>
      <w:r w:rsidRPr="00FF7B7D">
        <w:rPr>
          <w:rFonts w:ascii="Times New Roman" w:eastAsia="Times New Roman" w:hAnsi="Times New Roman" w:cs="Times New Roman"/>
          <w:color w:val="000000"/>
          <w:spacing w:val="39"/>
          <w:sz w:val="28"/>
          <w:szCs w:val="28"/>
        </w:rPr>
        <w:t xml:space="preserve"> </w:t>
      </w:r>
      <w:r w:rsidRPr="00FF7B7D">
        <w:rPr>
          <w:rFonts w:ascii="Times New Roman" w:eastAsia="Times New Roman" w:hAnsi="Times New Roman" w:cs="Times New Roman"/>
          <w:color w:val="000000"/>
          <w:sz w:val="28"/>
          <w:szCs w:val="28"/>
        </w:rPr>
        <w:t>его</w:t>
      </w:r>
      <w:r w:rsidRPr="00FF7B7D">
        <w:rPr>
          <w:rFonts w:ascii="Times New Roman" w:eastAsia="Times New Roman" w:hAnsi="Times New Roman" w:cs="Times New Roman"/>
          <w:color w:val="000000"/>
          <w:spacing w:val="42"/>
          <w:sz w:val="28"/>
          <w:szCs w:val="28"/>
        </w:rPr>
        <w:t xml:space="preserve"> </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данской</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40"/>
          <w:sz w:val="28"/>
          <w:szCs w:val="28"/>
        </w:rPr>
        <w:t xml:space="preserve"> </w:t>
      </w: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ул</w:t>
      </w:r>
      <w:r w:rsidRPr="00FF7B7D">
        <w:rPr>
          <w:rFonts w:ascii="Times New Roman" w:eastAsia="Times New Roman" w:hAnsi="Times New Roman" w:cs="Times New Roman"/>
          <w:color w:val="000000"/>
          <w:sz w:val="28"/>
          <w:szCs w:val="28"/>
        </w:rPr>
        <w:t>ьт</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рной и</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ен</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ичнос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0"/>
          <w:sz w:val="28"/>
          <w:szCs w:val="28"/>
        </w:rPr>
        <w:t xml:space="preserve"> </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02"/>
          <w:sz w:val="28"/>
          <w:szCs w:val="28"/>
        </w:rPr>
        <w:t xml:space="preserve"> </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оотве</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ств</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ющем</w:t>
      </w:r>
      <w:r w:rsidRPr="00FF7B7D">
        <w:rPr>
          <w:rFonts w:ascii="Times New Roman" w:eastAsia="Times New Roman" w:hAnsi="Times New Roman" w:cs="Times New Roman"/>
          <w:color w:val="000000"/>
          <w:spacing w:val="102"/>
          <w:sz w:val="28"/>
          <w:szCs w:val="28"/>
        </w:rPr>
        <w:t xml:space="preserve"> </w:t>
      </w:r>
      <w:r w:rsidRPr="00FF7B7D">
        <w:rPr>
          <w:rFonts w:ascii="Times New Roman" w:eastAsia="Times New Roman" w:hAnsi="Times New Roman" w:cs="Times New Roman"/>
          <w:color w:val="000000"/>
          <w:sz w:val="28"/>
          <w:szCs w:val="28"/>
        </w:rPr>
        <w:t>его</w:t>
      </w:r>
      <w:r w:rsidRPr="00FF7B7D">
        <w:rPr>
          <w:rFonts w:ascii="Times New Roman" w:eastAsia="Times New Roman" w:hAnsi="Times New Roman" w:cs="Times New Roman"/>
          <w:color w:val="000000"/>
          <w:spacing w:val="109"/>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озр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сту</w:t>
      </w:r>
      <w:r w:rsidRPr="00FF7B7D">
        <w:rPr>
          <w:rFonts w:ascii="Times New Roman" w:eastAsia="Times New Roman" w:hAnsi="Times New Roman" w:cs="Times New Roman"/>
          <w:color w:val="000000"/>
          <w:spacing w:val="98"/>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од</w:t>
      </w:r>
      <w:r w:rsidRPr="00FF7B7D">
        <w:rPr>
          <w:rFonts w:ascii="Times New Roman" w:eastAsia="Times New Roman" w:hAnsi="Times New Roman" w:cs="Times New Roman"/>
          <w:color w:val="000000"/>
          <w:sz w:val="28"/>
          <w:szCs w:val="28"/>
        </w:rPr>
        <w:t>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ан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01"/>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ост</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пны</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 ср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дства</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z w:val="28"/>
          <w:szCs w:val="28"/>
        </w:rPr>
        <w:t>и;</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FF7B7D">
        <w:rPr>
          <w:rFonts w:ascii="Times New Roman" w:eastAsia="Times New Roman" w:hAnsi="Times New Roman" w:cs="Times New Roman"/>
          <w:color w:val="000000"/>
          <w:sz w:val="28"/>
          <w:szCs w:val="28"/>
        </w:rPr>
        <w:t xml:space="preserve"> е</w:t>
      </w:r>
      <w:r w:rsidRPr="00233A9E">
        <w:rPr>
          <w:rFonts w:ascii="Times New Roman" w:eastAsia="Times New Roman" w:hAnsi="Times New Roman" w:cs="Times New Roman"/>
          <w:color w:val="000000"/>
          <w:sz w:val="28"/>
          <w:szCs w:val="28"/>
        </w:rPr>
        <w:t>ди</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ого</w:t>
      </w:r>
      <w:r w:rsidRPr="00FF7B7D">
        <w:rPr>
          <w:rFonts w:ascii="Times New Roman" w:eastAsia="Times New Roman" w:hAnsi="Times New Roman" w:cs="Times New Roman"/>
          <w:color w:val="000000"/>
          <w:sz w:val="28"/>
          <w:szCs w:val="28"/>
        </w:rPr>
        <w:t xml:space="preserve"> я</w:t>
      </w:r>
      <w:r w:rsidRPr="00233A9E">
        <w:rPr>
          <w:rFonts w:ascii="Times New Roman" w:eastAsia="Times New Roman" w:hAnsi="Times New Roman" w:cs="Times New Roman"/>
          <w:color w:val="000000"/>
          <w:sz w:val="28"/>
          <w:szCs w:val="28"/>
        </w:rPr>
        <w:t>дра</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сод</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ошк</w:t>
      </w:r>
      <w:r w:rsidRPr="00FF7B7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льного</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(далее</w:t>
      </w:r>
      <w:r w:rsidRPr="00FF7B7D">
        <w:rPr>
          <w:rFonts w:ascii="Times New Roman" w:eastAsia="Times New Roman" w:hAnsi="Times New Roman" w:cs="Times New Roman"/>
          <w:color w:val="000000"/>
          <w:sz w:val="28"/>
          <w:szCs w:val="28"/>
        </w:rPr>
        <w:t xml:space="preserve"> </w:t>
      </w:r>
      <w:r w:rsid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 ориенти</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общ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тра</w:t>
      </w:r>
      <w:r w:rsidRPr="00FF7B7D">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w:t>
      </w:r>
      <w:r w:rsidRPr="00FF7B7D">
        <w:rPr>
          <w:rFonts w:ascii="Times New Roman" w:eastAsia="Times New Roman" w:hAnsi="Times New Roman" w:cs="Times New Roman"/>
          <w:color w:val="000000"/>
          <w:sz w:val="28"/>
          <w:szCs w:val="28"/>
        </w:rPr>
        <w:t>о-нр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стве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ным и</w:t>
      </w:r>
      <w:r w:rsidRPr="00FF7B7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ль</w:t>
      </w:r>
      <w:r w:rsidRPr="00FF7B7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рным ц</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нностям</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ода, воспи</w:t>
      </w:r>
      <w:r w:rsidRPr="00FF7B7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 по</w:t>
      </w:r>
      <w:r w:rsidRPr="00FF7B7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растающ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FF7B7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ле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FF7B7D">
        <w:rPr>
          <w:rFonts w:ascii="Times New Roman" w:eastAsia="Times New Roman" w:hAnsi="Times New Roman" w:cs="Times New Roman"/>
          <w:color w:val="000000"/>
          <w:sz w:val="28"/>
          <w:szCs w:val="28"/>
        </w:rPr>
        <w:t xml:space="preserve"> з</w:t>
      </w:r>
      <w:r w:rsidRPr="00233A9E">
        <w:rPr>
          <w:rFonts w:ascii="Times New Roman" w:eastAsia="Times New Roman" w:hAnsi="Times New Roman" w:cs="Times New Roman"/>
          <w:color w:val="000000"/>
          <w:sz w:val="28"/>
          <w:szCs w:val="28"/>
        </w:rPr>
        <w:t>нающ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важающего</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историю</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FF7B7D">
        <w:rPr>
          <w:rFonts w:ascii="Times New Roman" w:eastAsia="Times New Roman" w:hAnsi="Times New Roman" w:cs="Times New Roman"/>
          <w:color w:val="000000"/>
          <w:sz w:val="28"/>
          <w:szCs w:val="28"/>
        </w:rPr>
        <w:t>ьту</w:t>
      </w:r>
      <w:r w:rsidRPr="00233A9E">
        <w:rPr>
          <w:rFonts w:ascii="Times New Roman" w:eastAsia="Times New Roman" w:hAnsi="Times New Roman" w:cs="Times New Roman"/>
          <w:color w:val="000000"/>
          <w:sz w:val="28"/>
          <w:szCs w:val="28"/>
        </w:rPr>
        <w:t>ру сво</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w:t>
      </w:r>
      <w:r w:rsidRPr="00FF7B7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оль</w:t>
      </w:r>
      <w:r w:rsidRPr="00FF7B7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ма</w:t>
      </w:r>
      <w:r w:rsidRPr="00FF7B7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ны;</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FF7B7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едино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образовател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ства</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pacing w:val="2"/>
          <w:sz w:val="28"/>
          <w:szCs w:val="28"/>
        </w:rPr>
        <w:t>2</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щеобразова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рганизаци</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 обес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ечи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ающе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ку</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его</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родите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предс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авителя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равные, 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честв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нные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словия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ДО, вне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завис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 про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p>
    <w:p w:rsidR="00E849B8" w:rsidRDefault="00E849B8" w:rsidP="00233A9E">
      <w:pPr>
        <w:widowControl w:val="0"/>
        <w:spacing w:line="234" w:lineRule="auto"/>
        <w:ind w:left="2005" w:right="-20"/>
        <w:rPr>
          <w:rFonts w:ascii="Times New Roman" w:eastAsia="Times New Roman" w:hAnsi="Times New Roman" w:cs="Times New Roman"/>
          <w:b/>
          <w:bCs/>
          <w:i/>
          <w:iCs/>
          <w:color w:val="000000"/>
          <w:sz w:val="28"/>
          <w:szCs w:val="28"/>
        </w:rPr>
      </w:pPr>
    </w:p>
    <w:p w:rsidR="00A55380" w:rsidRPr="00E849B8" w:rsidRDefault="001E06EF" w:rsidP="00E849B8">
      <w:pPr>
        <w:pStyle w:val="3"/>
        <w:jc w:val="center"/>
        <w:rPr>
          <w:rFonts w:ascii="Times New Roman" w:eastAsia="Times New Roman" w:hAnsi="Times New Roman" w:cs="Times New Roman"/>
          <w:bCs w:val="0"/>
          <w:i/>
          <w:iCs/>
          <w:color w:val="000000"/>
          <w:sz w:val="28"/>
          <w:szCs w:val="28"/>
        </w:rPr>
      </w:pPr>
      <w:bookmarkStart w:id="9" w:name="_Toc140957821"/>
      <w:r w:rsidRPr="00E849B8">
        <w:rPr>
          <w:rFonts w:ascii="Times New Roman" w:eastAsia="Times New Roman" w:hAnsi="Times New Roman" w:cs="Times New Roman"/>
          <w:bCs w:val="0"/>
          <w:i/>
          <w:iCs/>
          <w:color w:val="000000"/>
          <w:sz w:val="28"/>
          <w:szCs w:val="28"/>
        </w:rPr>
        <w:t>1.1.1.</w:t>
      </w:r>
      <w:r w:rsidR="00E849B8">
        <w:rPr>
          <w:rFonts w:ascii="Times New Roman" w:eastAsia="Times New Roman" w:hAnsi="Times New Roman" w:cs="Times New Roman"/>
          <w:bCs w:val="0"/>
          <w:i/>
          <w:iCs/>
          <w:color w:val="000000"/>
          <w:sz w:val="28"/>
          <w:szCs w:val="28"/>
        </w:rPr>
        <w:t xml:space="preserve"> </w:t>
      </w:r>
      <w:r w:rsidRPr="00E849B8">
        <w:rPr>
          <w:rFonts w:ascii="Times New Roman" w:eastAsia="Times New Roman" w:hAnsi="Times New Roman" w:cs="Times New Roman"/>
          <w:bCs w:val="0"/>
          <w:i/>
          <w:iCs/>
          <w:color w:val="000000"/>
          <w:spacing w:val="1"/>
          <w:sz w:val="28"/>
          <w:szCs w:val="28"/>
        </w:rPr>
        <w:t xml:space="preserve">Цели </w:t>
      </w:r>
      <w:r w:rsidRPr="00E849B8">
        <w:rPr>
          <w:rFonts w:ascii="Times New Roman" w:eastAsia="Times New Roman" w:hAnsi="Times New Roman" w:cs="Times New Roman"/>
          <w:bCs w:val="0"/>
          <w:i/>
          <w:iCs/>
          <w:color w:val="000000"/>
          <w:sz w:val="28"/>
          <w:szCs w:val="28"/>
        </w:rPr>
        <w:t xml:space="preserve">и </w:t>
      </w:r>
      <w:r w:rsidRPr="00E849B8">
        <w:rPr>
          <w:rFonts w:ascii="Times New Roman" w:eastAsia="Times New Roman" w:hAnsi="Times New Roman" w:cs="Times New Roman"/>
          <w:bCs w:val="0"/>
          <w:i/>
          <w:iCs/>
          <w:color w:val="000000"/>
          <w:spacing w:val="-2"/>
          <w:sz w:val="28"/>
          <w:szCs w:val="28"/>
        </w:rPr>
        <w:t>з</w:t>
      </w:r>
      <w:r w:rsidRPr="00E849B8">
        <w:rPr>
          <w:rFonts w:ascii="Times New Roman" w:eastAsia="Times New Roman" w:hAnsi="Times New Roman" w:cs="Times New Roman"/>
          <w:bCs w:val="0"/>
          <w:i/>
          <w:iCs/>
          <w:color w:val="000000"/>
          <w:spacing w:val="1"/>
          <w:sz w:val="28"/>
          <w:szCs w:val="28"/>
        </w:rPr>
        <w:t>а</w:t>
      </w:r>
      <w:r w:rsidRPr="00E849B8">
        <w:rPr>
          <w:rFonts w:ascii="Times New Roman" w:eastAsia="Times New Roman" w:hAnsi="Times New Roman" w:cs="Times New Roman"/>
          <w:bCs w:val="0"/>
          <w:i/>
          <w:iCs/>
          <w:color w:val="000000"/>
          <w:spacing w:val="-1"/>
          <w:sz w:val="28"/>
          <w:szCs w:val="28"/>
        </w:rPr>
        <w:t>д</w:t>
      </w:r>
      <w:r w:rsidRPr="00E849B8">
        <w:rPr>
          <w:rFonts w:ascii="Times New Roman" w:eastAsia="Times New Roman" w:hAnsi="Times New Roman" w:cs="Times New Roman"/>
          <w:bCs w:val="0"/>
          <w:i/>
          <w:iCs/>
          <w:color w:val="000000"/>
          <w:sz w:val="28"/>
          <w:szCs w:val="28"/>
        </w:rPr>
        <w:t>ачи</w:t>
      </w:r>
      <w:r w:rsidRPr="00E849B8">
        <w:rPr>
          <w:rFonts w:ascii="Times New Roman" w:eastAsia="Times New Roman" w:hAnsi="Times New Roman" w:cs="Times New Roman"/>
          <w:bCs w:val="0"/>
          <w:i/>
          <w:iCs/>
          <w:color w:val="000000"/>
          <w:spacing w:val="-1"/>
          <w:sz w:val="28"/>
          <w:szCs w:val="28"/>
        </w:rPr>
        <w:t xml:space="preserve"> </w:t>
      </w:r>
      <w:r w:rsidRPr="00E849B8">
        <w:rPr>
          <w:rFonts w:ascii="Times New Roman" w:eastAsia="Times New Roman" w:hAnsi="Times New Roman" w:cs="Times New Roman"/>
          <w:bCs w:val="0"/>
          <w:i/>
          <w:iCs/>
          <w:color w:val="000000"/>
          <w:sz w:val="28"/>
          <w:szCs w:val="28"/>
        </w:rPr>
        <w:t>реа</w:t>
      </w:r>
      <w:r w:rsidRPr="00E849B8">
        <w:rPr>
          <w:rFonts w:ascii="Times New Roman" w:eastAsia="Times New Roman" w:hAnsi="Times New Roman" w:cs="Times New Roman"/>
          <w:bCs w:val="0"/>
          <w:i/>
          <w:iCs/>
          <w:color w:val="000000"/>
          <w:spacing w:val="-1"/>
          <w:sz w:val="28"/>
          <w:szCs w:val="28"/>
        </w:rPr>
        <w:t>л</w:t>
      </w:r>
      <w:r w:rsidRPr="00E849B8">
        <w:rPr>
          <w:rFonts w:ascii="Times New Roman" w:eastAsia="Times New Roman" w:hAnsi="Times New Roman" w:cs="Times New Roman"/>
          <w:bCs w:val="0"/>
          <w:i/>
          <w:iCs/>
          <w:color w:val="000000"/>
          <w:sz w:val="28"/>
          <w:szCs w:val="28"/>
        </w:rPr>
        <w:t>и</w:t>
      </w:r>
      <w:r w:rsidRPr="00E849B8">
        <w:rPr>
          <w:rFonts w:ascii="Times New Roman" w:eastAsia="Times New Roman" w:hAnsi="Times New Roman" w:cs="Times New Roman"/>
          <w:bCs w:val="0"/>
          <w:i/>
          <w:iCs/>
          <w:color w:val="000000"/>
          <w:spacing w:val="-1"/>
          <w:sz w:val="28"/>
          <w:szCs w:val="28"/>
        </w:rPr>
        <w:t>з</w:t>
      </w:r>
      <w:r w:rsidRPr="00E849B8">
        <w:rPr>
          <w:rFonts w:ascii="Times New Roman" w:eastAsia="Times New Roman" w:hAnsi="Times New Roman" w:cs="Times New Roman"/>
          <w:bCs w:val="0"/>
          <w:i/>
          <w:iCs/>
          <w:color w:val="000000"/>
          <w:sz w:val="28"/>
          <w:szCs w:val="28"/>
        </w:rPr>
        <w:t>а</w:t>
      </w:r>
      <w:r w:rsidRPr="00E849B8">
        <w:rPr>
          <w:rFonts w:ascii="Times New Roman" w:eastAsia="Times New Roman" w:hAnsi="Times New Roman" w:cs="Times New Roman"/>
          <w:bCs w:val="0"/>
          <w:i/>
          <w:iCs/>
          <w:color w:val="000000"/>
          <w:spacing w:val="1"/>
          <w:sz w:val="28"/>
          <w:szCs w:val="28"/>
        </w:rPr>
        <w:t xml:space="preserve">ции </w:t>
      </w:r>
      <w:r w:rsidRPr="00E849B8">
        <w:rPr>
          <w:rFonts w:ascii="Times New Roman" w:eastAsia="Times New Roman" w:hAnsi="Times New Roman" w:cs="Times New Roman"/>
          <w:bCs w:val="0"/>
          <w:i/>
          <w:iCs/>
          <w:color w:val="000000"/>
          <w:spacing w:val="-1"/>
          <w:sz w:val="28"/>
          <w:szCs w:val="28"/>
        </w:rPr>
        <w:t>П</w:t>
      </w:r>
      <w:r w:rsidRPr="00E849B8">
        <w:rPr>
          <w:rFonts w:ascii="Times New Roman" w:eastAsia="Times New Roman" w:hAnsi="Times New Roman" w:cs="Times New Roman"/>
          <w:bCs w:val="0"/>
          <w:i/>
          <w:iCs/>
          <w:color w:val="000000"/>
          <w:spacing w:val="1"/>
          <w:sz w:val="28"/>
          <w:szCs w:val="28"/>
        </w:rPr>
        <w:t>ро</w:t>
      </w:r>
      <w:r w:rsidRPr="00E849B8">
        <w:rPr>
          <w:rFonts w:ascii="Times New Roman" w:eastAsia="Times New Roman" w:hAnsi="Times New Roman" w:cs="Times New Roman"/>
          <w:bCs w:val="0"/>
          <w:i/>
          <w:iCs/>
          <w:color w:val="000000"/>
          <w:spacing w:val="-2"/>
          <w:sz w:val="28"/>
          <w:szCs w:val="28"/>
        </w:rPr>
        <w:t>г</w:t>
      </w:r>
      <w:r w:rsidRPr="00E849B8">
        <w:rPr>
          <w:rFonts w:ascii="Times New Roman" w:eastAsia="Times New Roman" w:hAnsi="Times New Roman" w:cs="Times New Roman"/>
          <w:bCs w:val="0"/>
          <w:i/>
          <w:iCs/>
          <w:color w:val="000000"/>
          <w:sz w:val="28"/>
          <w:szCs w:val="28"/>
        </w:rPr>
        <w:t>р</w:t>
      </w:r>
      <w:r w:rsidRPr="00E849B8">
        <w:rPr>
          <w:rFonts w:ascii="Times New Roman" w:eastAsia="Times New Roman" w:hAnsi="Times New Roman" w:cs="Times New Roman"/>
          <w:bCs w:val="0"/>
          <w:i/>
          <w:iCs/>
          <w:color w:val="000000"/>
          <w:spacing w:val="-1"/>
          <w:sz w:val="28"/>
          <w:szCs w:val="28"/>
        </w:rPr>
        <w:t>а</w:t>
      </w:r>
      <w:r w:rsidR="00E849B8" w:rsidRPr="00E849B8">
        <w:rPr>
          <w:rFonts w:ascii="Times New Roman" w:eastAsia="Times New Roman" w:hAnsi="Times New Roman" w:cs="Times New Roman"/>
          <w:bCs w:val="0"/>
          <w:i/>
          <w:iCs/>
          <w:color w:val="000000"/>
          <w:sz w:val="28"/>
          <w:szCs w:val="28"/>
        </w:rPr>
        <w:t>ммы</w:t>
      </w:r>
      <w:bookmarkEnd w:id="9"/>
    </w:p>
    <w:p w:rsidR="00E849B8" w:rsidRPr="00233A9E" w:rsidRDefault="00E849B8" w:rsidP="00233A9E">
      <w:pPr>
        <w:widowControl w:val="0"/>
        <w:spacing w:line="234" w:lineRule="auto"/>
        <w:ind w:left="2005" w:right="-20"/>
        <w:rPr>
          <w:rFonts w:ascii="Times New Roman" w:eastAsia="Times New Roman" w:hAnsi="Times New Roman" w:cs="Times New Roman"/>
          <w:b/>
          <w:bCs/>
          <w:i/>
          <w:iCs/>
          <w:color w:val="000000"/>
          <w:sz w:val="28"/>
          <w:szCs w:val="28"/>
        </w:rPr>
      </w:pPr>
    </w:p>
    <w:p w:rsidR="00A55380" w:rsidRPr="00233A9E" w:rsidRDefault="001E06EF" w:rsidP="00EC265D">
      <w:pPr>
        <w:widowControl w:val="0"/>
        <w:spacing w:line="239" w:lineRule="auto"/>
        <w:ind w:left="1" w:right="-64" w:firstLine="707"/>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задачи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ОО по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раммы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 на ос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 xml:space="preserve">ФГОС ДО и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ОП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EC265D">
      <w:pPr>
        <w:widowControl w:val="0"/>
        <w:spacing w:line="239" w:lineRule="auto"/>
        <w:ind w:left="1" w:right="-13" w:firstLine="707"/>
        <w:jc w:val="both"/>
        <w:rPr>
          <w:rFonts w:ascii="Times New Roman" w:eastAsia="Times New Roman" w:hAnsi="Times New Roman" w:cs="Times New Roman"/>
          <w:color w:val="000000"/>
          <w:sz w:val="28"/>
          <w:szCs w:val="28"/>
        </w:rPr>
      </w:pPr>
      <w:bookmarkStart w:id="10" w:name="_page_62_0"/>
      <w:bookmarkEnd w:id="8"/>
      <w:r w:rsidRPr="00233A9E">
        <w:rPr>
          <w:rFonts w:ascii="Times New Roman" w:eastAsia="Times New Roman" w:hAnsi="Times New Roman" w:cs="Times New Roman"/>
          <w:b/>
          <w:bCs/>
          <w:color w:val="000000"/>
          <w:sz w:val="28"/>
          <w:szCs w:val="28"/>
        </w:rPr>
        <w:t>Це</w:t>
      </w:r>
      <w:r w:rsidRPr="00233A9E">
        <w:rPr>
          <w:rFonts w:ascii="Times New Roman" w:eastAsia="Times New Roman" w:hAnsi="Times New Roman" w:cs="Times New Roman"/>
          <w:b/>
          <w:bCs/>
          <w:color w:val="000000"/>
          <w:spacing w:val="1"/>
          <w:sz w:val="28"/>
          <w:szCs w:val="28"/>
        </w:rPr>
        <w:t>л</w:t>
      </w:r>
      <w:r w:rsidRPr="00233A9E">
        <w:rPr>
          <w:rFonts w:ascii="Times New Roman" w:eastAsia="Times New Roman" w:hAnsi="Times New Roman" w:cs="Times New Roman"/>
          <w:b/>
          <w:bCs/>
          <w:color w:val="000000"/>
          <w:sz w:val="28"/>
          <w:szCs w:val="28"/>
        </w:rPr>
        <w:t>ью</w:t>
      </w:r>
      <w:r w:rsidRPr="00233A9E">
        <w:rPr>
          <w:rFonts w:ascii="Times New Roman" w:eastAsia="Times New Roman" w:hAnsi="Times New Roman" w:cs="Times New Roman"/>
          <w:b/>
          <w:bCs/>
          <w:color w:val="000000"/>
          <w:spacing w:val="31"/>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является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азнос</w:t>
      </w:r>
      <w:r w:rsidRPr="00233A9E">
        <w:rPr>
          <w:rFonts w:ascii="Times New Roman" w:eastAsia="Times New Roman" w:hAnsi="Times New Roman" w:cs="Times New Roman"/>
          <w:color w:val="000000"/>
          <w:spacing w:val="-1"/>
          <w:sz w:val="28"/>
          <w:szCs w:val="28"/>
        </w:rPr>
        <w:t>тор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нее</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ёнка</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риод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чётом</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альных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ностей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основе</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-нр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z w:val="28"/>
          <w:szCs w:val="28"/>
        </w:rPr>
        <w:t>ода,</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ричес</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и национальн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ьтурных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EC265D">
      <w:pPr>
        <w:widowControl w:val="0"/>
        <w:tabs>
          <w:tab w:val="left" w:pos="1097"/>
          <w:tab w:val="left" w:pos="2378"/>
          <w:tab w:val="left" w:pos="3224"/>
          <w:tab w:val="left" w:pos="4542"/>
          <w:tab w:val="left" w:pos="4984"/>
          <w:tab w:val="left" w:pos="6760"/>
          <w:tab w:val="left" w:pos="7343"/>
          <w:tab w:val="left" w:pos="8125"/>
        </w:tabs>
        <w:spacing w:line="239" w:lineRule="auto"/>
        <w:ind w:left="1" w:right="87" w:firstLine="70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традиционн</w:t>
      </w:r>
      <w:r w:rsidRPr="00233A9E">
        <w:rPr>
          <w:rFonts w:ascii="Times New Roman" w:eastAsia="Times New Roman" w:hAnsi="Times New Roman" w:cs="Times New Roman"/>
          <w:color w:val="000000"/>
          <w:spacing w:val="1"/>
          <w:sz w:val="28"/>
          <w:szCs w:val="28"/>
        </w:rPr>
        <w:t>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ским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духо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z w:val="28"/>
          <w:szCs w:val="28"/>
        </w:rPr>
        <w:t>-нравств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ценнос</w:t>
      </w:r>
      <w:r w:rsidRPr="00233A9E">
        <w:rPr>
          <w:rFonts w:ascii="Times New Roman" w:eastAsia="Times New Roman" w:hAnsi="Times New Roman" w:cs="Times New Roman"/>
          <w:color w:val="000000"/>
          <w:spacing w:val="-1"/>
          <w:sz w:val="28"/>
          <w:szCs w:val="28"/>
        </w:rPr>
        <w:t>тя</w:t>
      </w:r>
      <w:r w:rsidRPr="00233A9E">
        <w:rPr>
          <w:rFonts w:ascii="Times New Roman" w:eastAsia="Times New Roman" w:hAnsi="Times New Roman" w:cs="Times New Roman"/>
          <w:color w:val="000000"/>
          <w:sz w:val="28"/>
          <w:szCs w:val="28"/>
        </w:rPr>
        <w:t>м от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прежде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всего,</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знь,</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оинст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права</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своб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ды</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патриотизм,</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жение</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честву</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за его</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кие</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равстве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еалы,</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кре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мья,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созидател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ный 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иори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над</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альным,</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манизм,</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рдие,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ллективизм,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исто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преемст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динст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ии.</w:t>
      </w:r>
    </w:p>
    <w:p w:rsidR="00A55380" w:rsidRPr="00233A9E" w:rsidRDefault="001E06EF" w:rsidP="00EC265D">
      <w:pPr>
        <w:widowControl w:val="0"/>
        <w:spacing w:line="239" w:lineRule="auto"/>
        <w:ind w:right="-20" w:firstLine="707"/>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аммы</w:t>
      </w:r>
      <w:r w:rsidRPr="00233A9E">
        <w:rPr>
          <w:rFonts w:ascii="Times New Roman" w:eastAsia="Times New Roman" w:hAnsi="Times New Roman" w:cs="Times New Roman"/>
          <w:color w:val="000000"/>
          <w:spacing w:val="-1"/>
          <w:sz w:val="28"/>
          <w:szCs w:val="28"/>
        </w:rPr>
        <w:t xml:space="preserve"> до</w:t>
      </w:r>
      <w:r w:rsidRPr="00233A9E">
        <w:rPr>
          <w:rFonts w:ascii="Times New Roman" w:eastAsia="Times New Roman" w:hAnsi="Times New Roman" w:cs="Times New Roman"/>
          <w:color w:val="000000"/>
          <w:sz w:val="28"/>
          <w:szCs w:val="28"/>
        </w:rPr>
        <w:t>стигае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 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ение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ющих</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b/>
          <w:bCs/>
          <w:color w:val="000000"/>
          <w:spacing w:val="-1"/>
          <w:sz w:val="28"/>
          <w:szCs w:val="28"/>
        </w:rPr>
        <w:t>за</w:t>
      </w:r>
      <w:r w:rsidRPr="00233A9E">
        <w:rPr>
          <w:rFonts w:ascii="Times New Roman" w:eastAsia="Times New Roman" w:hAnsi="Times New Roman" w:cs="Times New Roman"/>
          <w:b/>
          <w:bCs/>
          <w:color w:val="000000"/>
          <w:sz w:val="28"/>
          <w:szCs w:val="28"/>
        </w:rPr>
        <w:t>дач:</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ед</w:t>
      </w:r>
      <w:r w:rsidRPr="00233A9E">
        <w:rPr>
          <w:rFonts w:ascii="Times New Roman" w:eastAsia="Times New Roman" w:hAnsi="Times New Roman" w:cs="Times New Roman"/>
          <w:color w:val="000000"/>
          <w:sz w:val="28"/>
          <w:szCs w:val="28"/>
        </w:rPr>
        <w:t>иных</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рж</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планир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татов ос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 образовательной</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рограммы 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приобщ</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етст</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 базовым</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ностям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наро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 ж</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ь, дос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 права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бод</w:t>
      </w:r>
      <w:r w:rsidRPr="00233A9E">
        <w:rPr>
          <w:rFonts w:ascii="Times New Roman" w:eastAsia="Times New Roman" w:hAnsi="Times New Roman" w:cs="Times New Roman"/>
          <w:color w:val="000000"/>
          <w:sz w:val="28"/>
          <w:szCs w:val="28"/>
        </w:rPr>
        <w:t>ы челове</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отизм,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данстве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ность,</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высокие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вствен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E849B8">
        <w:rPr>
          <w:rFonts w:ascii="Times New Roman" w:eastAsia="Times New Roman" w:hAnsi="Times New Roman" w:cs="Times New Roman"/>
          <w:color w:val="000000"/>
          <w:sz w:val="28"/>
          <w:szCs w:val="28"/>
        </w:rPr>
        <w:t xml:space="preserve"> иде</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кр</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пкая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семья,</w:t>
      </w:r>
      <w:r w:rsidRPr="00E849B8">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дательный</w:t>
      </w:r>
      <w:r w:rsidRPr="00E849B8">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приоритет</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ховного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над</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г</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манизм,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дие,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справ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дли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ллективизм,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опомощь</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взаимо</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важе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исто</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прее</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 единст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z w:val="28"/>
          <w:szCs w:val="28"/>
        </w:rPr>
        <w:t>одов</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созд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фо</w:t>
      </w:r>
      <w:r w:rsidRPr="00233A9E">
        <w:rPr>
          <w:rFonts w:ascii="Times New Roman" w:eastAsia="Times New Roman" w:hAnsi="Times New Roman" w:cs="Times New Roman"/>
          <w:color w:val="000000"/>
          <w:sz w:val="28"/>
          <w:szCs w:val="28"/>
        </w:rPr>
        <w:t>рмирования</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еннос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отношен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 xml:space="preserve"> ок</w:t>
      </w:r>
      <w:r w:rsidRPr="00E849B8">
        <w:rPr>
          <w:rFonts w:ascii="Times New Roman" w:eastAsia="Times New Roman" w:hAnsi="Times New Roman" w:cs="Times New Roman"/>
          <w:color w:val="000000"/>
          <w:sz w:val="28"/>
          <w:szCs w:val="28"/>
        </w:rPr>
        <w:t>руж</w:t>
      </w:r>
      <w:r w:rsidRPr="00233A9E">
        <w:rPr>
          <w:rFonts w:ascii="Times New Roman" w:eastAsia="Times New Roman" w:hAnsi="Times New Roman" w:cs="Times New Roman"/>
          <w:color w:val="000000"/>
          <w:sz w:val="28"/>
          <w:szCs w:val="28"/>
        </w:rPr>
        <w:t>ающему ми</w:t>
      </w:r>
      <w:r w:rsidRPr="00E849B8">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станов</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та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твий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 основе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ысле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де</w:t>
      </w:r>
      <w:r w:rsidRPr="00E849B8">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z w:val="28"/>
          <w:szCs w:val="28"/>
        </w:rPr>
        <w:t>ания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E849B8">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E849B8">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lastRenderedPageBreak/>
        <w:t>де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на ос</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чёта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дуал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особе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разов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ю</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шко</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озра</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 разно</w:t>
      </w:r>
      <w:r w:rsidRPr="00E849B8">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овательных потре</w:t>
      </w:r>
      <w:r w:rsidRPr="00E849B8">
        <w:rPr>
          <w:rFonts w:ascii="Times New Roman" w:eastAsia="Times New Roman" w:hAnsi="Times New Roman" w:cs="Times New Roman"/>
          <w:color w:val="000000"/>
          <w:sz w:val="28"/>
          <w:szCs w:val="28"/>
        </w:rPr>
        <w:t>бн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и инд</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вид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альных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носте</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хр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на</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фи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E849B8">
        <w:rPr>
          <w:rFonts w:ascii="Times New Roman" w:eastAsia="Times New Roman" w:hAnsi="Times New Roman" w:cs="Times New Roman"/>
          <w:color w:val="000000"/>
          <w:sz w:val="28"/>
          <w:szCs w:val="28"/>
        </w:rPr>
        <w:t xml:space="preserve"> зд</w:t>
      </w:r>
      <w:r w:rsidRPr="00233A9E">
        <w:rPr>
          <w:rFonts w:ascii="Times New Roman" w:eastAsia="Times New Roman" w:hAnsi="Times New Roman" w:cs="Times New Roman"/>
          <w:color w:val="000000"/>
          <w:sz w:val="28"/>
          <w:szCs w:val="28"/>
        </w:rPr>
        <w:t>ор</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том ч</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бла</w:t>
      </w:r>
      <w:r w:rsidRPr="00E849B8">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пол</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чия;</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физичес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остных,</w:t>
      </w:r>
      <w:r w:rsidRPr="00E849B8">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равств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основ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ио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теллект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дожествен</w:t>
      </w:r>
      <w:r w:rsidRPr="00E849B8">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рче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00E849B8">
        <w:rPr>
          <w:rFonts w:ascii="Times New Roman" w:eastAsia="Times New Roman" w:hAnsi="Times New Roman" w:cs="Times New Roman"/>
          <w:color w:val="000000"/>
          <w:sz w:val="28"/>
          <w:szCs w:val="28"/>
        </w:rPr>
        <w:t xml:space="preserve"> </w:t>
      </w:r>
      <w:bookmarkStart w:id="11" w:name="_page_64_0"/>
      <w:bookmarkEnd w:id="10"/>
      <w:r w:rsidRPr="00233A9E">
        <w:rPr>
          <w:rFonts w:ascii="Times New Roman" w:eastAsia="Times New Roman" w:hAnsi="Times New Roman" w:cs="Times New Roman"/>
          <w:color w:val="000000"/>
          <w:sz w:val="28"/>
          <w:szCs w:val="28"/>
        </w:rPr>
        <w:t>способнос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z w:val="28"/>
          <w:szCs w:val="28"/>
        </w:rPr>
        <w:t>ёнка,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инициати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остоятел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ответств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холого</w:t>
      </w:r>
      <w:r w:rsidR="00E849B8" w:rsidRPr="00E849B8">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еда</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ической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подде</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жки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повыш</w:t>
      </w:r>
      <w:r w:rsidRPr="00E849B8">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z w:val="28"/>
          <w:szCs w:val="28"/>
        </w:rPr>
        <w:t>е к</w:t>
      </w:r>
      <w:r w:rsidRPr="00E849B8">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пре</w:t>
      </w:r>
      <w:r w:rsidRPr="00233A9E">
        <w:rPr>
          <w:rFonts w:ascii="Times New Roman" w:eastAsia="Times New Roman" w:hAnsi="Times New Roman" w:cs="Times New Roman"/>
          <w:color w:val="000000"/>
          <w:sz w:val="28"/>
          <w:szCs w:val="28"/>
        </w:rPr>
        <w:t>дстави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вопрос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о</w:t>
      </w:r>
      <w:r w:rsidRPr="00E849B8">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чения</w:t>
      </w:r>
      <w:r w:rsidRPr="00E849B8">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охраны</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креп</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здоровья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бес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 без</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остиже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детьми </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этапе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E849B8">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ровня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об</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одимо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очн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спеш</w:t>
      </w:r>
      <w:r w:rsidRPr="00E849B8">
        <w:rPr>
          <w:rFonts w:ascii="Times New Roman" w:eastAsia="Times New Roman" w:hAnsi="Times New Roman" w:cs="Times New Roman"/>
          <w:color w:val="000000"/>
          <w:sz w:val="28"/>
          <w:szCs w:val="28"/>
        </w:rPr>
        <w:t>ног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сво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w:t>
      </w:r>
      <w:r w:rsidRPr="00E849B8">
        <w:rPr>
          <w:rFonts w:ascii="Times New Roman" w:eastAsia="Times New Roman" w:hAnsi="Times New Roman" w:cs="Times New Roman"/>
          <w:color w:val="000000"/>
          <w:sz w:val="28"/>
          <w:szCs w:val="28"/>
        </w:rPr>
        <w:t>рам</w:t>
      </w:r>
      <w:r w:rsidRPr="00233A9E">
        <w:rPr>
          <w:rFonts w:ascii="Times New Roman" w:eastAsia="Times New Roman" w:hAnsi="Times New Roman" w:cs="Times New Roman"/>
          <w:color w:val="000000"/>
          <w:sz w:val="28"/>
          <w:szCs w:val="28"/>
        </w:rPr>
        <w:t>м начально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общ</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ования.</w:t>
      </w:r>
    </w:p>
    <w:p w:rsidR="00E849B8" w:rsidRPr="00233A9E" w:rsidRDefault="00E849B8" w:rsidP="00233A9E">
      <w:pPr>
        <w:widowControl w:val="0"/>
        <w:spacing w:line="239" w:lineRule="auto"/>
        <w:ind w:left="1" w:right="-11"/>
        <w:jc w:val="both"/>
        <w:rPr>
          <w:rFonts w:ascii="Times New Roman" w:eastAsia="Times New Roman" w:hAnsi="Times New Roman" w:cs="Times New Roman"/>
          <w:color w:val="000000"/>
          <w:sz w:val="28"/>
          <w:szCs w:val="28"/>
        </w:rPr>
      </w:pPr>
    </w:p>
    <w:p w:rsidR="00E849B8" w:rsidRPr="00E849B8" w:rsidRDefault="001E06EF" w:rsidP="00E849B8">
      <w:pPr>
        <w:pStyle w:val="3"/>
        <w:jc w:val="center"/>
        <w:rPr>
          <w:rFonts w:ascii="Times New Roman" w:eastAsia="Times New Roman" w:hAnsi="Times New Roman" w:cs="Times New Roman"/>
          <w:bCs w:val="0"/>
          <w:i/>
          <w:iCs/>
          <w:color w:val="000000"/>
          <w:sz w:val="28"/>
          <w:szCs w:val="28"/>
        </w:rPr>
      </w:pPr>
      <w:bookmarkStart w:id="12" w:name="_Toc140957822"/>
      <w:r w:rsidRPr="00E849B8">
        <w:rPr>
          <w:rFonts w:ascii="Times New Roman" w:eastAsia="Times New Roman" w:hAnsi="Times New Roman" w:cs="Times New Roman"/>
          <w:bCs w:val="0"/>
          <w:i/>
          <w:iCs/>
          <w:color w:val="000000"/>
          <w:sz w:val="28"/>
          <w:szCs w:val="28"/>
        </w:rPr>
        <w:t>1.1.2</w:t>
      </w:r>
      <w:r w:rsidR="00E849B8" w:rsidRPr="00E849B8">
        <w:rPr>
          <w:rFonts w:ascii="Times New Roman" w:eastAsia="Times New Roman" w:hAnsi="Times New Roman" w:cs="Times New Roman"/>
          <w:bCs w:val="0"/>
          <w:i/>
          <w:iCs/>
          <w:color w:val="000000"/>
          <w:sz w:val="28"/>
          <w:szCs w:val="28"/>
        </w:rPr>
        <w:t>.</w:t>
      </w:r>
      <w:r w:rsidRPr="00E849B8">
        <w:rPr>
          <w:rFonts w:ascii="Times New Roman" w:eastAsia="Times New Roman" w:hAnsi="Times New Roman" w:cs="Times New Roman"/>
          <w:bCs w:val="0"/>
          <w:i/>
          <w:iCs/>
          <w:color w:val="000000"/>
          <w:sz w:val="28"/>
          <w:szCs w:val="28"/>
        </w:rPr>
        <w:t xml:space="preserve"> Принципы и подходы к формированию Программы</w:t>
      </w:r>
      <w:bookmarkEnd w:id="12"/>
    </w:p>
    <w:p w:rsidR="00E849B8" w:rsidRDefault="00E849B8" w:rsidP="00233A9E">
      <w:pPr>
        <w:widowControl w:val="0"/>
        <w:spacing w:line="234" w:lineRule="auto"/>
        <w:ind w:left="567" w:right="-68" w:firstLine="607"/>
        <w:rPr>
          <w:rFonts w:ascii="Times New Roman" w:eastAsia="Times New Roman" w:hAnsi="Times New Roman" w:cs="Times New Roman"/>
          <w:color w:val="000000"/>
          <w:sz w:val="28"/>
          <w:szCs w:val="28"/>
        </w:rPr>
      </w:pP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04"/>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оена</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инцип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подходах</w:t>
      </w:r>
      <w:r w:rsidRPr="00233A9E">
        <w:rPr>
          <w:rFonts w:ascii="Times New Roman" w:eastAsia="Times New Roman" w:hAnsi="Times New Roman" w:cs="Times New Roman"/>
          <w:color w:val="000000"/>
          <w:spacing w:val="206"/>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уста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нны</w:t>
      </w:r>
      <w:r w:rsidRPr="00233A9E">
        <w:rPr>
          <w:rFonts w:ascii="Times New Roman" w:eastAsia="Times New Roman" w:hAnsi="Times New Roman" w:cs="Times New Roman"/>
          <w:color w:val="000000"/>
          <w:sz w:val="28"/>
          <w:szCs w:val="28"/>
        </w:rPr>
        <w:t>х</w:t>
      </w:r>
      <w:r w:rsid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ФГОС ДО:</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прожива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нком</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сех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(младенчес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ранне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бога</w:t>
      </w:r>
      <w:r w:rsidRPr="00E849B8">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плифи</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2)</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основе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индивидуал</w:t>
      </w:r>
      <w:r w:rsidRPr="00E849B8">
        <w:rPr>
          <w:rFonts w:ascii="Times New Roman" w:eastAsia="Times New Roman" w:hAnsi="Times New Roman" w:cs="Times New Roman"/>
          <w:color w:val="000000"/>
          <w:sz w:val="28"/>
          <w:szCs w:val="28"/>
        </w:rPr>
        <w:t>ьны</w:t>
      </w:r>
      <w:r w:rsidRPr="00233A9E">
        <w:rPr>
          <w:rFonts w:ascii="Times New Roman" w:eastAsia="Times New Roman" w:hAnsi="Times New Roman" w:cs="Times New Roman"/>
          <w:color w:val="000000"/>
          <w:sz w:val="28"/>
          <w:szCs w:val="28"/>
        </w:rPr>
        <w:t>х 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обенностей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каждо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котором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нок</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тс</w:t>
      </w:r>
      <w:r w:rsidRPr="00233A9E">
        <w:rPr>
          <w:rFonts w:ascii="Times New Roman" w:eastAsia="Times New Roman" w:hAnsi="Times New Roman" w:cs="Times New Roman"/>
          <w:color w:val="000000"/>
          <w:sz w:val="28"/>
          <w:szCs w:val="28"/>
        </w:rPr>
        <w:t>я акт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вным</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боре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жа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ится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бъектом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3)</w:t>
      </w:r>
      <w:r w:rsidR="008D2B3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содействие</w:t>
      </w:r>
      <w:r w:rsidRPr="00E849B8">
        <w:rPr>
          <w:rFonts w:ascii="Times New Roman" w:eastAsia="Times New Roman" w:hAnsi="Times New Roman" w:cs="Times New Roman"/>
          <w:color w:val="000000"/>
          <w:sz w:val="28"/>
          <w:szCs w:val="28"/>
        </w:rPr>
        <w:t xml:space="preserve"> и с</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чество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родител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сов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ннолет</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принимающ</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воспитании</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млад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стов,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z w:val="28"/>
          <w:szCs w:val="28"/>
        </w:rPr>
        <w:t>же</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агоги</w:t>
      </w:r>
      <w:r w:rsidRPr="00E849B8">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их 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ник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в </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далее</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месте</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взросл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4)</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ризна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бё</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E849B8">
        <w:rPr>
          <w:rFonts w:ascii="Times New Roman" w:eastAsia="Times New Roman" w:hAnsi="Times New Roman" w:cs="Times New Roman"/>
          <w:color w:val="000000"/>
          <w:sz w:val="28"/>
          <w:szCs w:val="28"/>
        </w:rPr>
        <w:t xml:space="preserve"> 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нным</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ником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w:t>
      </w:r>
      <w:r w:rsidRPr="00E849B8">
        <w:rPr>
          <w:rFonts w:ascii="Times New Roman" w:eastAsia="Times New Roman" w:hAnsi="Times New Roman" w:cs="Times New Roman"/>
          <w:color w:val="000000"/>
          <w:sz w:val="28"/>
          <w:szCs w:val="28"/>
        </w:rPr>
        <w:t>ом) о</w:t>
      </w:r>
      <w:r w:rsidRPr="00233A9E">
        <w:rPr>
          <w:rFonts w:ascii="Times New Roman" w:eastAsia="Times New Roman" w:hAnsi="Times New Roman" w:cs="Times New Roman"/>
          <w:color w:val="000000"/>
          <w:sz w:val="28"/>
          <w:szCs w:val="28"/>
        </w:rPr>
        <w:t>бразовате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 отнош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ний;</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5)</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держка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инициа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ивы</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й </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разл</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чных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E849B8">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 xml:space="preserve">сти; </w:t>
      </w:r>
      <w:proofErr w:type="gramStart"/>
      <w:r w:rsidRPr="00E849B8">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нич</w:t>
      </w:r>
      <w:r w:rsidRPr="00233A9E">
        <w:rPr>
          <w:rFonts w:ascii="Times New Roman" w:eastAsia="Times New Roman" w:hAnsi="Times New Roman" w:cs="Times New Roman"/>
          <w:color w:val="000000"/>
          <w:sz w:val="28"/>
          <w:szCs w:val="28"/>
        </w:rPr>
        <w:t>ество</w:t>
      </w:r>
      <w:proofErr w:type="gramEnd"/>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ДОО </w:t>
      </w:r>
      <w:r w:rsidRPr="00E849B8">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z w:val="28"/>
          <w:szCs w:val="28"/>
        </w:rPr>
        <w:t>семьей;</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7)</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риобщение</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социок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ным н</w:t>
      </w:r>
      <w:r w:rsidRPr="00233A9E">
        <w:rPr>
          <w:rFonts w:ascii="Times New Roman" w:eastAsia="Times New Roman" w:hAnsi="Times New Roman" w:cs="Times New Roman"/>
          <w:color w:val="000000"/>
          <w:sz w:val="28"/>
          <w:szCs w:val="28"/>
        </w:rPr>
        <w:t>орм</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рад</w:t>
      </w:r>
      <w:r w:rsidRPr="00233A9E">
        <w:rPr>
          <w:rFonts w:ascii="Times New Roman" w:eastAsia="Times New Roman" w:hAnsi="Times New Roman" w:cs="Times New Roman"/>
          <w:color w:val="000000"/>
          <w:sz w:val="28"/>
          <w:szCs w:val="28"/>
        </w:rPr>
        <w:t>ициям</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общест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 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рств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8)</w:t>
      </w:r>
      <w:r w:rsidR="008D2B3A">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форми</w:t>
      </w:r>
      <w:r w:rsidRPr="00233A9E">
        <w:rPr>
          <w:rFonts w:ascii="Times New Roman" w:eastAsia="Times New Roman" w:hAnsi="Times New Roman" w:cs="Times New Roman"/>
          <w:color w:val="000000"/>
          <w:sz w:val="28"/>
          <w:szCs w:val="28"/>
        </w:rPr>
        <w:t>рова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поз</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озн</w:t>
      </w:r>
      <w:r w:rsidRPr="00233A9E">
        <w:rPr>
          <w:rFonts w:ascii="Times New Roman" w:eastAsia="Times New Roman" w:hAnsi="Times New Roman" w:cs="Times New Roman"/>
          <w:color w:val="000000"/>
          <w:sz w:val="28"/>
          <w:szCs w:val="28"/>
        </w:rPr>
        <w:t>авате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действ</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 в</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w:t>
      </w:r>
      <w:r w:rsidRPr="00E849B8">
        <w:rPr>
          <w:rFonts w:ascii="Times New Roman" w:eastAsia="Times New Roman" w:hAnsi="Times New Roman" w:cs="Times New Roman"/>
          <w:color w:val="000000"/>
          <w:sz w:val="28"/>
          <w:szCs w:val="28"/>
        </w:rPr>
        <w:t>чн</w:t>
      </w:r>
      <w:r w:rsidRPr="00233A9E">
        <w:rPr>
          <w:rFonts w:ascii="Times New Roman" w:eastAsia="Times New Roman" w:hAnsi="Times New Roman" w:cs="Times New Roman"/>
          <w:color w:val="000000"/>
          <w:sz w:val="28"/>
          <w:szCs w:val="28"/>
        </w:rPr>
        <w:t>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Pr="00233A9E"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9)</w:t>
      </w:r>
      <w:r w:rsidR="008D2B3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E849B8">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адеква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ность</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кольного</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образования</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ветс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требован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 ме</w:t>
      </w:r>
      <w:r w:rsidRPr="00E849B8">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асту и особе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Default="001E06EF"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10</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чёт этн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рной сит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EC265D" w:rsidRPr="00233A9E" w:rsidRDefault="00EC265D" w:rsidP="008D2B3A">
      <w:pPr>
        <w:widowControl w:val="0"/>
        <w:spacing w:line="234" w:lineRule="auto"/>
        <w:ind w:right="-68" w:firstLine="567"/>
        <w:jc w:val="both"/>
        <w:rPr>
          <w:rFonts w:ascii="Times New Roman" w:eastAsia="Times New Roman" w:hAnsi="Times New Roman" w:cs="Times New Roman"/>
          <w:color w:val="000000"/>
          <w:sz w:val="28"/>
          <w:szCs w:val="28"/>
        </w:rPr>
      </w:pPr>
    </w:p>
    <w:p w:rsidR="00A55380" w:rsidRPr="00E849B8" w:rsidRDefault="001E06EF" w:rsidP="00E849B8">
      <w:pPr>
        <w:pStyle w:val="3"/>
        <w:jc w:val="center"/>
        <w:rPr>
          <w:rFonts w:ascii="Times New Roman" w:eastAsia="Times New Roman" w:hAnsi="Times New Roman" w:cs="Times New Roman"/>
          <w:bCs w:val="0"/>
          <w:i/>
          <w:iCs/>
          <w:color w:val="000000"/>
          <w:sz w:val="28"/>
          <w:szCs w:val="28"/>
        </w:rPr>
      </w:pPr>
      <w:bookmarkStart w:id="13" w:name="_Toc140957823"/>
      <w:r w:rsidRPr="00E849B8">
        <w:rPr>
          <w:rFonts w:ascii="Times New Roman" w:eastAsia="Times New Roman" w:hAnsi="Times New Roman" w:cs="Times New Roman"/>
          <w:bCs w:val="0"/>
          <w:i/>
          <w:iCs/>
          <w:color w:val="000000"/>
          <w:sz w:val="28"/>
          <w:szCs w:val="28"/>
        </w:rPr>
        <w:t>1.1.3. Характеристики особенностей развития детей раннего и дошкольного возраста всех групп, функционирующих в ДОО в соответствии с Уставо</w:t>
      </w:r>
      <w:r w:rsidR="00E849B8" w:rsidRPr="00E849B8">
        <w:rPr>
          <w:rFonts w:ascii="Times New Roman" w:eastAsia="Times New Roman" w:hAnsi="Times New Roman" w:cs="Times New Roman"/>
          <w:bCs w:val="0"/>
          <w:i/>
          <w:iCs/>
          <w:color w:val="000000"/>
          <w:sz w:val="28"/>
          <w:szCs w:val="28"/>
        </w:rPr>
        <w:t>м</w:t>
      </w:r>
      <w:bookmarkEnd w:id="13"/>
    </w:p>
    <w:p w:rsidR="00E849B8" w:rsidRDefault="00E849B8" w:rsidP="00233A9E">
      <w:pPr>
        <w:widowControl w:val="0"/>
        <w:tabs>
          <w:tab w:val="left" w:pos="1296"/>
          <w:tab w:val="left" w:pos="2629"/>
          <w:tab w:val="left" w:pos="5061"/>
          <w:tab w:val="left" w:pos="5483"/>
          <w:tab w:val="left" w:pos="6599"/>
          <w:tab w:val="left" w:pos="7319"/>
          <w:tab w:val="left" w:pos="8488"/>
          <w:tab w:val="left" w:pos="8903"/>
        </w:tabs>
        <w:spacing w:line="239" w:lineRule="auto"/>
        <w:ind w:left="1" w:right="-19" w:firstLine="566"/>
        <w:jc w:val="both"/>
        <w:rPr>
          <w:rFonts w:ascii="Times New Roman" w:eastAsia="Times New Roman" w:hAnsi="Times New Roman" w:cs="Times New Roman"/>
          <w:color w:val="000000"/>
          <w:sz w:val="28"/>
          <w:szCs w:val="28"/>
        </w:rPr>
      </w:pPr>
    </w:p>
    <w:p w:rsidR="00ED20BC" w:rsidRPr="00ED20BC" w:rsidRDefault="00ED20BC" w:rsidP="00F82F30">
      <w:pPr>
        <w:widowControl w:val="0"/>
        <w:tabs>
          <w:tab w:val="left" w:pos="7584"/>
        </w:tabs>
        <w:spacing w:line="239" w:lineRule="auto"/>
        <w:ind w:left="1" w:right="-19" w:firstLine="566"/>
        <w:jc w:val="both"/>
        <w:rPr>
          <w:rFonts w:ascii="Times New Roman" w:eastAsia="Times New Roman" w:hAnsi="Times New Roman" w:cs="Times New Roman"/>
          <w:color w:val="000000"/>
          <w:sz w:val="28"/>
          <w:szCs w:val="28"/>
        </w:rPr>
      </w:pPr>
      <w:r w:rsidRPr="00CD0491">
        <w:rPr>
          <w:rFonts w:ascii="Times New Roman" w:eastAsia="Times New Roman" w:hAnsi="Times New Roman" w:cs="Times New Roman"/>
          <w:sz w:val="28"/>
          <w:szCs w:val="28"/>
        </w:rPr>
        <w:t xml:space="preserve">Детский сад посещают </w:t>
      </w:r>
      <w:r w:rsidR="00830FEE" w:rsidRPr="00CD0491">
        <w:rPr>
          <w:rFonts w:ascii="Times New Roman" w:eastAsia="Times New Roman" w:hAnsi="Times New Roman" w:cs="Times New Roman"/>
          <w:sz w:val="28"/>
          <w:szCs w:val="28"/>
        </w:rPr>
        <w:t>2</w:t>
      </w:r>
      <w:r w:rsidR="00CD0491" w:rsidRPr="00CD0491">
        <w:rPr>
          <w:rFonts w:ascii="Times New Roman" w:eastAsia="Times New Roman" w:hAnsi="Times New Roman" w:cs="Times New Roman"/>
          <w:sz w:val="28"/>
          <w:szCs w:val="28"/>
        </w:rPr>
        <w:t>2</w:t>
      </w:r>
      <w:r w:rsidRPr="00CD0491">
        <w:rPr>
          <w:rFonts w:ascii="Times New Roman" w:eastAsia="Times New Roman" w:hAnsi="Times New Roman" w:cs="Times New Roman"/>
          <w:sz w:val="28"/>
          <w:szCs w:val="28"/>
        </w:rPr>
        <w:t xml:space="preserve"> воспитанника в возрасте от </w:t>
      </w:r>
      <w:r w:rsidR="00346210">
        <w:rPr>
          <w:rFonts w:ascii="Times New Roman" w:eastAsia="Times New Roman" w:hAnsi="Times New Roman" w:cs="Times New Roman"/>
          <w:sz w:val="28"/>
          <w:szCs w:val="28"/>
        </w:rPr>
        <w:t>1,5</w:t>
      </w:r>
      <w:r w:rsidRPr="00CD0491">
        <w:rPr>
          <w:rFonts w:ascii="Times New Roman" w:eastAsia="Times New Roman" w:hAnsi="Times New Roman" w:cs="Times New Roman"/>
          <w:sz w:val="28"/>
          <w:szCs w:val="28"/>
        </w:rPr>
        <w:t xml:space="preserve"> до </w:t>
      </w:r>
      <w:r w:rsidR="00830FEE" w:rsidRPr="00CD0491">
        <w:rPr>
          <w:rFonts w:ascii="Times New Roman" w:eastAsia="Times New Roman" w:hAnsi="Times New Roman" w:cs="Times New Roman"/>
          <w:sz w:val="28"/>
          <w:szCs w:val="28"/>
        </w:rPr>
        <w:t>7</w:t>
      </w:r>
      <w:r w:rsidRPr="00CD0491">
        <w:rPr>
          <w:rFonts w:ascii="Times New Roman" w:eastAsia="Times New Roman" w:hAnsi="Times New Roman" w:cs="Times New Roman"/>
          <w:sz w:val="28"/>
          <w:szCs w:val="28"/>
        </w:rPr>
        <w:t xml:space="preserve"> лет. В Детском </w:t>
      </w:r>
      <w:r w:rsidRPr="00ED20BC">
        <w:rPr>
          <w:rFonts w:ascii="Times New Roman" w:eastAsia="Times New Roman" w:hAnsi="Times New Roman" w:cs="Times New Roman"/>
          <w:color w:val="000000"/>
          <w:sz w:val="28"/>
          <w:szCs w:val="28"/>
        </w:rPr>
        <w:t xml:space="preserve">саду сформирована 1 разновозрастная группа общеразвивающей направленности. </w:t>
      </w:r>
    </w:p>
    <w:p w:rsidR="00F82F30" w:rsidRDefault="001E06EF" w:rsidP="00F82F30">
      <w:pPr>
        <w:widowControl w:val="0"/>
        <w:tabs>
          <w:tab w:val="left" w:pos="758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жание</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цию</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образо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чающим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z w:val="28"/>
          <w:szCs w:val="28"/>
        </w:rPr>
        <w:t>дошколь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z w:val="28"/>
          <w:szCs w:val="28"/>
        </w:rPr>
        <w:t>организ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3"/>
          <w:sz w:val="28"/>
          <w:szCs w:val="28"/>
        </w:rPr>
        <w:t>ч</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личнос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4"/>
          <w:sz w:val="28"/>
          <w:szCs w:val="28"/>
        </w:rPr>
        <w:t xml:space="preserve"> </w:t>
      </w:r>
      <w:r w:rsidR="00243C87">
        <w:rPr>
          <w:rFonts w:ascii="Times New Roman" w:eastAsia="Times New Roman" w:hAnsi="Times New Roman" w:cs="Times New Roman"/>
          <w:color w:val="000000"/>
          <w:spacing w:val="14"/>
          <w:sz w:val="28"/>
          <w:szCs w:val="28"/>
        </w:rPr>
        <w:t xml:space="preserve">раннего и </w:t>
      </w:r>
      <w:r w:rsidRPr="00233A9E">
        <w:rPr>
          <w:rFonts w:ascii="Times New Roman" w:eastAsia="Times New Roman" w:hAnsi="Times New Roman" w:cs="Times New Roman"/>
          <w:color w:val="000000"/>
          <w:sz w:val="28"/>
          <w:szCs w:val="28"/>
        </w:rPr>
        <w:t>дошкольно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разли</w:t>
      </w:r>
      <w:r w:rsidRPr="00233A9E">
        <w:rPr>
          <w:rFonts w:ascii="Times New Roman" w:eastAsia="Times New Roman" w:hAnsi="Times New Roman" w:cs="Times New Roman"/>
          <w:color w:val="000000"/>
          <w:spacing w:val="-1"/>
          <w:sz w:val="28"/>
          <w:szCs w:val="28"/>
        </w:rPr>
        <w:t>чн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и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четом</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психо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и</w:t>
      </w:r>
      <w:r w:rsidR="00E849B8">
        <w:rPr>
          <w:rFonts w:ascii="Times New Roman" w:eastAsia="Times New Roman" w:hAnsi="Times New Roman" w:cs="Times New Roman"/>
          <w:color w:val="000000"/>
          <w:sz w:val="28"/>
          <w:szCs w:val="28"/>
        </w:rPr>
        <w:t xml:space="preserve"> </w:t>
      </w:r>
      <w:bookmarkStart w:id="14" w:name="_page_68_0"/>
      <w:bookmarkEnd w:id="11"/>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зио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огических</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соответ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твии</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F82F30" w:rsidRDefault="00F82F30" w:rsidP="00F82F30">
      <w:pPr>
        <w:widowControl w:val="0"/>
        <w:tabs>
          <w:tab w:val="left" w:pos="7584"/>
        </w:tabs>
        <w:spacing w:line="239" w:lineRule="auto"/>
        <w:ind w:right="-19"/>
        <w:jc w:val="center"/>
        <w:rPr>
          <w:rFonts w:ascii="Times New Roman" w:eastAsia="Times New Roman" w:hAnsi="Times New Roman" w:cs="Times New Roman"/>
          <w:color w:val="000000"/>
          <w:sz w:val="28"/>
          <w:szCs w:val="28"/>
        </w:rPr>
      </w:pPr>
    </w:p>
    <w:p w:rsidR="00A55380" w:rsidRPr="00F82F30" w:rsidRDefault="00ED20BC" w:rsidP="00F82F30">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 xml:space="preserve">Особенности развития </w:t>
      </w:r>
      <w:r w:rsidRPr="00CD0491">
        <w:rPr>
          <w:rFonts w:ascii="Times New Roman" w:eastAsia="Times New Roman" w:hAnsi="Times New Roman" w:cs="Times New Roman"/>
          <w:i/>
          <w:iCs/>
          <w:spacing w:val="-2"/>
          <w:sz w:val="28"/>
          <w:szCs w:val="28"/>
          <w:u w:val="single"/>
        </w:rPr>
        <w:t>детей</w:t>
      </w:r>
      <w:r w:rsidR="00F82F30" w:rsidRPr="00CD0491">
        <w:rPr>
          <w:rFonts w:ascii="Times New Roman" w:eastAsia="Times New Roman" w:hAnsi="Times New Roman" w:cs="Times New Roman"/>
          <w:i/>
          <w:iCs/>
          <w:spacing w:val="3"/>
          <w:sz w:val="28"/>
          <w:szCs w:val="28"/>
          <w:u w:val="single"/>
        </w:rPr>
        <w:t xml:space="preserve"> </w:t>
      </w:r>
      <w:r w:rsidRPr="00CD0491">
        <w:rPr>
          <w:rFonts w:ascii="Times New Roman" w:eastAsia="Times New Roman" w:hAnsi="Times New Roman" w:cs="Times New Roman"/>
          <w:i/>
          <w:iCs/>
          <w:sz w:val="28"/>
          <w:szCs w:val="28"/>
          <w:u w:val="single"/>
        </w:rPr>
        <w:t>1,5</w:t>
      </w:r>
      <w:r w:rsidR="00243C87" w:rsidRPr="00CD0491">
        <w:rPr>
          <w:rFonts w:ascii="Times New Roman" w:eastAsia="Times New Roman" w:hAnsi="Times New Roman" w:cs="Times New Roman"/>
          <w:i/>
          <w:iCs/>
          <w:sz w:val="28"/>
          <w:szCs w:val="28"/>
          <w:u w:val="single"/>
        </w:rPr>
        <w:t xml:space="preserve">-3 </w:t>
      </w:r>
      <w:r>
        <w:rPr>
          <w:rFonts w:ascii="Times New Roman" w:eastAsia="Times New Roman" w:hAnsi="Times New Roman" w:cs="Times New Roman"/>
          <w:i/>
          <w:iCs/>
          <w:color w:val="000000"/>
          <w:sz w:val="28"/>
          <w:szCs w:val="28"/>
          <w:u w:val="single"/>
        </w:rPr>
        <w:t>лет</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z w:val="28"/>
          <w:szCs w:val="28"/>
        </w:rPr>
        <w:t>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Pr="00233A9E">
        <w:rPr>
          <w:rFonts w:ascii="Times New Roman" w:eastAsia="Times New Roman" w:hAnsi="Times New Roman" w:cs="Times New Roman"/>
          <w:color w:val="000000"/>
          <w:spacing w:val="169"/>
          <w:sz w:val="28"/>
          <w:szCs w:val="28"/>
        </w:rPr>
        <w:t xml:space="preserve"> </w:t>
      </w:r>
      <w:r w:rsidR="00243C87">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z w:val="28"/>
          <w:szCs w:val="28"/>
        </w:rPr>
        <w:t>может</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елать</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идит</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есь</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и сей</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ас. В дан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ом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 xml:space="preserve">озрасте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реж</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ритм</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невной жиз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2164"/>
          <w:tab w:val="left" w:pos="3620"/>
          <w:tab w:val="left" w:pos="5250"/>
          <w:tab w:val="left" w:pos="5777"/>
          <w:tab w:val="left" w:pos="6639"/>
          <w:tab w:val="left" w:pos="7999"/>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е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внос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енка.</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Активность</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оя</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ляется</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конт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кс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209"/>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актер</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мес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 взрослым.</w:t>
      </w:r>
    </w:p>
    <w:p w:rsidR="00A55380" w:rsidRPr="00233A9E" w:rsidRDefault="001E06EF" w:rsidP="00233A9E">
      <w:pPr>
        <w:widowControl w:val="0"/>
        <w:tabs>
          <w:tab w:val="left" w:pos="2114"/>
          <w:tab w:val="left" w:pos="2652"/>
          <w:tab w:val="left" w:pos="3987"/>
          <w:tab w:val="left" w:pos="4389"/>
          <w:tab w:val="left" w:pos="6273"/>
          <w:tab w:val="left" w:pos="7815"/>
          <w:tab w:val="left" w:pos="8236"/>
          <w:tab w:val="left" w:pos="9343"/>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Взрослый</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ребенку</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человек,</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который</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крывает</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огику</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и спос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потребл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окр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жающих</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навыков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самообсл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живания.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1"/>
          <w:sz w:val="28"/>
          <w:szCs w:val="28"/>
        </w:rPr>
        <w:t>ст</w:t>
      </w:r>
      <w:r w:rsidRPr="00233A9E">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свое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нно-выр</w:t>
      </w:r>
      <w:r w:rsidRPr="00233A9E">
        <w:rPr>
          <w:rFonts w:ascii="Times New Roman" w:eastAsia="Times New Roman" w:hAnsi="Times New Roman" w:cs="Times New Roman"/>
          <w:color w:val="000000"/>
          <w:spacing w:val="-1"/>
          <w:sz w:val="28"/>
          <w:szCs w:val="28"/>
        </w:rPr>
        <w:t>аб</w:t>
      </w:r>
      <w:r w:rsidRPr="00233A9E">
        <w:rPr>
          <w:rFonts w:ascii="Times New Roman" w:eastAsia="Times New Roman" w:hAnsi="Times New Roman" w:cs="Times New Roman"/>
          <w:color w:val="000000"/>
          <w:sz w:val="28"/>
          <w:szCs w:val="28"/>
        </w:rPr>
        <w:t>ота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влияние</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развит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интел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речи,</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самосо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сф</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Основу</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лекта</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аннем</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расте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рны</w:t>
      </w:r>
      <w:r w:rsidRPr="00233A9E">
        <w:rPr>
          <w:rFonts w:ascii="Times New Roman" w:eastAsia="Times New Roman" w:hAnsi="Times New Roman" w:cs="Times New Roman"/>
          <w:color w:val="000000"/>
          <w:sz w:val="28"/>
          <w:szCs w:val="28"/>
        </w:rPr>
        <w:t>х процес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бследов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
          <w:sz w:val="28"/>
          <w:szCs w:val="28"/>
        </w:rPr>
        <w:t>д</w:t>
      </w:r>
      <w:r w:rsidRPr="00233A9E">
        <w:rPr>
          <w:rFonts w:ascii="Times New Roman" w:eastAsia="Times New Roman" w:hAnsi="Times New Roman" w:cs="Times New Roman"/>
          <w:color w:val="000000"/>
          <w:sz w:val="28"/>
          <w:szCs w:val="28"/>
        </w:rPr>
        <w:t>метов</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остро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на их</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образов,</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формиров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в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эта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онов цвета,</w:t>
      </w:r>
      <w:r w:rsidRPr="00233A9E">
        <w:rPr>
          <w:rFonts w:ascii="Times New Roman" w:eastAsia="Times New Roman" w:hAnsi="Times New Roman" w:cs="Times New Roman"/>
          <w:color w:val="000000"/>
          <w:spacing w:val="-1"/>
          <w:sz w:val="28"/>
          <w:szCs w:val="28"/>
        </w:rPr>
        <w:t xml:space="preserve"> 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величины</w:t>
      </w:r>
      <w:r w:rsidRPr="00233A9E">
        <w:rPr>
          <w:rFonts w:ascii="Times New Roman" w:eastAsia="Times New Roman" w:hAnsi="Times New Roman" w:cs="Times New Roman"/>
          <w:color w:val="000000"/>
          <w:spacing w:val="1"/>
          <w:sz w:val="28"/>
          <w:szCs w:val="28"/>
        </w:rPr>
        <w:t>.</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Важно</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читывать, </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 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чается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только</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затра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ивает 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эмоционал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z w:val="28"/>
          <w:szCs w:val="28"/>
        </w:rPr>
        <w:t>сфер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z w:val="28"/>
          <w:szCs w:val="28"/>
        </w:rPr>
        <w:t>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88"/>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план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позво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ебенку</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преодо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еть</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мышления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 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spacing w:line="239" w:lineRule="auto"/>
        <w:ind w:left="1" w:right="-62"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анный</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z w:val="28"/>
          <w:szCs w:val="28"/>
        </w:rPr>
        <w:t>закладыва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ин</w:t>
      </w:r>
      <w:r w:rsidRPr="00233A9E">
        <w:rPr>
          <w:rFonts w:ascii="Times New Roman" w:eastAsia="Times New Roman" w:hAnsi="Times New Roman" w:cs="Times New Roman"/>
          <w:color w:val="000000"/>
          <w:spacing w:val="-1"/>
          <w:sz w:val="28"/>
          <w:szCs w:val="28"/>
        </w:rPr>
        <w:t>иц</w:t>
      </w:r>
      <w:r w:rsidRPr="00233A9E">
        <w:rPr>
          <w:rFonts w:ascii="Times New Roman" w:eastAsia="Times New Roman" w:hAnsi="Times New Roman" w:cs="Times New Roman"/>
          <w:color w:val="000000"/>
          <w:sz w:val="28"/>
          <w:szCs w:val="28"/>
        </w:rPr>
        <w:t>иати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ч</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вство д</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к 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возраста</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явл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вы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остные</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татив</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действ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бя</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ъект</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Я сам»). Важна 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логи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пот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 в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lastRenderedPageBreak/>
        <w:t>Особенности развития детей</w:t>
      </w:r>
      <w:r w:rsidRPr="00233A9E">
        <w:rPr>
          <w:rFonts w:ascii="Times New Roman" w:eastAsia="Times New Roman" w:hAnsi="Times New Roman" w:cs="Times New Roman"/>
          <w:i/>
          <w:iCs/>
          <w:color w:val="000000"/>
          <w:spacing w:val="3"/>
          <w:sz w:val="28"/>
          <w:szCs w:val="28"/>
          <w:u w:val="single"/>
        </w:rPr>
        <w:t xml:space="preserve"> </w:t>
      </w:r>
      <w:r>
        <w:rPr>
          <w:rFonts w:ascii="Times New Roman" w:eastAsia="Times New Roman" w:hAnsi="Times New Roman" w:cs="Times New Roman"/>
          <w:i/>
          <w:iCs/>
          <w:color w:val="000000"/>
          <w:sz w:val="28"/>
          <w:szCs w:val="28"/>
          <w:u w:val="single"/>
        </w:rPr>
        <w:t>3-4 лет</w:t>
      </w:r>
    </w:p>
    <w:p w:rsidR="00A55380" w:rsidRPr="00233A9E" w:rsidRDefault="001E06EF" w:rsidP="00233A9E">
      <w:pPr>
        <w:widowControl w:val="0"/>
        <w:spacing w:line="240"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скеле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ышечной</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ем</w:t>
      </w:r>
      <w:r w:rsidRPr="00233A9E">
        <w:rPr>
          <w:rFonts w:ascii="Times New Roman" w:eastAsia="Times New Roman" w:hAnsi="Times New Roman" w:cs="Times New Roman"/>
          <w:color w:val="000000"/>
          <w:sz w:val="28"/>
          <w:szCs w:val="28"/>
        </w:rPr>
        <w:t>ы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ожность</w:t>
      </w:r>
      <w:r w:rsidRPr="00233A9E">
        <w:rPr>
          <w:rFonts w:ascii="Times New Roman" w:eastAsia="Times New Roman" w:hAnsi="Times New Roman" w:cs="Times New Roman"/>
          <w:color w:val="000000"/>
          <w:spacing w:val="183"/>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82"/>
          <w:sz w:val="28"/>
          <w:szCs w:val="28"/>
        </w:rPr>
        <w:t xml:space="preserve"> </w:t>
      </w:r>
      <w:r w:rsidRPr="00233A9E">
        <w:rPr>
          <w:rFonts w:ascii="Times New Roman" w:eastAsia="Times New Roman" w:hAnsi="Times New Roman" w:cs="Times New Roman"/>
          <w:color w:val="000000"/>
          <w:sz w:val="28"/>
          <w:szCs w:val="28"/>
        </w:rPr>
        <w:t>оса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1"/>
          <w:sz w:val="28"/>
          <w:szCs w:val="28"/>
        </w:rPr>
        <w:t>од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83"/>
          <w:sz w:val="28"/>
          <w:szCs w:val="28"/>
        </w:rPr>
        <w:t xml:space="preserve"> </w:t>
      </w:r>
      <w:r w:rsidRPr="00233A9E">
        <w:rPr>
          <w:rFonts w:ascii="Times New Roman" w:eastAsia="Times New Roman" w:hAnsi="Times New Roman" w:cs="Times New Roman"/>
          <w:color w:val="000000"/>
          <w:sz w:val="28"/>
          <w:szCs w:val="28"/>
        </w:rPr>
        <w:t>стопы,</w:t>
      </w:r>
      <w:r w:rsidRPr="00233A9E">
        <w:rPr>
          <w:rFonts w:ascii="Times New Roman" w:eastAsia="Times New Roman" w:hAnsi="Times New Roman" w:cs="Times New Roman"/>
          <w:color w:val="000000"/>
          <w:spacing w:val="184"/>
          <w:sz w:val="28"/>
          <w:szCs w:val="28"/>
        </w:rPr>
        <w:t xml:space="preserve"> </w:t>
      </w:r>
      <w:r w:rsidRPr="00233A9E">
        <w:rPr>
          <w:rFonts w:ascii="Times New Roman" w:eastAsia="Times New Roman" w:hAnsi="Times New Roman" w:cs="Times New Roman"/>
          <w:color w:val="000000"/>
          <w:sz w:val="28"/>
          <w:szCs w:val="28"/>
        </w:rPr>
        <w:t>базо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отипов.</w:t>
      </w:r>
    </w:p>
    <w:p w:rsidR="00A55380" w:rsidRPr="00233A9E" w:rsidRDefault="001E06EF" w:rsidP="00233A9E">
      <w:pPr>
        <w:widowControl w:val="0"/>
        <w:tabs>
          <w:tab w:val="left" w:pos="2598"/>
          <w:tab w:val="left" w:pos="4654"/>
          <w:tab w:val="left" w:pos="7055"/>
          <w:tab w:val="left" w:pos="8184"/>
        </w:tabs>
        <w:spacing w:line="239" w:lineRule="auto"/>
        <w:ind w:left="1" w:right="-63"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ование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оло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ических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ганизм</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дых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щения 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ляции,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я обмена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w:t>
      </w:r>
    </w:p>
    <w:p w:rsidR="00A55380" w:rsidRPr="00233A9E" w:rsidRDefault="001E06EF" w:rsidP="00233A9E">
      <w:pPr>
        <w:widowControl w:val="0"/>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ей</w:t>
      </w:r>
      <w:r w:rsidRPr="00233A9E">
        <w:rPr>
          <w:rFonts w:ascii="Times New Roman" w:eastAsia="Times New Roman" w:hAnsi="Times New Roman" w:cs="Times New Roman"/>
          <w:color w:val="000000"/>
          <w:sz w:val="28"/>
          <w:szCs w:val="28"/>
        </w:rPr>
        <w:t>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роекц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ной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
          <w:sz w:val="28"/>
          <w:szCs w:val="28"/>
        </w:rPr>
        <w:t xml:space="preserve"> </w:t>
      </w:r>
      <w:proofErr w:type="spellStart"/>
      <w:r w:rsidRPr="00233A9E">
        <w:rPr>
          <w:rFonts w:ascii="Times New Roman" w:eastAsia="Times New Roman" w:hAnsi="Times New Roman" w:cs="Times New Roman"/>
          <w:color w:val="000000"/>
          <w:sz w:val="28"/>
          <w:szCs w:val="28"/>
        </w:rPr>
        <w:t>коры</w:t>
      </w:r>
      <w:proofErr w:type="spellEnd"/>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рий</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414"/>
          <w:tab w:val="left" w:pos="2800"/>
          <w:tab w:val="left" w:pos="4929"/>
          <w:tab w:val="left" w:pos="5382"/>
          <w:tab w:val="left" w:pos="7317"/>
          <w:tab w:val="left" w:pos="8521"/>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и</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ыре</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года</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z w:val="28"/>
          <w:szCs w:val="28"/>
        </w:rPr>
        <w:t>носит непро</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льный,</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непос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характер.</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Наряду</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епроизвольной памятью,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рмиров</w:t>
      </w:r>
      <w:r w:rsidRPr="00233A9E">
        <w:rPr>
          <w:rFonts w:ascii="Times New Roman" w:eastAsia="Times New Roman" w:hAnsi="Times New Roman" w:cs="Times New Roman"/>
          <w:color w:val="000000"/>
          <w:spacing w:val="-1"/>
          <w:sz w:val="28"/>
          <w:szCs w:val="28"/>
        </w:rPr>
        <w:t>аться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память.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ено</w:t>
      </w:r>
      <w:r w:rsidRPr="00233A9E">
        <w:rPr>
          <w:rFonts w:ascii="Times New Roman" w:eastAsia="Times New Roman" w:hAnsi="Times New Roman" w:cs="Times New Roman"/>
          <w:color w:val="000000"/>
          <w:sz w:val="28"/>
          <w:szCs w:val="28"/>
        </w:rPr>
        <w:t>к запоминает</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эмоци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z w:val="28"/>
          <w:szCs w:val="28"/>
        </w:rPr>
        <w:t>зна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нформацию.</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опл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жающего</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ивно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долж</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формирование 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 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копле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свя</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речи.</w:t>
      </w:r>
    </w:p>
    <w:p w:rsidR="00A55380" w:rsidRPr="00233A9E" w:rsidRDefault="001E06EF" w:rsidP="00233A9E">
      <w:pPr>
        <w:widowControl w:val="0"/>
        <w:tabs>
          <w:tab w:val="left" w:pos="1092"/>
          <w:tab w:val="left" w:pos="2777"/>
          <w:tab w:val="left" w:pos="3636"/>
          <w:tab w:val="left" w:pos="5133"/>
          <w:tab w:val="left" w:pos="6412"/>
          <w:tab w:val="left" w:pos="7436"/>
        </w:tabs>
        <w:spacing w:line="239" w:lineRule="auto"/>
        <w:ind w:left="1" w:right="-19" w:firstLine="566"/>
        <w:jc w:val="both"/>
        <w:rPr>
          <w:rFonts w:ascii="Times New Roman" w:eastAsia="Times New Roman" w:hAnsi="Times New Roman" w:cs="Times New Roman"/>
          <w:color w:val="000000"/>
          <w:sz w:val="28"/>
          <w:szCs w:val="28"/>
        </w:rPr>
      </w:pPr>
      <w:bookmarkStart w:id="15" w:name="_page_77_0"/>
      <w:bookmarkEnd w:id="14"/>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три-четыре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2"/>
          <w:sz w:val="28"/>
          <w:szCs w:val="28"/>
        </w:rPr>
        <w:t>ё</w:t>
      </w:r>
      <w:r w:rsidRPr="00233A9E">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носит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ольный, непоср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z w:val="28"/>
          <w:szCs w:val="28"/>
        </w:rPr>
        <w:t>дв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сторонняя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вязь</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88"/>
          <w:sz w:val="28"/>
          <w:szCs w:val="28"/>
        </w:rPr>
        <w:t xml:space="preserve"> </w:t>
      </w:r>
      <w:r w:rsidRPr="00233A9E">
        <w:rPr>
          <w:rFonts w:ascii="Times New Roman" w:eastAsia="Times New Roman" w:hAnsi="Times New Roman" w:cs="Times New Roman"/>
          <w:color w:val="000000"/>
          <w:sz w:val="28"/>
          <w:szCs w:val="28"/>
        </w:rPr>
        <w:t>и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ма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кое</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 вн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мание).</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мл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дшем</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z w:val="28"/>
          <w:szCs w:val="28"/>
        </w:rPr>
        <w:t>дошкольном</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возрасте</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зова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48"/>
          <w:sz w:val="28"/>
          <w:szCs w:val="28"/>
        </w:rPr>
        <w:t xml:space="preserve"> </w:t>
      </w:r>
      <w:proofErr w:type="spellStart"/>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дэта</w:t>
      </w:r>
      <w:r w:rsidRPr="00233A9E">
        <w:rPr>
          <w:rFonts w:ascii="Times New Roman" w:eastAsia="Times New Roman" w:hAnsi="Times New Roman" w:cs="Times New Roman"/>
          <w:color w:val="000000"/>
          <w:spacing w:val="-1"/>
          <w:sz w:val="28"/>
          <w:szCs w:val="28"/>
        </w:rPr>
        <w:t>лон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proofErr w:type="spellEnd"/>
      <w:r w:rsidRPr="00233A9E">
        <w:rPr>
          <w:rFonts w:ascii="Times New Roman" w:eastAsia="Times New Roman" w:hAnsi="Times New Roman" w:cs="Times New Roman"/>
          <w:color w:val="000000"/>
          <w:spacing w:val="148"/>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 единиц</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переходят</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сен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орным</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эта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рно 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дствам</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концу</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младшего</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дошкольно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возраста</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дети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воспринимать</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более</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и</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более</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пособны</w:t>
      </w:r>
      <w:r w:rsidRPr="00233A9E">
        <w:rPr>
          <w:rFonts w:ascii="Times New Roman" w:eastAsia="Times New Roman" w:hAnsi="Times New Roman" w:cs="Times New Roman"/>
          <w:color w:val="000000"/>
          <w:spacing w:val="17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нцировать</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ори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при</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нно</w:t>
      </w:r>
      <w:r w:rsidRPr="00233A9E">
        <w:rPr>
          <w:rFonts w:ascii="Times New Roman" w:eastAsia="Times New Roman" w:hAnsi="Times New Roman" w:cs="Times New Roman"/>
          <w:color w:val="000000"/>
          <w:sz w:val="28"/>
          <w:szCs w:val="28"/>
        </w:rPr>
        <w:t>й 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сс</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всех</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зна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ему</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х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ор</w:t>
      </w:r>
      <w:r w:rsidRPr="00233A9E">
        <w:rPr>
          <w:rFonts w:ascii="Times New Roman" w:eastAsia="Times New Roman" w:hAnsi="Times New Roman" w:cs="Times New Roman"/>
          <w:color w:val="000000"/>
          <w:sz w:val="28"/>
          <w:szCs w:val="28"/>
        </w:rPr>
        <w:t>ганиза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p>
    <w:p w:rsidR="00A55380" w:rsidRPr="00233A9E" w:rsidRDefault="001E06EF" w:rsidP="00233A9E">
      <w:pPr>
        <w:widowControl w:val="0"/>
        <w:tabs>
          <w:tab w:val="left" w:pos="2378"/>
          <w:tab w:val="left" w:pos="5008"/>
          <w:tab w:val="left" w:pos="6817"/>
          <w:tab w:val="left" w:pos="811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начимы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с социаль</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48"/>
          <w:sz w:val="28"/>
          <w:szCs w:val="28"/>
        </w:rPr>
        <w:t xml:space="preserve"> </w:t>
      </w:r>
      <w:r w:rsidRPr="00233A9E">
        <w:rPr>
          <w:rFonts w:ascii="Times New Roman" w:eastAsia="Times New Roman" w:hAnsi="Times New Roman" w:cs="Times New Roman"/>
          <w:color w:val="000000"/>
          <w:sz w:val="28"/>
          <w:szCs w:val="28"/>
        </w:rPr>
        <w:t>средой</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48"/>
          <w:sz w:val="28"/>
          <w:szCs w:val="28"/>
        </w:rPr>
        <w:t xml:space="preserve"> </w:t>
      </w:r>
      <w:r w:rsidRPr="00233A9E">
        <w:rPr>
          <w:rFonts w:ascii="Times New Roman" w:eastAsia="Times New Roman" w:hAnsi="Times New Roman" w:cs="Times New Roman"/>
          <w:color w:val="000000"/>
          <w:sz w:val="28"/>
          <w:szCs w:val="28"/>
        </w:rPr>
        <w:t>возможностя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z w:val="28"/>
          <w:szCs w:val="28"/>
        </w:rPr>
        <w:t>позн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z w:val="28"/>
          <w:szCs w:val="28"/>
        </w:rPr>
        <w:t>сф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наличием</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образно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мышл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ичием</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форма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z w:val="28"/>
          <w:szCs w:val="28"/>
        </w:rPr>
        <w:t>произв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ствие</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pacing w:val="1"/>
          <w:sz w:val="28"/>
          <w:szCs w:val="28"/>
        </w:rPr>
        <w:t>ии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йствие</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выраженн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ошений</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еж</w:t>
      </w:r>
      <w:r w:rsidRPr="00233A9E">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людьми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pacing w:val="1"/>
          <w:sz w:val="28"/>
          <w:szCs w:val="28"/>
        </w:rPr>
        <w:t>-дочка,</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рач</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циент),</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хочет</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подраж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z w:val="28"/>
          <w:szCs w:val="28"/>
        </w:rPr>
        <w:t>взрослом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pacing w:val="1"/>
          <w:sz w:val="28"/>
          <w:szCs w:val="28"/>
        </w:rPr>
        <w:t>быть</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Противоречие</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между</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быть</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взрос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и невозмо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остью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приводит</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формированию</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гровой</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енок</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 для</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z w:val="28"/>
          <w:szCs w:val="28"/>
        </w:rPr>
        <w:t>него</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ему</w:t>
      </w:r>
      <w:r w:rsidRPr="00233A9E">
        <w:rPr>
          <w:rFonts w:ascii="Times New Roman" w:eastAsia="Times New Roman" w:hAnsi="Times New Roman" w:cs="Times New Roman"/>
          <w:color w:val="000000"/>
          <w:spacing w:val="192"/>
          <w:sz w:val="28"/>
          <w:szCs w:val="28"/>
        </w:rPr>
        <w:t xml:space="preserve"> </w:t>
      </w:r>
      <w:r w:rsidRPr="00233A9E">
        <w:rPr>
          <w:rFonts w:ascii="Times New Roman" w:eastAsia="Times New Roman" w:hAnsi="Times New Roman" w:cs="Times New Roman"/>
          <w:color w:val="000000"/>
          <w:sz w:val="28"/>
          <w:szCs w:val="28"/>
        </w:rPr>
        <w:t>человечес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оотноше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 осв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ивает и</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прим</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z w:val="28"/>
          <w:szCs w:val="28"/>
        </w:rPr>
        <w:t xml:space="preserve">яет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 xml:space="preserve"> и</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прави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 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в разных</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рах</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года</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отл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чается</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одн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сюжетов,</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где</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игровой</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действие</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ротек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либо</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рме,</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либо</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паре,</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шение логики игры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нком</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не 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оте</w:t>
      </w:r>
      <w:r w:rsidRPr="00233A9E">
        <w:rPr>
          <w:rFonts w:ascii="Times New Roman" w:eastAsia="Times New Roman" w:hAnsi="Times New Roman" w:cs="Times New Roman"/>
          <w:color w:val="000000"/>
          <w:spacing w:val="6"/>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p>
    <w:p w:rsidR="00A55380" w:rsidRPr="00233A9E" w:rsidRDefault="001E06EF" w:rsidP="00233A9E">
      <w:pPr>
        <w:widowControl w:val="0"/>
        <w:tabs>
          <w:tab w:val="left" w:pos="2051"/>
          <w:tab w:val="left" w:pos="4085"/>
          <w:tab w:val="left" w:pos="5769"/>
          <w:tab w:val="left" w:pos="7032"/>
          <w:tab w:val="left" w:pos="872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0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08"/>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иод</w:t>
      </w:r>
      <w:r w:rsidRPr="00233A9E">
        <w:rPr>
          <w:rFonts w:ascii="Times New Roman" w:eastAsia="Times New Roman" w:hAnsi="Times New Roman" w:cs="Times New Roman"/>
          <w:color w:val="000000"/>
          <w:spacing w:val="209"/>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ают</w:t>
      </w:r>
      <w:r w:rsidRPr="00233A9E">
        <w:rPr>
          <w:rFonts w:ascii="Times New Roman" w:eastAsia="Times New Roman" w:hAnsi="Times New Roman" w:cs="Times New Roman"/>
          <w:color w:val="000000"/>
          <w:spacing w:val="205"/>
          <w:sz w:val="28"/>
          <w:szCs w:val="28"/>
        </w:rPr>
        <w:t xml:space="preserve"> </w:t>
      </w:r>
      <w:r w:rsidRPr="00233A9E">
        <w:rPr>
          <w:rFonts w:ascii="Times New Roman" w:eastAsia="Times New Roman" w:hAnsi="Times New Roman" w:cs="Times New Roman"/>
          <w:color w:val="000000"/>
          <w:sz w:val="28"/>
          <w:szCs w:val="28"/>
        </w:rPr>
        <w:t>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07"/>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20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ды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рисо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ки, </w:t>
      </w:r>
      <w:r w:rsidRPr="00233A9E">
        <w:rPr>
          <w:rFonts w:ascii="Times New Roman" w:eastAsia="Times New Roman" w:hAnsi="Times New Roman" w:cs="Times New Roman"/>
          <w:color w:val="000000"/>
          <w:sz w:val="28"/>
          <w:szCs w:val="28"/>
        </w:rPr>
        <w:lastRenderedPageBreak/>
        <w:t>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Графичес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едны,</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одних</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z w:val="28"/>
          <w:szCs w:val="28"/>
        </w:rPr>
        <w:t>в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ниях</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етали,</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бы</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pacing w:val="7"/>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ти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 ак</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исполь</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овать цве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Больш</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азвития</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z w:val="28"/>
          <w:szCs w:val="28"/>
        </w:rPr>
        <w:t>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лепка.</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способны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под</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ково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ством 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 xml:space="preserve">о вылепить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p>
    <w:p w:rsidR="00A55380" w:rsidRPr="00233A9E" w:rsidRDefault="001E06EF" w:rsidP="00233A9E">
      <w:pPr>
        <w:widowControl w:val="0"/>
        <w:tabs>
          <w:tab w:val="left" w:pos="2844"/>
          <w:tab w:val="left" w:pos="4748"/>
          <w:tab w:val="left" w:pos="5211"/>
          <w:tab w:val="left" w:pos="6641"/>
          <w:tab w:val="left" w:pos="8481"/>
        </w:tabs>
        <w:spacing w:line="239" w:lineRule="auto"/>
        <w:ind w:left="1" w:right="-63"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ладшем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озведени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 нес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оек по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цу</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RDefault="001E06EF" w:rsidP="00243C87">
      <w:pPr>
        <w:widowControl w:val="0"/>
        <w:tabs>
          <w:tab w:val="left" w:pos="2280"/>
          <w:tab w:val="left" w:pos="3690"/>
          <w:tab w:val="left" w:pos="4050"/>
          <w:tab w:val="left" w:pos="5156"/>
          <w:tab w:val="left" w:pos="6247"/>
          <w:tab w:val="left" w:pos="6624"/>
          <w:tab w:val="left" w:pos="7928"/>
          <w:tab w:val="left" w:pos="8621"/>
        </w:tabs>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наряду</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с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овой</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бщения,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нает</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вно</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я </w:t>
      </w:r>
      <w:proofErr w:type="spellStart"/>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w:t>
      </w:r>
      <w:proofErr w:type="spellEnd"/>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авате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навательного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овая</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форма</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остью</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согласовы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ать</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ком</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в ходе</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вза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рентное</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еобладающее</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аннем</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сме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конк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рен</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м</w:t>
      </w:r>
      <w:r w:rsidR="00243C87">
        <w:rPr>
          <w:rFonts w:ascii="Times New Roman" w:eastAsia="Times New Roman" w:hAnsi="Times New Roman" w:cs="Times New Roman"/>
          <w:color w:val="000000"/>
          <w:sz w:val="28"/>
          <w:szCs w:val="28"/>
        </w:rPr>
        <w:t xml:space="preserve"> </w:t>
      </w:r>
      <w:bookmarkStart w:id="16" w:name="_page_79_0"/>
      <w:bookmarkEnd w:id="15"/>
      <w:r w:rsidRPr="00233A9E">
        <w:rPr>
          <w:rFonts w:ascii="Times New Roman" w:eastAsia="Times New Roman" w:hAnsi="Times New Roman" w:cs="Times New Roman"/>
          <w:color w:val="000000"/>
          <w:sz w:val="28"/>
          <w:szCs w:val="28"/>
        </w:rPr>
        <w:t>типом</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пает</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кач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tabs>
          <w:tab w:val="left" w:pos="1581"/>
          <w:tab w:val="left" w:pos="3514"/>
          <w:tab w:val="left" w:pos="4860"/>
          <w:tab w:val="left" w:pos="6618"/>
          <w:tab w:val="left" w:pos="887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z w:val="28"/>
          <w:szCs w:val="28"/>
        </w:rPr>
        <w:t>года</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ном,</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уется</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3"/>
          <w:sz w:val="28"/>
          <w:szCs w:val="28"/>
        </w:rPr>
        <w:t>П</w:t>
      </w:r>
      <w:r w:rsidRPr="00233A9E">
        <w:rPr>
          <w:rFonts w:ascii="Times New Roman" w:eastAsia="Times New Roman" w:hAnsi="Times New Roman" w:cs="Times New Roman"/>
          <w:color w:val="000000"/>
          <w:sz w:val="28"/>
          <w:szCs w:val="28"/>
        </w:rPr>
        <w:t>ри этом,</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йствовать</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инстр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кции,</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9"/>
          <w:sz w:val="28"/>
          <w:szCs w:val="28"/>
        </w:rPr>
        <w:t>2</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казаний. Слово</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ьшей</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3"/>
          <w:sz w:val="28"/>
          <w:szCs w:val="28"/>
        </w:rPr>
        <w:t>ф</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с 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орможения.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выполняют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5"/>
          <w:sz w:val="28"/>
          <w:szCs w:val="28"/>
        </w:rPr>
        <w:t>ь</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xml:space="preserve"> нак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плив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эмоционал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опыт,</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хищать</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начинает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фер</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цирова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амооцен</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и 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
          <w:sz w:val="28"/>
          <w:szCs w:val="28"/>
        </w:rPr>
        <w:t>з</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слого,</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z w:val="28"/>
          <w:szCs w:val="28"/>
        </w:rPr>
        <w:t>четырем</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бенок</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начинает</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срав</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ивать</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достиж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 что</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повыша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нфликтность</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детьми.</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язан</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с дебю</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 личнос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sidRPr="00233A9E">
        <w:rPr>
          <w:rFonts w:ascii="Times New Roman" w:eastAsia="Times New Roman" w:hAnsi="Times New Roman" w:cs="Times New Roman"/>
          <w:i/>
          <w:iCs/>
          <w:color w:val="000000"/>
          <w:spacing w:val="3"/>
          <w:sz w:val="28"/>
          <w:szCs w:val="28"/>
          <w:u w:val="single"/>
        </w:rPr>
        <w:t xml:space="preserve"> </w:t>
      </w:r>
      <w:r>
        <w:rPr>
          <w:rFonts w:ascii="Times New Roman" w:eastAsia="Times New Roman" w:hAnsi="Times New Roman" w:cs="Times New Roman"/>
          <w:i/>
          <w:iCs/>
          <w:color w:val="000000"/>
          <w:sz w:val="28"/>
          <w:szCs w:val="28"/>
          <w:u w:val="single"/>
        </w:rPr>
        <w:t>4-5 лет</w:t>
      </w:r>
    </w:p>
    <w:p w:rsidR="00A55380" w:rsidRPr="00233A9E" w:rsidRDefault="001E06EF" w:rsidP="00233A9E">
      <w:pPr>
        <w:widowControl w:val="0"/>
        <w:tabs>
          <w:tab w:val="left" w:pos="1478"/>
          <w:tab w:val="left" w:pos="3673"/>
          <w:tab w:val="left" w:pos="4692"/>
          <w:tab w:val="left" w:pos="6163"/>
          <w:tab w:val="left" w:pos="7997"/>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нейрон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тивной</w:t>
      </w:r>
      <w:r>
        <w:rPr>
          <w:rFonts w:ascii="Times New Roman" w:eastAsia="Times New Roman" w:hAnsi="Times New Roman" w:cs="Times New Roman"/>
          <w:color w:val="000000"/>
          <w:sz w:val="28"/>
          <w:szCs w:val="28"/>
        </w:rPr>
        <w:t xml:space="preserve"> </w:t>
      </w:r>
      <w:proofErr w:type="spellStart"/>
      <w:r w:rsidRPr="00233A9E">
        <w:rPr>
          <w:rFonts w:ascii="Times New Roman" w:eastAsia="Times New Roman" w:hAnsi="Times New Roman" w:cs="Times New Roman"/>
          <w:color w:val="000000"/>
          <w:sz w:val="28"/>
          <w:szCs w:val="28"/>
        </w:rPr>
        <w:t>коры</w:t>
      </w:r>
      <w:proofErr w:type="spellEnd"/>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ие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ковых</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зон</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шарных</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64"/>
          <w:sz w:val="28"/>
          <w:szCs w:val="28"/>
        </w:rPr>
        <w:t xml:space="preserve"> </w:t>
      </w:r>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 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w:t>
      </w:r>
    </w:p>
    <w:p w:rsidR="00A55380" w:rsidRPr="00233A9E" w:rsidRDefault="001E06EF" w:rsidP="00233A9E">
      <w:pPr>
        <w:widowControl w:val="0"/>
        <w:spacing w:line="239" w:lineRule="auto"/>
        <w:ind w:left="1" w:right="-62"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итие</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скеле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еняю</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пропор</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тела. Слабо,</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проявляются раз</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ичия в</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нии тела</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мальчиков</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и де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w:t>
      </w:r>
    </w:p>
    <w:p w:rsidR="00A55380" w:rsidRPr="00233A9E" w:rsidRDefault="001E06EF"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ским</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проц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6"/>
          <w:sz w:val="28"/>
          <w:szCs w:val="28"/>
        </w:rPr>
        <w:t xml:space="preserve"> </w:t>
      </w:r>
      <w:r w:rsidRPr="00233A9E">
        <w:rPr>
          <w:rFonts w:ascii="Times New Roman" w:eastAsia="Times New Roman" w:hAnsi="Times New Roman" w:cs="Times New Roman"/>
          <w:color w:val="000000"/>
          <w:sz w:val="28"/>
          <w:szCs w:val="28"/>
        </w:rPr>
        <w:t>данном возрасте</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2"/>
          <w:sz w:val="28"/>
          <w:szCs w:val="28"/>
        </w:rPr>
        <w:t>ы</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пять</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памя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ффекти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запомина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чем</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произволь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Начинает</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опоср</w:t>
      </w:r>
      <w:r w:rsidRPr="00233A9E">
        <w:rPr>
          <w:rFonts w:ascii="Times New Roman" w:eastAsia="Times New Roman" w:hAnsi="Times New Roman" w:cs="Times New Roman"/>
          <w:color w:val="000000"/>
          <w:spacing w:val="-1"/>
          <w:sz w:val="28"/>
          <w:szCs w:val="28"/>
        </w:rPr>
        <w:t>едо</w:t>
      </w:r>
      <w:r w:rsidRPr="00233A9E">
        <w:rPr>
          <w:rFonts w:ascii="Times New Roman" w:eastAsia="Times New Roman" w:hAnsi="Times New Roman" w:cs="Times New Roman"/>
          <w:color w:val="000000"/>
          <w:sz w:val="28"/>
          <w:szCs w:val="28"/>
        </w:rPr>
        <w:t>ванн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но 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нание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преоб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адает.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объем</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памя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 xml:space="preserve">и запоминают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7</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8</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назва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662"/>
          <w:tab w:val="left" w:pos="3815"/>
          <w:tab w:val="left" w:pos="4357"/>
          <w:tab w:val="left" w:pos="5897"/>
          <w:tab w:val="left" w:pos="6852"/>
          <w:tab w:val="left" w:pos="8315"/>
          <w:tab w:val="left" w:pos="888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z w:val="28"/>
          <w:szCs w:val="28"/>
        </w:rPr>
        <w:t>концу</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пятого</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z w:val="28"/>
          <w:szCs w:val="28"/>
        </w:rPr>
        <w:t>жизни</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ятие</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более</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ализация</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воспр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ятия</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азлож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ов на</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эт</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оны.</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 xml:space="preserve">х </w:t>
      </w:r>
      <w:r w:rsidRPr="00233A9E">
        <w:rPr>
          <w:rFonts w:ascii="Times New Roman" w:eastAsia="Times New Roman" w:hAnsi="Times New Roman" w:cs="Times New Roman"/>
          <w:color w:val="000000"/>
          <w:sz w:val="28"/>
          <w:szCs w:val="28"/>
        </w:rPr>
        <w:lastRenderedPageBreak/>
        <w:t>этало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обсл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и приравнива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образц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ерцепти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действ</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оделирования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z w:val="28"/>
          <w:szCs w:val="28"/>
        </w:rPr>
        <w:t>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Дети</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спосо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яд</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ному признаку</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величине,</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выделить</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так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ры,</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высота,</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ина</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z w:val="28"/>
          <w:szCs w:val="28"/>
        </w:rPr>
        <w:t>и ширина.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ориен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5"/>
          <w:sz w:val="28"/>
          <w:szCs w:val="28"/>
        </w:rPr>
        <w:t>н</w:t>
      </w:r>
      <w:r w:rsidRPr="00233A9E">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z w:val="28"/>
          <w:szCs w:val="28"/>
        </w:rPr>
        <w:t>новной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кой</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яется</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эгоцент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образного</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зора,</w:t>
      </w:r>
      <w:r w:rsidRPr="00233A9E">
        <w:rPr>
          <w:rFonts w:ascii="Times New Roman" w:eastAsia="Times New Roman" w:hAnsi="Times New Roman" w:cs="Times New Roman"/>
          <w:color w:val="000000"/>
          <w:spacing w:val="192"/>
          <w:sz w:val="28"/>
          <w:szCs w:val="28"/>
        </w:rPr>
        <w:t xml:space="preserve"> </w:t>
      </w:r>
      <w:r w:rsidRPr="00233A9E">
        <w:rPr>
          <w:rFonts w:ascii="Times New Roman" w:eastAsia="Times New Roman" w:hAnsi="Times New Roman" w:cs="Times New Roman"/>
          <w:color w:val="000000"/>
          <w:sz w:val="28"/>
          <w:szCs w:val="28"/>
        </w:rPr>
        <w:t>начин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-схе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воо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ие</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как</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гибкост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рех</w:t>
      </w:r>
      <w:r w:rsidRPr="00233A9E">
        <w:rPr>
          <w:rFonts w:ascii="Times New Roman" w:eastAsia="Times New Roman" w:hAnsi="Times New Roman" w:cs="Times New Roman"/>
          <w:color w:val="000000"/>
          <w:spacing w:val="57"/>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роизвольным,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ичивается</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произ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ятом</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году</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чшается</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произнош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зв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ков</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z w:val="28"/>
          <w:szCs w:val="28"/>
        </w:rPr>
        <w:t>дикция,</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рь,</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и 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чь.</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Речь</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ктивнос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Для</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данного</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аста</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овот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орчество.</w:t>
      </w:r>
    </w:p>
    <w:p w:rsidR="00A55380" w:rsidRPr="00233A9E" w:rsidRDefault="001E06EF" w:rsidP="00233A9E">
      <w:pPr>
        <w:widowControl w:val="0"/>
        <w:spacing w:line="240" w:lineRule="auto"/>
        <w:ind w:left="1" w:right="-15" w:firstLine="566"/>
        <w:jc w:val="both"/>
        <w:rPr>
          <w:rFonts w:ascii="Times New Roman" w:eastAsia="Times New Roman" w:hAnsi="Times New Roman" w:cs="Times New Roman"/>
          <w:color w:val="000000"/>
          <w:sz w:val="28"/>
          <w:szCs w:val="28"/>
        </w:rPr>
      </w:pPr>
      <w:bookmarkStart w:id="17" w:name="_page_81_0"/>
      <w:bookmarkEnd w:id="16"/>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нтерес</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вызывают</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ифмы.</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Развивает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w:t>
      </w:r>
      <w:r w:rsidRPr="00233A9E">
        <w:rPr>
          <w:rFonts w:ascii="Times New Roman" w:eastAsia="Times New Roman" w:hAnsi="Times New Roman" w:cs="Times New Roman"/>
          <w:color w:val="000000"/>
          <w:spacing w:val="3"/>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познава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 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юбо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1"/>
          <w:sz w:val="28"/>
          <w:szCs w:val="28"/>
        </w:rPr>
        <w:t>то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од</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зни</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осв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сложн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норм</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правил,</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иня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разв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олевая</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гра,</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где</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ральным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нием</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человече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отн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ений</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игровой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данном</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ети</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азличают</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игровые</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реал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е отнош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ерна</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ечь.</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z w:val="28"/>
          <w:szCs w:val="28"/>
        </w:rPr>
        <w:t>Конф</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икты</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z w:val="28"/>
          <w:szCs w:val="28"/>
        </w:rPr>
        <w:t>возникают</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z w:val="28"/>
          <w:szCs w:val="28"/>
        </w:rPr>
        <w:t>ходе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роли</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менять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z w:val="28"/>
          <w:szCs w:val="28"/>
        </w:rPr>
        <w:t>тв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z w:val="28"/>
          <w:szCs w:val="28"/>
        </w:rPr>
        <w:t>правила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дидак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и</w:t>
      </w:r>
      <w:r w:rsidRPr="00233A9E">
        <w:rPr>
          <w:rFonts w:ascii="Times New Roman" w:eastAsia="Times New Roman" w:hAnsi="Times New Roman" w:cs="Times New Roman"/>
          <w:color w:val="000000"/>
          <w:spacing w:val="-1"/>
          <w:sz w:val="28"/>
          <w:szCs w:val="28"/>
        </w:rPr>
        <w:t>гры</w:t>
      </w:r>
      <w:r w:rsidRPr="00233A9E">
        <w:rPr>
          <w:rFonts w:ascii="Times New Roman" w:eastAsia="Times New Roman" w:hAnsi="Times New Roman" w:cs="Times New Roman"/>
          <w:color w:val="000000"/>
          <w:sz w:val="28"/>
          <w:szCs w:val="28"/>
        </w:rPr>
        <w:t>.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ивается</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изобр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зител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473"/>
          <w:tab w:val="left" w:pos="3687"/>
          <w:tab w:val="left" w:pos="4993"/>
          <w:tab w:val="left" w:pos="6387"/>
          <w:tab w:val="left" w:pos="8162"/>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техни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рона</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изобразительной</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замысел</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сме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ается</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рисов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исо</w:t>
      </w:r>
      <w:r w:rsidRPr="00233A9E">
        <w:rPr>
          <w:rFonts w:ascii="Times New Roman" w:eastAsia="Times New Roman" w:hAnsi="Times New Roman" w:cs="Times New Roman"/>
          <w:color w:val="000000"/>
          <w:spacing w:val="6"/>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иц</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накл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на</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магу</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и т. д.</w:t>
      </w:r>
    </w:p>
    <w:p w:rsidR="00A55380" w:rsidRPr="00233A9E" w:rsidRDefault="001E06EF" w:rsidP="00233A9E">
      <w:pPr>
        <w:widowControl w:val="0"/>
        <w:spacing w:line="239" w:lineRule="auto"/>
        <w:ind w:left="1" w:right="-58"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Усложняется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нав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конст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по</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хеме,</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словию</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а также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планиров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p>
    <w:p w:rsidR="00A55380" w:rsidRPr="00233A9E" w:rsidRDefault="001E06EF" w:rsidP="00233A9E">
      <w:pPr>
        <w:widowControl w:val="0"/>
        <w:spacing w:line="240" w:lineRule="auto"/>
        <w:ind w:left="1" w:right="-59"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1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5"/>
          <w:sz w:val="28"/>
          <w:szCs w:val="28"/>
        </w:rPr>
        <w:t xml:space="preserve"> </w:t>
      </w:r>
      <w:r w:rsidRPr="00233A9E">
        <w:rPr>
          <w:rFonts w:ascii="Times New Roman" w:eastAsia="Times New Roman" w:hAnsi="Times New Roman" w:cs="Times New Roman"/>
          <w:color w:val="000000"/>
          <w:sz w:val="28"/>
          <w:szCs w:val="28"/>
        </w:rPr>
        <w:t>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итию</w:t>
      </w:r>
      <w:r w:rsidRPr="00233A9E">
        <w:rPr>
          <w:rFonts w:ascii="Times New Roman" w:eastAsia="Times New Roman" w:hAnsi="Times New Roman" w:cs="Times New Roman"/>
          <w:color w:val="000000"/>
          <w:spacing w:val="184"/>
          <w:sz w:val="28"/>
          <w:szCs w:val="28"/>
        </w:rPr>
        <w:t xml:space="preserve"> </w:t>
      </w:r>
      <w:r w:rsidRPr="00233A9E">
        <w:rPr>
          <w:rFonts w:ascii="Times New Roman" w:eastAsia="Times New Roman" w:hAnsi="Times New Roman" w:cs="Times New Roman"/>
          <w:color w:val="000000"/>
          <w:sz w:val="28"/>
          <w:szCs w:val="28"/>
        </w:rPr>
        <w:t>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орики 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p>
    <w:p w:rsidR="00A55380" w:rsidRPr="00233A9E" w:rsidRDefault="001E06EF" w:rsidP="00233A9E">
      <w:pPr>
        <w:widowControl w:val="0"/>
        <w:tabs>
          <w:tab w:val="left" w:pos="1735"/>
          <w:tab w:val="left" w:pos="3881"/>
          <w:tab w:val="left" w:pos="6581"/>
          <w:tab w:val="left" w:pos="7659"/>
          <w:tab w:val="left" w:pos="9097"/>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взрослыми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27"/>
          <w:sz w:val="28"/>
          <w:szCs w:val="28"/>
        </w:rPr>
        <w:t xml:space="preserve"> </w:t>
      </w:r>
      <w:proofErr w:type="spellStart"/>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ативные</w:t>
      </w:r>
      <w:proofErr w:type="spellEnd"/>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формы</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час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9"/>
          <w:sz w:val="28"/>
          <w:szCs w:val="28"/>
        </w:rPr>
        <w:t xml:space="preserve"> </w:t>
      </w:r>
      <w:proofErr w:type="spellStart"/>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2"/>
          <w:sz w:val="28"/>
          <w:szCs w:val="28"/>
        </w:rPr>
        <w:t>о</w:t>
      </w:r>
      <w:proofErr w:type="spellEnd"/>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форма</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«почем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чек»</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дится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четыре</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пять</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потр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стороны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чр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йно</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жной</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его</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 приводит</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повы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обидчивос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обидч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собой</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 продол</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ироваться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ределяет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тием</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разв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той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сюжетн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-роле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игры</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lastRenderedPageBreak/>
        <w:t>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При</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этом,</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меж</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10"/>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х отношен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ярко</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выраж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интерес</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нию</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высок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охвалу 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гого</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стороны</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конфликтность</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ами</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озраста.</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ппе</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абил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ра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меж</w:t>
      </w:r>
      <w:r w:rsidRPr="00233A9E">
        <w:rPr>
          <w:rFonts w:ascii="Times New Roman" w:eastAsia="Times New Roman" w:hAnsi="Times New Roman" w:cs="Times New Roman"/>
          <w:color w:val="000000"/>
          <w:spacing w:val="1"/>
          <w:sz w:val="28"/>
          <w:szCs w:val="28"/>
        </w:rPr>
        <w:t>ду</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етьми,</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щая</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z w:val="28"/>
          <w:szCs w:val="28"/>
        </w:rPr>
        <w:t>соц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омет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кий</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стат</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 ка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ребен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ырех</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пяти</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ятив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меха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6"/>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(стремл</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быть</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мпетен</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пных</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опре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произвольнос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игре</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07"/>
          <w:sz w:val="28"/>
          <w:szCs w:val="28"/>
        </w:rPr>
        <w:t xml:space="preserve"> </w:t>
      </w:r>
      <w:r w:rsidRPr="00233A9E">
        <w:rPr>
          <w:rFonts w:ascii="Times New Roman" w:eastAsia="Times New Roman" w:hAnsi="Times New Roman" w:cs="Times New Roman"/>
          <w:color w:val="000000"/>
          <w:sz w:val="28"/>
          <w:szCs w:val="28"/>
        </w:rPr>
        <w:t>собств</w:t>
      </w:r>
      <w:r w:rsidRPr="00233A9E">
        <w:rPr>
          <w:rFonts w:ascii="Times New Roman" w:eastAsia="Times New Roman" w:hAnsi="Times New Roman" w:cs="Times New Roman"/>
          <w:color w:val="000000"/>
          <w:spacing w:val="-1"/>
          <w:sz w:val="28"/>
          <w:szCs w:val="28"/>
        </w:rPr>
        <w:t>енны</w:t>
      </w:r>
      <w:r w:rsidRPr="00233A9E">
        <w:rPr>
          <w:rFonts w:ascii="Times New Roman" w:eastAsia="Times New Roman" w:hAnsi="Times New Roman" w:cs="Times New Roman"/>
          <w:color w:val="000000"/>
          <w:sz w:val="28"/>
          <w:szCs w:val="28"/>
        </w:rPr>
        <w:t>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нием,</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опира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сь</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роли.</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пно</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правил</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ходе</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общения</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 в</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соци</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Речь</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вып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ания</w:t>
      </w:r>
      <w:r w:rsidRPr="00233A9E">
        <w:rPr>
          <w:rFonts w:ascii="Times New Roman" w:eastAsia="Times New Roman" w:hAnsi="Times New Roman" w:cs="Times New Roman"/>
          <w:color w:val="000000"/>
          <w:spacing w:val="15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spacing w:line="240" w:lineRule="auto"/>
        <w:ind w:left="1" w:right="-63" w:firstLine="566"/>
        <w:rPr>
          <w:rFonts w:ascii="Times New Roman" w:eastAsia="Times New Roman" w:hAnsi="Times New Roman" w:cs="Times New Roman"/>
          <w:color w:val="000000"/>
          <w:sz w:val="28"/>
          <w:szCs w:val="28"/>
        </w:rPr>
      </w:pPr>
      <w:bookmarkStart w:id="18" w:name="_page_84_0"/>
      <w:bookmarkEnd w:id="17"/>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формируются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завист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 xml:space="preserve">ивание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4"/>
          <w:sz w:val="28"/>
          <w:szCs w:val="28"/>
        </w:rPr>
        <w:t>а</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 др.).</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ооценк</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родолжает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диф</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ованная</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Оценка</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взрослого,</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также</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м сра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оих</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льтатов</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ьтатами</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гих</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ока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ывают</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влия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67"/>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оявляет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кос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очная</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z w:val="28"/>
          <w:szCs w:val="28"/>
        </w:rPr>
        <w:t>вр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перспек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че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я-зав</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 б</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дет).</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sidRPr="00233A9E">
        <w:rPr>
          <w:rFonts w:ascii="Times New Roman" w:eastAsia="Times New Roman" w:hAnsi="Times New Roman" w:cs="Times New Roman"/>
          <w:i/>
          <w:iCs/>
          <w:color w:val="000000"/>
          <w:spacing w:val="3"/>
          <w:sz w:val="28"/>
          <w:szCs w:val="28"/>
          <w:u w:val="single"/>
        </w:rPr>
        <w:t xml:space="preserve"> </w:t>
      </w:r>
      <w:r>
        <w:rPr>
          <w:rFonts w:ascii="Times New Roman" w:eastAsia="Times New Roman" w:hAnsi="Times New Roman" w:cs="Times New Roman"/>
          <w:i/>
          <w:iCs/>
          <w:color w:val="000000"/>
          <w:sz w:val="28"/>
          <w:szCs w:val="28"/>
          <w:u w:val="single"/>
        </w:rPr>
        <w:t>5-6 лет</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Развитие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нтрал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ерв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рн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зр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орной</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коор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сш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пный наб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ип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p>
    <w:p w:rsidR="00A55380" w:rsidRPr="00233A9E" w:rsidRDefault="001E06EF" w:rsidP="00233A9E">
      <w:pPr>
        <w:widowControl w:val="0"/>
        <w:tabs>
          <w:tab w:val="left" w:pos="1201"/>
          <w:tab w:val="left" w:pos="1755"/>
          <w:tab w:val="left" w:pos="2391"/>
          <w:tab w:val="left" w:pos="3010"/>
          <w:tab w:val="left" w:pos="3939"/>
          <w:tab w:val="left" w:pos="4370"/>
          <w:tab w:val="left" w:pos="5552"/>
          <w:tab w:val="left" w:pos="6103"/>
          <w:tab w:val="left" w:pos="7928"/>
          <w:tab w:val="left" w:pos="8222"/>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иод</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пя</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шести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тям</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пно 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тивность</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омин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помощью внешн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средств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(кар</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инок,</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пи</w:t>
      </w:r>
      <w:r w:rsidRPr="00233A9E">
        <w:rPr>
          <w:rFonts w:ascii="Times New Roman" w:eastAsia="Times New Roman" w:hAnsi="Times New Roman" w:cs="Times New Roman"/>
          <w:color w:val="000000"/>
          <w:spacing w:val="4"/>
          <w:sz w:val="28"/>
          <w:szCs w:val="28"/>
        </w:rPr>
        <w:t>к</w:t>
      </w:r>
      <w:r w:rsidRPr="00233A9E">
        <w:rPr>
          <w:rFonts w:ascii="Times New Roman" w:eastAsia="Times New Roman" w:hAnsi="Times New Roman" w:cs="Times New Roman"/>
          <w:color w:val="000000"/>
          <w:sz w:val="28"/>
          <w:szCs w:val="28"/>
        </w:rPr>
        <w:t>тогр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мм)</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может</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тать</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2</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аза.</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старш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ном</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лжает</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образное</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Дети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особны</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олько</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зада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наглядном</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овер</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бъекта,</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казат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z w:val="28"/>
          <w:szCs w:val="28"/>
        </w:rPr>
        <w:t>посл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w:t>
      </w:r>
      <w:r w:rsidRPr="00233A9E">
        <w:rPr>
          <w:rFonts w:ascii="Times New Roman" w:eastAsia="Times New Roman" w:hAnsi="Times New Roman" w:cs="Times New Roman"/>
          <w:color w:val="000000"/>
          <w:spacing w:val="-1"/>
          <w:sz w:val="28"/>
          <w:szCs w:val="28"/>
        </w:rPr>
        <w:t>кт</w:t>
      </w:r>
      <w:r w:rsidRPr="00233A9E">
        <w:rPr>
          <w:rFonts w:ascii="Times New Roman" w:eastAsia="Times New Roman" w:hAnsi="Times New Roman" w:cs="Times New Roman"/>
          <w:color w:val="000000"/>
          <w:sz w:val="28"/>
          <w:szCs w:val="28"/>
        </w:rPr>
        <w:t>ы вст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пят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08"/>
          <w:sz w:val="28"/>
          <w:szCs w:val="28"/>
        </w:rPr>
        <w:t xml:space="preserve"> </w:t>
      </w:r>
      <w:r w:rsidRPr="00233A9E">
        <w:rPr>
          <w:rFonts w:ascii="Times New Roman" w:eastAsia="Times New Roman" w:hAnsi="Times New Roman" w:cs="Times New Roman"/>
          <w:color w:val="000000"/>
          <w:sz w:val="28"/>
          <w:szCs w:val="28"/>
        </w:rPr>
        <w:t>Эгоцен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ризм</w:t>
      </w:r>
      <w:r w:rsidRPr="00233A9E">
        <w:rPr>
          <w:rFonts w:ascii="Times New Roman" w:eastAsia="Times New Roman" w:hAnsi="Times New Roman" w:cs="Times New Roman"/>
          <w:color w:val="000000"/>
          <w:spacing w:val="20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тско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хр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новой</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z w:val="28"/>
          <w:szCs w:val="28"/>
        </w:rPr>
        <w:t>мыслитель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7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бност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75"/>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 возрасте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нагля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х</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инают</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развиват</w:t>
      </w:r>
      <w:r w:rsidRPr="00233A9E">
        <w:rPr>
          <w:rFonts w:ascii="Times New Roman" w:eastAsia="Times New Roman" w:hAnsi="Times New Roman" w:cs="Times New Roman"/>
          <w:color w:val="000000"/>
          <w:spacing w:val="-2"/>
          <w:sz w:val="28"/>
          <w:szCs w:val="28"/>
        </w:rPr>
        <w:t>ьс</w:t>
      </w:r>
      <w:r w:rsidRPr="00233A9E">
        <w:rPr>
          <w:rFonts w:ascii="Times New Roman" w:eastAsia="Times New Roman" w:hAnsi="Times New Roman" w:cs="Times New Roman"/>
          <w:color w:val="000000"/>
          <w:sz w:val="28"/>
          <w:szCs w:val="28"/>
        </w:rPr>
        <w:t>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z w:val="28"/>
          <w:szCs w:val="28"/>
        </w:rPr>
        <w:t>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z w:val="28"/>
          <w:szCs w:val="28"/>
        </w:rPr>
        <w:t>мышл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4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z w:val="28"/>
          <w:szCs w:val="28"/>
        </w:rPr>
        <w:t>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основой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мы</w:t>
      </w:r>
      <w:r w:rsidRPr="00233A9E">
        <w:rPr>
          <w:rFonts w:ascii="Times New Roman" w:eastAsia="Times New Roman" w:hAnsi="Times New Roman" w:cs="Times New Roman"/>
          <w:color w:val="000000"/>
          <w:sz w:val="28"/>
          <w:szCs w:val="28"/>
        </w:rPr>
        <w:t>шлен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творческое</w:t>
      </w:r>
      <w:r w:rsidRPr="00233A9E">
        <w:rPr>
          <w:rFonts w:ascii="Times New Roman" w:eastAsia="Times New Roman" w:hAnsi="Times New Roman" w:cs="Times New Roman"/>
          <w:color w:val="000000"/>
          <w:spacing w:val="136"/>
          <w:sz w:val="28"/>
          <w:szCs w:val="28"/>
        </w:rPr>
        <w:t xml:space="preserve"> </w:t>
      </w:r>
      <w:r w:rsidRPr="00233A9E">
        <w:rPr>
          <w:rFonts w:ascii="Times New Roman" w:eastAsia="Times New Roman" w:hAnsi="Times New Roman" w:cs="Times New Roman"/>
          <w:color w:val="000000"/>
          <w:sz w:val="28"/>
          <w:szCs w:val="28"/>
        </w:rPr>
        <w:t>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ер</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пара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етрам</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беглос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гибкос</w:t>
      </w:r>
      <w:r w:rsidRPr="00233A9E">
        <w:rPr>
          <w:rFonts w:ascii="Times New Roman" w:eastAsia="Times New Roman" w:hAnsi="Times New Roman" w:cs="Times New Roman"/>
          <w:color w:val="000000"/>
          <w:spacing w:val="-2"/>
          <w:sz w:val="28"/>
          <w:szCs w:val="28"/>
        </w:rPr>
        <w:t>ти</w:t>
      </w:r>
      <w:r w:rsidRPr="00233A9E">
        <w:rPr>
          <w:rFonts w:ascii="Times New Roman" w:eastAsia="Times New Roman" w:hAnsi="Times New Roman" w:cs="Times New Roman"/>
          <w:color w:val="000000"/>
          <w:sz w:val="28"/>
          <w:szCs w:val="28"/>
        </w:rPr>
        <w:t>, оригинальнос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8"/>
          <w:sz w:val="28"/>
          <w:szCs w:val="28"/>
        </w:rPr>
        <w:t>й</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 внимания.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 направ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ороны</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связной</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пен</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lastRenderedPageBreak/>
        <w:t>фо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ализ</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являет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навык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чт</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роявляется</w:t>
      </w:r>
      <w:r w:rsidRPr="00233A9E">
        <w:rPr>
          <w:rFonts w:ascii="Times New Roman" w:eastAsia="Times New Roman" w:hAnsi="Times New Roman" w:cs="Times New Roman"/>
          <w:color w:val="000000"/>
          <w:spacing w:val="69"/>
          <w:sz w:val="28"/>
          <w:szCs w:val="28"/>
        </w:rPr>
        <w:t xml:space="preserve"> </w:t>
      </w:r>
      <w:r w:rsidRPr="00233A9E">
        <w:rPr>
          <w:rFonts w:ascii="Times New Roman" w:eastAsia="Times New Roman" w:hAnsi="Times New Roman" w:cs="Times New Roman"/>
          <w:color w:val="000000"/>
          <w:sz w:val="28"/>
          <w:szCs w:val="28"/>
        </w:rPr>
        <w:t>лю</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иряется</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 Скл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 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рт</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 мира.</w:t>
      </w:r>
    </w:p>
    <w:p w:rsidR="00A55380" w:rsidRPr="00233A9E" w:rsidRDefault="001E06EF" w:rsidP="00233A9E">
      <w:pPr>
        <w:widowControl w:val="0"/>
        <w:tabs>
          <w:tab w:val="left" w:pos="1696"/>
          <w:tab w:val="left" w:pos="2847"/>
          <w:tab w:val="left" w:pos="3763"/>
          <w:tab w:val="left" w:pos="4360"/>
          <w:tab w:val="left" w:pos="6222"/>
          <w:tab w:val="left" w:pos="6694"/>
          <w:tab w:val="left" w:pos="9001"/>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шестого</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z w:val="28"/>
          <w:szCs w:val="28"/>
        </w:rPr>
        <w:t>года</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отмеч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ш</w:t>
      </w:r>
      <w:r w:rsidRPr="00233A9E">
        <w:rPr>
          <w:rFonts w:ascii="Times New Roman" w:eastAsia="Times New Roman" w:hAnsi="Times New Roman" w:cs="Times New Roman"/>
          <w:color w:val="000000"/>
          <w:sz w:val="28"/>
          <w:szCs w:val="28"/>
        </w:rPr>
        <w:t>ирение</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ятивн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pacing w:val="-1"/>
          <w:sz w:val="28"/>
          <w:szCs w:val="28"/>
        </w:rPr>
        <w:t>сп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 xml:space="preserve">счет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сис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заимоо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взрослы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ками.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-ролев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игра</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ме</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сло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 xml:space="preserve">т принимать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частие нескол</w:t>
      </w:r>
      <w:r w:rsidRPr="00233A9E">
        <w:rPr>
          <w:rFonts w:ascii="Times New Roman" w:eastAsia="Times New Roman" w:hAnsi="Times New Roman" w:cs="Times New Roman"/>
          <w:color w:val="000000"/>
          <w:spacing w:val="-1"/>
          <w:sz w:val="28"/>
          <w:szCs w:val="28"/>
        </w:rPr>
        <w:t>ьк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о </w:t>
      </w:r>
      <w:r w:rsidRPr="00233A9E">
        <w:rPr>
          <w:rFonts w:ascii="Times New Roman" w:eastAsia="Times New Roman" w:hAnsi="Times New Roman" w:cs="Times New Roman"/>
          <w:color w:val="000000"/>
          <w:spacing w:val="3"/>
          <w:sz w:val="28"/>
          <w:szCs w:val="28"/>
        </w:rPr>
        <w:t>5</w:t>
      </w:r>
      <w:r w:rsidRPr="00233A9E">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овек). 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шесто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 xml:space="preserve">года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планировать</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делять</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роли</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чала</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ры</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роят</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pacing w:val="8"/>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сь</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z w:val="28"/>
          <w:szCs w:val="28"/>
        </w:rPr>
        <w:t>роли.</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Игровое</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вз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сопро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дае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речью,</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ющей</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z w:val="28"/>
          <w:szCs w:val="28"/>
        </w:rPr>
        <w:t>взят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42"/>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42"/>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жанию</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тонац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 Нар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прини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ролей</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кать</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конфликты,</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нные</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наци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кже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Сю</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еты</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боле</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ыми,</w:t>
      </w:r>
      <w:r w:rsidRPr="00233A9E">
        <w:rPr>
          <w:rFonts w:ascii="Times New Roman" w:eastAsia="Times New Roman" w:hAnsi="Times New Roman" w:cs="Times New Roman"/>
          <w:color w:val="000000"/>
          <w:spacing w:val="16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гикой</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ры</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и 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правил.</w:t>
      </w:r>
    </w:p>
    <w:p w:rsidR="00A55380" w:rsidRPr="00233A9E" w:rsidRDefault="001E06EF" w:rsidP="00233A9E">
      <w:pPr>
        <w:widowControl w:val="0"/>
        <w:spacing w:line="240" w:lineRule="auto"/>
        <w:ind w:left="1" w:right="-61" w:firstLine="566"/>
        <w:rPr>
          <w:rFonts w:ascii="Times New Roman" w:eastAsia="Times New Roman" w:hAnsi="Times New Roman" w:cs="Times New Roman"/>
          <w:color w:val="000000"/>
          <w:sz w:val="28"/>
          <w:szCs w:val="28"/>
        </w:rPr>
      </w:pPr>
      <w:bookmarkStart w:id="19" w:name="_page_87_0"/>
      <w:bookmarkEnd w:id="18"/>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ости,</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кото</w:t>
      </w:r>
      <w:r w:rsidRPr="00233A9E">
        <w:rPr>
          <w:rFonts w:ascii="Times New Roman" w:eastAsia="Times New Roman" w:hAnsi="Times New Roman" w:cs="Times New Roman"/>
          <w:color w:val="000000"/>
          <w:spacing w:val="-1"/>
          <w:sz w:val="28"/>
          <w:szCs w:val="28"/>
        </w:rPr>
        <w:t>ры</w:t>
      </w:r>
      <w:r w:rsidRPr="00233A9E">
        <w:rPr>
          <w:rFonts w:ascii="Times New Roman" w:eastAsia="Times New Roman" w:hAnsi="Times New Roman" w:cs="Times New Roman"/>
          <w:color w:val="000000"/>
          <w:sz w:val="28"/>
          <w:szCs w:val="28"/>
        </w:rPr>
        <w:t>е способств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развитию</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творче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 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 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рисо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руирование,</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ппл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вию</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замыслу</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Необходимо</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отме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ить,</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что 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о-ролев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пят</w:t>
      </w:r>
      <w:r w:rsidRPr="00233A9E">
        <w:rPr>
          <w:rFonts w:ascii="Times New Roman" w:eastAsia="Times New Roman" w:hAnsi="Times New Roman" w:cs="Times New Roman"/>
          <w:color w:val="000000"/>
          <w:spacing w:val="6"/>
          <w:sz w:val="28"/>
          <w:szCs w:val="28"/>
        </w:rPr>
        <w:t>ь</w:t>
      </w:r>
      <w:r w:rsidRPr="00233A9E">
        <w:rPr>
          <w:rFonts w:ascii="Times New Roman" w:eastAsia="Times New Roman" w:hAnsi="Times New Roman" w:cs="Times New Roman"/>
          <w:color w:val="000000"/>
          <w:sz w:val="28"/>
          <w:szCs w:val="28"/>
        </w:rPr>
        <w:t>-шесть</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приобретают</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тные</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ве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где</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z w:val="28"/>
          <w:szCs w:val="28"/>
        </w:rPr>
        <w:t>цел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пола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пла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ение 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роль и</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RDefault="001E06EF" w:rsidP="00243C87">
      <w:pPr>
        <w:widowControl w:val="0"/>
        <w:tabs>
          <w:tab w:val="left" w:pos="2615"/>
          <w:tab w:val="left" w:pos="6356"/>
          <w:tab w:val="left" w:pos="8535"/>
        </w:tabs>
        <w:spacing w:line="239" w:lineRule="auto"/>
        <w:ind w:left="1" w:right="-6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20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09"/>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ществляться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 совмес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624"/>
          <w:tab w:val="left" w:pos="1277"/>
          <w:tab w:val="left" w:pos="1987"/>
          <w:tab w:val="left" w:pos="3531"/>
          <w:tab w:val="left" w:pos="4217"/>
          <w:tab w:val="left" w:pos="6227"/>
          <w:tab w:val="left" w:pos="7080"/>
          <w:tab w:val="left" w:pos="7668"/>
          <w:tab w:val="left" w:pos="8380"/>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4"/>
          <w:sz w:val="28"/>
          <w:szCs w:val="28"/>
        </w:rPr>
        <w:t>е</w:t>
      </w:r>
      <w:r w:rsidRPr="00233A9E">
        <w:rPr>
          <w:rFonts w:ascii="Times New Roman" w:eastAsia="Times New Roman" w:hAnsi="Times New Roman" w:cs="Times New Roman"/>
          <w:color w:val="000000"/>
          <w:sz w:val="28"/>
          <w:szCs w:val="28"/>
        </w:rPr>
        <w:t>нии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взросл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86"/>
          <w:sz w:val="28"/>
          <w:szCs w:val="28"/>
        </w:rPr>
        <w:t xml:space="preserve"> </w:t>
      </w:r>
      <w:proofErr w:type="spellStart"/>
      <w:r w:rsidRPr="00233A9E">
        <w:rPr>
          <w:rFonts w:ascii="Times New Roman" w:eastAsia="Times New Roman" w:hAnsi="Times New Roman" w:cs="Times New Roman"/>
          <w:color w:val="000000"/>
          <w:sz w:val="28"/>
          <w:szCs w:val="28"/>
        </w:rPr>
        <w:t>вне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proofErr w:type="spellEnd"/>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8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7"/>
          <w:sz w:val="28"/>
          <w:szCs w:val="28"/>
        </w:rPr>
        <w:t xml:space="preserve"> </w:t>
      </w:r>
      <w:proofErr w:type="spellStart"/>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proofErr w:type="spellEnd"/>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личнос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на</w:t>
      </w:r>
      <w:r w:rsidRPr="00233A9E">
        <w:rPr>
          <w:rFonts w:ascii="Times New Roman" w:eastAsia="Times New Roman" w:hAnsi="Times New Roman" w:cs="Times New Roman"/>
          <w:color w:val="000000"/>
          <w:sz w:val="28"/>
          <w:szCs w:val="28"/>
        </w:rPr>
        <w:t>я форма</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бность</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само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тверждении</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 xml:space="preserve"> возможн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овать</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нормам,</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емым со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стороны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взрослых.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я </w:t>
      </w:r>
      <w:proofErr w:type="spellStart"/>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w:t>
      </w:r>
      <w:proofErr w:type="spellEnd"/>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форма</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42"/>
          <w:sz w:val="28"/>
          <w:szCs w:val="28"/>
        </w:rPr>
        <w:t xml:space="preserve"> </w:t>
      </w:r>
      <w:r w:rsidRPr="00233A9E">
        <w:rPr>
          <w:rFonts w:ascii="Times New Roman" w:eastAsia="Times New Roman" w:hAnsi="Times New Roman" w:cs="Times New Roman"/>
          <w:color w:val="000000"/>
          <w:sz w:val="28"/>
          <w:szCs w:val="28"/>
        </w:rPr>
        <w:t>определя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z w:val="28"/>
          <w:szCs w:val="28"/>
        </w:rPr>
        <w:t>личности</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9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яются</w:t>
      </w:r>
      <w:r w:rsidRPr="00233A9E">
        <w:rPr>
          <w:rFonts w:ascii="Times New Roman" w:eastAsia="Times New Roman" w:hAnsi="Times New Roman" w:cs="Times New Roman"/>
          <w:color w:val="000000"/>
          <w:spacing w:val="97"/>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ивя</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енным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ошений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аженный</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возраст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83"/>
          <w:sz w:val="28"/>
          <w:szCs w:val="28"/>
        </w:rPr>
        <w:t xml:space="preserve"> </w:t>
      </w:r>
      <w:proofErr w:type="spellStart"/>
      <w:r w:rsidRPr="00233A9E">
        <w:rPr>
          <w:rFonts w:ascii="Times New Roman" w:eastAsia="Times New Roman" w:hAnsi="Times New Roman" w:cs="Times New Roman"/>
          <w:color w:val="000000"/>
          <w:sz w:val="28"/>
          <w:szCs w:val="28"/>
        </w:rPr>
        <w:t>просоциал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ных</w:t>
      </w:r>
      <w:proofErr w:type="spellEnd"/>
      <w:r w:rsidRPr="00233A9E">
        <w:rPr>
          <w:rFonts w:ascii="Times New Roman" w:eastAsia="Times New Roman" w:hAnsi="Times New Roman" w:cs="Times New Roman"/>
          <w:color w:val="000000"/>
          <w:sz w:val="28"/>
          <w:szCs w:val="28"/>
        </w:rPr>
        <w:t xml:space="preserve"> форм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A55380" w:rsidRPr="00233A9E" w:rsidRDefault="001E06EF" w:rsidP="00233A9E">
      <w:pPr>
        <w:widowControl w:val="0"/>
        <w:tabs>
          <w:tab w:val="left" w:pos="2119"/>
          <w:tab w:val="left" w:pos="3577"/>
          <w:tab w:val="left" w:pos="6191"/>
          <w:tab w:val="left" w:pos="8139"/>
        </w:tabs>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рой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детьми.</w:t>
      </w:r>
    </w:p>
    <w:p w:rsidR="00A55380" w:rsidRPr="00233A9E" w:rsidRDefault="001E06EF" w:rsidP="00233A9E">
      <w:pPr>
        <w:widowControl w:val="0"/>
        <w:tabs>
          <w:tab w:val="left" w:pos="1338"/>
          <w:tab w:val="left" w:pos="2979"/>
          <w:tab w:val="left" w:pos="4908"/>
          <w:tab w:val="left" w:pos="6893"/>
          <w:tab w:val="left" w:pos="8480"/>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6"/>
          <w:sz w:val="28"/>
          <w:szCs w:val="28"/>
        </w:rPr>
        <w:t>е</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я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вые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том,</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хорошо»</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охо</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 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лятора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20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03"/>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02"/>
          <w:sz w:val="28"/>
          <w:szCs w:val="28"/>
        </w:rPr>
        <w:t xml:space="preserve"> </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03"/>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 xml:space="preserve">ы начинают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авлять</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личными</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ооц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85"/>
          <w:sz w:val="28"/>
          <w:szCs w:val="28"/>
        </w:rPr>
        <w:t xml:space="preserve"> </w:t>
      </w:r>
      <w:r w:rsidRPr="00233A9E">
        <w:rPr>
          <w:rFonts w:ascii="Times New Roman" w:eastAsia="Times New Roman" w:hAnsi="Times New Roman" w:cs="Times New Roman"/>
          <w:color w:val="000000"/>
          <w:sz w:val="28"/>
          <w:szCs w:val="28"/>
        </w:rPr>
        <w:t>Скла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ыва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рвая</w:t>
      </w:r>
      <w:r w:rsidRPr="00233A9E">
        <w:rPr>
          <w:rFonts w:ascii="Times New Roman" w:eastAsia="Times New Roman" w:hAnsi="Times New Roman" w:cs="Times New Roman"/>
          <w:color w:val="000000"/>
          <w:spacing w:val="18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хия</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тивов.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фференциро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самооц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нки.</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Преобл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дает</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lastRenderedPageBreak/>
        <w:t>не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деква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42"/>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143"/>
          <w:sz w:val="28"/>
          <w:szCs w:val="28"/>
        </w:rPr>
        <w:t xml:space="preserve"> </w:t>
      </w:r>
      <w:r w:rsidRPr="00233A9E">
        <w:rPr>
          <w:rFonts w:ascii="Times New Roman" w:eastAsia="Times New Roman" w:hAnsi="Times New Roman" w:cs="Times New Roman"/>
          <w:color w:val="000000"/>
          <w:sz w:val="28"/>
          <w:szCs w:val="28"/>
        </w:rPr>
        <w:t>позитив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sidRPr="00233A9E">
        <w:rPr>
          <w:rFonts w:ascii="Times New Roman" w:eastAsia="Times New Roman" w:hAnsi="Times New Roman" w:cs="Times New Roman"/>
          <w:i/>
          <w:iCs/>
          <w:color w:val="000000"/>
          <w:spacing w:val="3"/>
          <w:sz w:val="28"/>
          <w:szCs w:val="28"/>
          <w:u w:val="single"/>
        </w:rPr>
        <w:t xml:space="preserve"> </w:t>
      </w:r>
      <w:r>
        <w:rPr>
          <w:rFonts w:ascii="Times New Roman" w:eastAsia="Times New Roman" w:hAnsi="Times New Roman" w:cs="Times New Roman"/>
          <w:i/>
          <w:iCs/>
          <w:color w:val="000000"/>
          <w:sz w:val="28"/>
          <w:szCs w:val="28"/>
          <w:u w:val="single"/>
        </w:rPr>
        <w:t>6-7 лет</w:t>
      </w:r>
    </w:p>
    <w:p w:rsidR="00A55380" w:rsidRPr="00233A9E" w:rsidRDefault="001E06EF"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z w:val="28"/>
          <w:szCs w:val="28"/>
        </w:rPr>
        <w:t>лет</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наб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дается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выра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ичение скорости</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ли</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w:t>
      </w:r>
      <w:proofErr w:type="spellStart"/>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овой</w:t>
      </w:r>
      <w:proofErr w:type="spellEnd"/>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скачок</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коне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это</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время</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чем</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ловище.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Изменяются</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кос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 xml:space="preserve">щие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лик ли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567" w:right="-20"/>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нкциональное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зрева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p>
    <w:p w:rsidR="00A55380" w:rsidRPr="00233A9E" w:rsidRDefault="001E06EF" w:rsidP="004B0CE1">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Уровень</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мыше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сист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работ</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вигательных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4B0C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отвечают</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иям</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ьных</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подвижных</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Ске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етные</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xml:space="preserve">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этого</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орошо</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дли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иш</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ом высоким</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чн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зкам.</w:t>
      </w:r>
    </w:p>
    <w:p w:rsidR="00A55380" w:rsidRPr="00233A9E" w:rsidRDefault="001E06EF" w:rsidP="00243C87">
      <w:pPr>
        <w:widowControl w:val="0"/>
        <w:tabs>
          <w:tab w:val="left" w:pos="2589"/>
          <w:tab w:val="left" w:pos="4186"/>
          <w:tab w:val="left" w:pos="4649"/>
          <w:tab w:val="left" w:pos="6059"/>
          <w:tab w:val="left" w:pos="7464"/>
          <w:tab w:val="left" w:pos="855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измен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феры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 (</w:t>
      </w:r>
      <w:proofErr w:type="spellStart"/>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w:t>
      </w:r>
      <w:proofErr w:type="spellEnd"/>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чок)</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ражает</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существе</w:t>
      </w:r>
      <w:r w:rsidRPr="00233A9E">
        <w:rPr>
          <w:rFonts w:ascii="Times New Roman" w:eastAsia="Times New Roman" w:hAnsi="Times New Roman" w:cs="Times New Roman"/>
          <w:color w:val="000000"/>
          <w:spacing w:val="-3"/>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изм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ральной не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вной</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годам</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продолжитель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еобходи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 составл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2"/>
          <w:sz w:val="28"/>
          <w:szCs w:val="28"/>
        </w:rPr>
        <w:t>9</w:t>
      </w:r>
      <w:r w:rsidRPr="00233A9E">
        <w:rPr>
          <w:rFonts w:ascii="Times New Roman" w:eastAsia="Times New Roman" w:hAnsi="Times New Roman" w:cs="Times New Roman"/>
          <w:color w:val="000000"/>
          <w:sz w:val="28"/>
          <w:szCs w:val="28"/>
        </w:rPr>
        <w:t>-11</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этом</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цикла</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возрастает</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pacing w:val="1"/>
          <w:sz w:val="28"/>
          <w:szCs w:val="28"/>
        </w:rPr>
        <w:t>0</w:t>
      </w:r>
      <w:r w:rsidRPr="00233A9E">
        <w:rPr>
          <w:rFonts w:ascii="Times New Roman" w:eastAsia="Times New Roman" w:hAnsi="Times New Roman" w:cs="Times New Roman"/>
          <w:color w:val="000000"/>
          <w:spacing w:val="-1"/>
          <w:sz w:val="28"/>
          <w:szCs w:val="28"/>
        </w:rPr>
        <w:t>-7</w:t>
      </w:r>
      <w:r w:rsidRPr="00233A9E">
        <w:rPr>
          <w:rFonts w:ascii="Times New Roman" w:eastAsia="Times New Roman" w:hAnsi="Times New Roman" w:cs="Times New Roman"/>
          <w:color w:val="000000"/>
          <w:sz w:val="28"/>
          <w:szCs w:val="28"/>
        </w:rPr>
        <w:t>0</w:t>
      </w:r>
      <w:r w:rsidR="00243C87">
        <w:rPr>
          <w:rFonts w:ascii="Times New Roman" w:eastAsia="Times New Roman" w:hAnsi="Times New Roman" w:cs="Times New Roman"/>
          <w:color w:val="000000"/>
          <w:sz w:val="28"/>
          <w:szCs w:val="28"/>
        </w:rPr>
        <w:t xml:space="preserve"> </w:t>
      </w:r>
      <w:bookmarkStart w:id="20" w:name="_page_89_0"/>
      <w:bookmarkEnd w:id="19"/>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4</w:t>
      </w:r>
      <w:r w:rsidRPr="00233A9E">
        <w:rPr>
          <w:rFonts w:ascii="Times New Roman" w:eastAsia="Times New Roman" w:hAnsi="Times New Roman" w:cs="Times New Roman"/>
          <w:color w:val="000000"/>
          <w:spacing w:val="4"/>
          <w:sz w:val="28"/>
          <w:szCs w:val="28"/>
        </w:rPr>
        <w:t>5</w:t>
      </w:r>
      <w:r w:rsidRPr="00233A9E">
        <w:rPr>
          <w:rFonts w:ascii="Times New Roman" w:eastAsia="Times New Roman" w:hAnsi="Times New Roman" w:cs="Times New Roman"/>
          <w:color w:val="000000"/>
          <w:sz w:val="28"/>
          <w:szCs w:val="28"/>
        </w:rPr>
        <w:t>-50</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там</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годовало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 при</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ясь</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90</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там,</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рным</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тарше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взр</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ых.</w:t>
      </w:r>
    </w:p>
    <w:p w:rsidR="00A55380" w:rsidRPr="00233A9E" w:rsidRDefault="001E06EF" w:rsidP="00233A9E">
      <w:pPr>
        <w:widowControl w:val="0"/>
        <w:tabs>
          <w:tab w:val="left" w:pos="1405"/>
          <w:tab w:val="left" w:pos="3550"/>
          <w:tab w:val="left" w:pos="5351"/>
          <w:tab w:val="left" w:pos="5807"/>
          <w:tab w:val="left" w:pos="7237"/>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Важней</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морфоф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зре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2"/>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формирование</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тонк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биом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этому</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 начин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оваться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м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виже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важнейш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пи</w:t>
      </w:r>
      <w:r w:rsidRPr="00233A9E">
        <w:rPr>
          <w:rFonts w:ascii="Times New Roman" w:eastAsia="Times New Roman" w:hAnsi="Times New Roman" w:cs="Times New Roman"/>
          <w:color w:val="000000"/>
          <w:sz w:val="28"/>
          <w:szCs w:val="28"/>
        </w:rPr>
        <w:t>сьму</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 отдельные эле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исьма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дин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ются в 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квы </w:t>
      </w:r>
      <w:r w:rsidRPr="00233A9E">
        <w:rPr>
          <w:rFonts w:ascii="Times New Roman" w:eastAsia="Times New Roman" w:hAnsi="Times New Roman" w:cs="Times New Roman"/>
          <w:color w:val="000000"/>
          <w:spacing w:val="1"/>
          <w:sz w:val="28"/>
          <w:szCs w:val="28"/>
        </w:rPr>
        <w:t xml:space="preserve">и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ести</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значи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глазомер.</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 называют</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более</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лк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прис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зображении</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дать</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енку</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комбинации</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 иных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т.</w:t>
      </w:r>
    </w:p>
    <w:p w:rsidR="00A55380" w:rsidRPr="00233A9E" w:rsidRDefault="001E06EF" w:rsidP="00233A9E">
      <w:pPr>
        <w:widowControl w:val="0"/>
        <w:tabs>
          <w:tab w:val="left" w:pos="2262"/>
          <w:tab w:val="left" w:pos="4318"/>
          <w:tab w:val="left" w:pos="4970"/>
          <w:tab w:val="left" w:pos="6937"/>
          <w:tab w:val="left" w:pos="873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оцес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буж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ятся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6"/>
          <w:sz w:val="28"/>
          <w:szCs w:val="28"/>
        </w:rPr>
        <w:t>ч</w:t>
      </w:r>
      <w:r w:rsidRPr="00233A9E">
        <w:rPr>
          <w:rFonts w:ascii="Times New Roman" w:eastAsia="Times New Roman" w:hAnsi="Times New Roman" w:cs="Times New Roman"/>
          <w:color w:val="000000"/>
          <w:sz w:val="28"/>
          <w:szCs w:val="28"/>
        </w:rPr>
        <w:t>ше сбал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этому</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w:t>
      </w:r>
      <w:r w:rsidRPr="00233A9E">
        <w:rPr>
          <w:rFonts w:ascii="Times New Roman" w:eastAsia="Times New Roman" w:hAnsi="Times New Roman" w:cs="Times New Roman"/>
          <w:color w:val="000000"/>
          <w:spacing w:val="168"/>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тельно</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развива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свойст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 xml:space="preserve"> 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ила,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равновеше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время</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эти</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тва</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рвных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сов</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 высокой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 нер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p>
    <w:p w:rsidR="00A55380" w:rsidRPr="00233A9E" w:rsidRDefault="001E06EF" w:rsidP="004B0CE1">
      <w:pPr>
        <w:widowControl w:val="0"/>
        <w:tabs>
          <w:tab w:val="left" w:pos="2414"/>
          <w:tab w:val="left" w:pos="4289"/>
          <w:tab w:val="left" w:pos="5980"/>
          <w:tab w:val="left" w:pos="6958"/>
        </w:tabs>
        <w:spacing w:line="239" w:lineRule="auto"/>
        <w:ind w:left="1" w:right="-6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бую</w:t>
      </w:r>
      <w:r w:rsidRPr="00233A9E">
        <w:rPr>
          <w:rFonts w:ascii="Times New Roman" w:eastAsia="Times New Roman" w:hAnsi="Times New Roman" w:cs="Times New Roman"/>
          <w:color w:val="000000"/>
          <w:spacing w:val="209"/>
          <w:sz w:val="28"/>
          <w:szCs w:val="28"/>
        </w:rPr>
        <w:t xml:space="preserve"> </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приобретает</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004B0C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мов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способность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фф</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вать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ким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кам</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дко</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иеся</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улы.</w:t>
      </w:r>
      <w:r w:rsidRPr="00233A9E">
        <w:rPr>
          <w:rFonts w:ascii="Times New Roman" w:eastAsia="Times New Roman" w:hAnsi="Times New Roman" w:cs="Times New Roman"/>
          <w:color w:val="000000"/>
          <w:spacing w:val="68"/>
          <w:sz w:val="28"/>
          <w:szCs w:val="28"/>
        </w:rPr>
        <w:t xml:space="preserve"> </w:t>
      </w:r>
      <w:r w:rsidRPr="00233A9E">
        <w:rPr>
          <w:rFonts w:ascii="Times New Roman" w:eastAsia="Times New Roman" w:hAnsi="Times New Roman" w:cs="Times New Roman"/>
          <w:color w:val="000000"/>
          <w:sz w:val="28"/>
          <w:szCs w:val="28"/>
        </w:rPr>
        <w:t>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 перес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ройки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йр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механиз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 восприят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z w:val="28"/>
          <w:szCs w:val="28"/>
        </w:rPr>
        <w:t>поз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яют</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рассма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ривать</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z w:val="28"/>
          <w:szCs w:val="28"/>
        </w:rPr>
        <w:t>этот</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иод</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ивный</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 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тивных</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перв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чередь</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произвол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мя</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сос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оточенного</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боты</w:t>
      </w:r>
      <w:r w:rsidRPr="00233A9E">
        <w:rPr>
          <w:rFonts w:ascii="Times New Roman" w:eastAsia="Times New Roman" w:hAnsi="Times New Roman" w:cs="Times New Roman"/>
          <w:color w:val="000000"/>
          <w:spacing w:val="199"/>
          <w:sz w:val="28"/>
          <w:szCs w:val="28"/>
        </w:rPr>
        <w:t xml:space="preserve"> </w:t>
      </w:r>
      <w:r w:rsidRPr="00233A9E">
        <w:rPr>
          <w:rFonts w:ascii="Times New Roman" w:eastAsia="Times New Roman" w:hAnsi="Times New Roman" w:cs="Times New Roman"/>
          <w:color w:val="000000"/>
          <w:spacing w:val="-1"/>
          <w:sz w:val="28"/>
          <w:szCs w:val="28"/>
        </w:rPr>
        <w:t>бе</w:t>
      </w:r>
      <w:r w:rsidRPr="00233A9E">
        <w:rPr>
          <w:rFonts w:ascii="Times New Roman" w:eastAsia="Times New Roman" w:hAnsi="Times New Roman" w:cs="Times New Roman"/>
          <w:color w:val="000000"/>
          <w:sz w:val="28"/>
          <w:szCs w:val="28"/>
        </w:rPr>
        <w:t>з отвлеч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ний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стигает </w:t>
      </w:r>
      <w:r w:rsidRPr="00233A9E">
        <w:rPr>
          <w:rFonts w:ascii="Times New Roman" w:eastAsia="Times New Roman" w:hAnsi="Times New Roman" w:cs="Times New Roman"/>
          <w:color w:val="000000"/>
          <w:spacing w:val="-1"/>
          <w:sz w:val="28"/>
          <w:szCs w:val="28"/>
        </w:rPr>
        <w:t>1</w:t>
      </w:r>
      <w:r w:rsidRPr="00233A9E">
        <w:rPr>
          <w:rFonts w:ascii="Times New Roman" w:eastAsia="Times New Roman" w:hAnsi="Times New Roman" w:cs="Times New Roman"/>
          <w:color w:val="000000"/>
          <w:spacing w:val="1"/>
          <w:sz w:val="28"/>
          <w:szCs w:val="28"/>
        </w:rPr>
        <w:t xml:space="preserve">0-15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p>
    <w:p w:rsidR="00A55380" w:rsidRPr="00233A9E" w:rsidRDefault="001E06EF" w:rsidP="00233A9E">
      <w:pPr>
        <w:widowControl w:val="0"/>
        <w:tabs>
          <w:tab w:val="left" w:pos="1974"/>
          <w:tab w:val="left" w:pos="3895"/>
          <w:tab w:val="left" w:pos="5583"/>
          <w:tab w:val="left" w:pos="7884"/>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w:t>
      </w:r>
      <w:r w:rsidRPr="00233A9E">
        <w:rPr>
          <w:rFonts w:ascii="Times New Roman" w:eastAsia="Times New Roman" w:hAnsi="Times New Roman" w:cs="Times New Roman"/>
          <w:color w:val="000000"/>
          <w:spacing w:val="20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вят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0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w:t>
      </w:r>
      <w:r w:rsidRPr="00233A9E">
        <w:rPr>
          <w:rFonts w:ascii="Times New Roman" w:eastAsia="Times New Roman" w:hAnsi="Times New Roman" w:cs="Times New Roman"/>
          <w:color w:val="000000"/>
          <w:spacing w:val="206"/>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06"/>
          <w:sz w:val="28"/>
          <w:szCs w:val="28"/>
        </w:rPr>
        <w:t xml:space="preserve"> </w:t>
      </w:r>
      <w:r w:rsidRPr="00233A9E">
        <w:rPr>
          <w:rFonts w:ascii="Times New Roman" w:eastAsia="Times New Roman" w:hAnsi="Times New Roman" w:cs="Times New Roman"/>
          <w:color w:val="000000"/>
          <w:sz w:val="28"/>
          <w:szCs w:val="28"/>
        </w:rPr>
        <w:t>опосре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20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06"/>
          <w:sz w:val="28"/>
          <w:szCs w:val="28"/>
        </w:rPr>
        <w:t xml:space="preserve"> </w:t>
      </w:r>
      <w:r w:rsidRPr="00233A9E">
        <w:rPr>
          <w:rFonts w:ascii="Times New Roman" w:eastAsia="Times New Roman" w:hAnsi="Times New Roman" w:cs="Times New Roman"/>
          <w:color w:val="000000"/>
          <w:sz w:val="28"/>
          <w:szCs w:val="28"/>
        </w:rPr>
        <w:t>где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выст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пать</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лько</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объекты</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(картин</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 п</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ктограм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неко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ительные</w:t>
      </w:r>
      <w:r w:rsidRPr="00233A9E">
        <w:rPr>
          <w:rFonts w:ascii="Times New Roman" w:eastAsia="Times New Roman" w:hAnsi="Times New Roman" w:cs="Times New Roman"/>
          <w:color w:val="000000"/>
          <w:spacing w:val="10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(класс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фикация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шается</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ой </w:t>
      </w:r>
      <w:r w:rsidRPr="00233A9E">
        <w:rPr>
          <w:rFonts w:ascii="Times New Roman" w:eastAsia="Times New Roman" w:hAnsi="Times New Roman" w:cs="Times New Roman"/>
          <w:color w:val="000000"/>
          <w:sz w:val="28"/>
          <w:szCs w:val="28"/>
        </w:rPr>
        <w:lastRenderedPageBreak/>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все</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лее</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обособляющегося</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мышления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вы</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еского</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w:t>
      </w:r>
      <w:r w:rsidRPr="00233A9E">
        <w:rPr>
          <w:rFonts w:ascii="Times New Roman" w:eastAsia="Times New Roman" w:hAnsi="Times New Roman" w:cs="Times New Roman"/>
          <w:color w:val="000000"/>
          <w:spacing w:val="-1"/>
          <w:sz w:val="28"/>
          <w:szCs w:val="28"/>
        </w:rPr>
        <w:t>ле</w:t>
      </w:r>
      <w:r w:rsidRPr="00233A9E">
        <w:rPr>
          <w:rFonts w:ascii="Times New Roman" w:eastAsia="Times New Roman" w:hAnsi="Times New Roman" w:cs="Times New Roman"/>
          <w:color w:val="000000"/>
          <w:sz w:val="28"/>
          <w:szCs w:val="28"/>
        </w:rPr>
        <w:t>ния, 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z w:val="28"/>
          <w:szCs w:val="28"/>
        </w:rPr>
        <w:t>опе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z w:val="28"/>
          <w:szCs w:val="28"/>
        </w:rPr>
        <w:t>клас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45"/>
          <w:sz w:val="28"/>
          <w:szCs w:val="28"/>
        </w:rPr>
        <w:t xml:space="preserve"> </w:t>
      </w:r>
      <w:proofErr w:type="spellStart"/>
      <w:r w:rsidRPr="00233A9E">
        <w:rPr>
          <w:rFonts w:ascii="Times New Roman" w:eastAsia="Times New Roman" w:hAnsi="Times New Roman" w:cs="Times New Roman"/>
          <w:color w:val="000000"/>
          <w:sz w:val="28"/>
          <w:szCs w:val="28"/>
        </w:rPr>
        <w:t>сери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5"/>
          <w:sz w:val="28"/>
          <w:szCs w:val="28"/>
        </w:rPr>
        <w:t>и</w:t>
      </w:r>
      <w:proofErr w:type="spellEnd"/>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z w:val="28"/>
          <w:szCs w:val="28"/>
        </w:rPr>
        <w:t>сра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Продолжа</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т развиват</w:t>
      </w:r>
      <w:r w:rsidRPr="00233A9E">
        <w:rPr>
          <w:rFonts w:ascii="Times New Roman" w:eastAsia="Times New Roman" w:hAnsi="Times New Roman" w:cs="Times New Roman"/>
          <w:color w:val="000000"/>
          <w:spacing w:val="-1"/>
          <w:sz w:val="28"/>
          <w:szCs w:val="28"/>
        </w:rPr>
        <w:t>ьс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ения,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признака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3</w:t>
      </w:r>
      <w:r w:rsidRPr="00233A9E">
        <w:rPr>
          <w:rFonts w:ascii="Times New Roman" w:eastAsia="Times New Roman" w:hAnsi="Times New Roman" w:cs="Times New Roman"/>
          <w:color w:val="000000"/>
          <w:sz w:val="28"/>
          <w:szCs w:val="28"/>
        </w:rPr>
        <w:t>0</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z w:val="28"/>
          <w:szCs w:val="28"/>
        </w:rPr>
        <w:t>мин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Развитие</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чи</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п</w:t>
      </w:r>
      <w:r w:rsidRPr="00233A9E">
        <w:rPr>
          <w:rFonts w:ascii="Times New Roman" w:eastAsia="Times New Roman" w:hAnsi="Times New Roman" w:cs="Times New Roman"/>
          <w:color w:val="000000"/>
          <w:spacing w:val="1"/>
          <w:sz w:val="28"/>
          <w:szCs w:val="28"/>
        </w:rPr>
        <w:t>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ех</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одного</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ыка,</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тр</w:t>
      </w:r>
      <w:r w:rsidRPr="00233A9E">
        <w:rPr>
          <w:rFonts w:ascii="Times New Roman" w:eastAsia="Times New Roman" w:hAnsi="Times New Roman" w:cs="Times New Roman"/>
          <w:color w:val="000000"/>
          <w:sz w:val="28"/>
          <w:szCs w:val="28"/>
        </w:rPr>
        <w:t>оением</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ожений,</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спо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каз</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ьным</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карт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нкам.</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льтате</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органи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ается</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оторые</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вид</w:t>
      </w:r>
      <w:r w:rsidRPr="00233A9E">
        <w:rPr>
          <w:rFonts w:ascii="Times New Roman" w:eastAsia="Times New Roman" w:hAnsi="Times New Roman" w:cs="Times New Roman"/>
          <w:color w:val="000000"/>
          <w:sz w:val="28"/>
          <w:szCs w:val="28"/>
        </w:rPr>
        <w:t>ы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дп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сыл</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7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чению</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чт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гает 3</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7</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ысяч 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игра смен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тивной</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рой</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z w:val="28"/>
          <w:szCs w:val="28"/>
        </w:rPr>
        <w:t>(игры</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илами,</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настоль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гры). Игровое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лож</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p>
    <w:p w:rsidR="00A55380" w:rsidRPr="00233A9E" w:rsidRDefault="001E06EF" w:rsidP="00233A9E">
      <w:pPr>
        <w:widowControl w:val="0"/>
        <w:tabs>
          <w:tab w:val="left" w:pos="1877"/>
          <w:tab w:val="left" w:pos="4351"/>
          <w:tab w:val="left" w:pos="4780"/>
          <w:tab w:val="left" w:pos="5608"/>
          <w:tab w:val="left" w:pos="7493"/>
          <w:tab w:val="left" w:pos="8333"/>
        </w:tabs>
        <w:spacing w:line="240" w:lineRule="auto"/>
        <w:ind w:left="1" w:right="-11" w:firstLine="566"/>
        <w:jc w:val="both"/>
        <w:rPr>
          <w:rFonts w:ascii="Times New Roman" w:eastAsia="Times New Roman" w:hAnsi="Times New Roman" w:cs="Times New Roman"/>
          <w:color w:val="000000"/>
          <w:sz w:val="28"/>
          <w:szCs w:val="28"/>
        </w:rPr>
      </w:pPr>
      <w:bookmarkStart w:id="21" w:name="_page_91_0"/>
      <w:bookmarkEnd w:id="20"/>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ы отсле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вать</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ртне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сему</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игро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ому</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остр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нству</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меня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ь свое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в 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виси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еста</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в нем.</w:t>
      </w:r>
    </w:p>
    <w:p w:rsidR="00A55380" w:rsidRPr="00233A9E" w:rsidRDefault="001E06EF" w:rsidP="00233A9E">
      <w:pPr>
        <w:widowControl w:val="0"/>
        <w:tabs>
          <w:tab w:val="left" w:pos="1188"/>
          <w:tab w:val="left" w:pos="2555"/>
          <w:tab w:val="left" w:pos="3865"/>
          <w:tab w:val="left" w:pos="5537"/>
          <w:tab w:val="left" w:pos="6426"/>
          <w:tab w:val="left" w:pos="6901"/>
          <w:tab w:val="left" w:pos="7799"/>
          <w:tab w:val="left" w:pos="8825"/>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виды</w:t>
      </w:r>
      <w:r w:rsidRPr="00233A9E">
        <w:rPr>
          <w:rFonts w:ascii="Times New Roman" w:eastAsia="Times New Roman" w:hAnsi="Times New Roman" w:cs="Times New Roman"/>
          <w:color w:val="000000"/>
          <w:spacing w:val="16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выст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пают</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16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оятель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е формы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рета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ирован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щается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гамма.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готовите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51"/>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значитель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тепени</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констр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ирование</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азличного</w:t>
      </w:r>
      <w:r w:rsidRPr="00233A9E">
        <w:rPr>
          <w:rFonts w:ascii="Times New Roman" w:eastAsia="Times New Roman" w:hAnsi="Times New Roman" w:cs="Times New Roman"/>
          <w:color w:val="000000"/>
          <w:spacing w:val="125"/>
          <w:sz w:val="28"/>
          <w:szCs w:val="28"/>
        </w:rPr>
        <w:t xml:space="preserve"> </w:t>
      </w:r>
      <w:r w:rsidRPr="00233A9E">
        <w:rPr>
          <w:rFonts w:ascii="Times New Roman" w:eastAsia="Times New Roman" w:hAnsi="Times New Roman" w:cs="Times New Roman"/>
          <w:color w:val="000000"/>
          <w:sz w:val="28"/>
          <w:szCs w:val="28"/>
        </w:rPr>
        <w:t>строите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25"/>
          <w:sz w:val="28"/>
          <w:szCs w:val="28"/>
        </w:rPr>
        <w:t xml:space="preserve"> </w:t>
      </w:r>
      <w:r w:rsidRPr="00233A9E">
        <w:rPr>
          <w:rFonts w:ascii="Times New Roman" w:eastAsia="Times New Roman" w:hAnsi="Times New Roman" w:cs="Times New Roman"/>
          <w:color w:val="000000"/>
          <w:sz w:val="28"/>
          <w:szCs w:val="28"/>
        </w:rPr>
        <w:t>мат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25"/>
          <w:sz w:val="28"/>
          <w:szCs w:val="28"/>
        </w:rPr>
        <w:t xml:space="preserve"> </w:t>
      </w:r>
      <w:r w:rsidRPr="00233A9E">
        <w:rPr>
          <w:rFonts w:ascii="Times New Roman" w:eastAsia="Times New Roman" w:hAnsi="Times New Roman" w:cs="Times New Roman"/>
          <w:color w:val="000000"/>
          <w:sz w:val="28"/>
          <w:szCs w:val="28"/>
        </w:rPr>
        <w:t>Они</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дн</w:t>
      </w:r>
      <w:r w:rsidRPr="00233A9E">
        <w:rPr>
          <w:rFonts w:ascii="Times New Roman" w:eastAsia="Times New Roman" w:hAnsi="Times New Roman" w:cs="Times New Roman"/>
          <w:color w:val="000000"/>
          <w:sz w:val="28"/>
          <w:szCs w:val="28"/>
        </w:rPr>
        <w:t>о владеют</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обобщенными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обами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нал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жений,</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рое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 не</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олько</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Pr="00233A9E">
        <w:rPr>
          <w:rFonts w:ascii="Times New Roman" w:eastAsia="Times New Roman" w:hAnsi="Times New Roman" w:cs="Times New Roman"/>
          <w:color w:val="000000"/>
          <w:spacing w:val="88"/>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соб</w:t>
      </w:r>
      <w:r w:rsidRPr="00233A9E">
        <w:rPr>
          <w:rFonts w:ascii="Times New Roman" w:eastAsia="Times New Roman" w:hAnsi="Times New Roman" w:cs="Times New Roman"/>
          <w:color w:val="000000"/>
          <w:sz w:val="28"/>
          <w:szCs w:val="28"/>
        </w:rPr>
        <w:t>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ных детал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6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66"/>
          <w:sz w:val="28"/>
          <w:szCs w:val="28"/>
        </w:rPr>
        <w:t xml:space="preserve"> </w:t>
      </w:r>
      <w:r w:rsidRPr="00233A9E">
        <w:rPr>
          <w:rFonts w:ascii="Times New Roman" w:eastAsia="Times New Roman" w:hAnsi="Times New Roman" w:cs="Times New Roman"/>
          <w:color w:val="000000"/>
          <w:sz w:val="28"/>
          <w:szCs w:val="28"/>
        </w:rPr>
        <w:t>форму</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6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ходства</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мыми</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бъе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ными</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етами.</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пособны</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z w:val="28"/>
          <w:szCs w:val="28"/>
        </w:rPr>
        <w:t>выпол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азличные</w:t>
      </w:r>
      <w:r w:rsidRPr="00233A9E">
        <w:rPr>
          <w:rFonts w:ascii="Times New Roman" w:eastAsia="Times New Roman" w:hAnsi="Times New Roman" w:cs="Times New Roman"/>
          <w:color w:val="000000"/>
          <w:spacing w:val="194"/>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5"/>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 сложнос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му</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замысл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 xml:space="preserve">так и </w:t>
      </w:r>
      <w:r w:rsidRPr="00233A9E">
        <w:rPr>
          <w:rFonts w:ascii="Times New Roman" w:eastAsia="Times New Roman" w:hAnsi="Times New Roman" w:cs="Times New Roman"/>
          <w:color w:val="000000"/>
          <w:spacing w:val="1"/>
          <w:sz w:val="28"/>
          <w:szCs w:val="28"/>
        </w:rPr>
        <w:t xml:space="preserve">по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словиям.</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взрослыми</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проявляе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64"/>
          <w:sz w:val="28"/>
          <w:szCs w:val="28"/>
        </w:rPr>
        <w:t xml:space="preserve"> </w:t>
      </w:r>
      <w:proofErr w:type="spellStart"/>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4"/>
          <w:sz w:val="28"/>
          <w:szCs w:val="28"/>
        </w:rPr>
        <w:t>о</w:t>
      </w:r>
      <w:proofErr w:type="spellEnd"/>
      <w:r w:rsidRPr="00233A9E">
        <w:rPr>
          <w:rFonts w:ascii="Times New Roman" w:eastAsia="Times New Roman" w:hAnsi="Times New Roman" w:cs="Times New Roman"/>
          <w:color w:val="000000"/>
          <w:sz w:val="28"/>
          <w:szCs w:val="28"/>
        </w:rPr>
        <w:t>-личност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бладает</w:t>
      </w:r>
      <w:r w:rsidRPr="00233A9E">
        <w:rPr>
          <w:rFonts w:ascii="Times New Roman" w:eastAsia="Times New Roman" w:hAnsi="Times New Roman" w:cs="Times New Roman"/>
          <w:color w:val="000000"/>
          <w:spacing w:val="47"/>
          <w:sz w:val="28"/>
          <w:szCs w:val="28"/>
        </w:rPr>
        <w:t xml:space="preserve"> </w:t>
      </w:r>
      <w:proofErr w:type="spellStart"/>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4"/>
          <w:sz w:val="28"/>
          <w:szCs w:val="28"/>
        </w:rPr>
        <w:t>о</w:t>
      </w:r>
      <w:proofErr w:type="spellEnd"/>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овая</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форма</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ношению</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z w:val="28"/>
          <w:szCs w:val="28"/>
        </w:rPr>
        <w:t>высокую</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мость</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17"/>
          <w:sz w:val="28"/>
          <w:szCs w:val="28"/>
        </w:rPr>
        <w:t xml:space="preserve"> </w:t>
      </w:r>
      <w:proofErr w:type="spellStart"/>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росоциал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х</w:t>
      </w:r>
      <w:proofErr w:type="spellEnd"/>
      <w:r w:rsidRPr="00233A9E">
        <w:rPr>
          <w:rFonts w:ascii="Times New Roman" w:eastAsia="Times New Roman" w:hAnsi="Times New Roman" w:cs="Times New Roman"/>
          <w:color w:val="000000"/>
          <w:sz w:val="28"/>
          <w:szCs w:val="28"/>
        </w:rPr>
        <w:t xml:space="preserve"> форм</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z w:val="28"/>
          <w:szCs w:val="28"/>
        </w:rPr>
        <w:t>феномен</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pacing w:val="84"/>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ляется</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 соч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12"/>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твие,</w:t>
      </w:r>
      <w:r w:rsidRPr="00233A9E">
        <w:rPr>
          <w:rFonts w:ascii="Times New Roman" w:eastAsia="Times New Roman" w:hAnsi="Times New Roman" w:cs="Times New Roman"/>
          <w:color w:val="000000"/>
          <w:spacing w:val="111"/>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ежи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ются 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ильной 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урой взаимоотноше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жду</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детьми.</w:t>
      </w:r>
    </w:p>
    <w:p w:rsidR="00A55380" w:rsidRPr="00233A9E" w:rsidRDefault="001E06EF" w:rsidP="00233A9E">
      <w:pPr>
        <w:widowControl w:val="0"/>
        <w:tabs>
          <w:tab w:val="left" w:pos="1833"/>
          <w:tab w:val="left" w:pos="2210"/>
          <w:tab w:val="left" w:pos="2819"/>
          <w:tab w:val="left" w:pos="4013"/>
          <w:tab w:val="left" w:pos="4764"/>
          <w:tab w:val="left" w:pos="5313"/>
          <w:tab w:val="left" w:pos="6411"/>
          <w:tab w:val="left" w:pos="6785"/>
          <w:tab w:val="left" w:pos="8186"/>
          <w:tab w:val="left" w:pos="8977"/>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соподчин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 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отивы</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лич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ивы,</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z w:val="28"/>
          <w:szCs w:val="28"/>
        </w:rPr>
        <w:t>начинает</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правля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«хоч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z w:val="28"/>
          <w:szCs w:val="28"/>
        </w:rPr>
        <w:t>стремл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аться</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циально</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Л.С. Выготс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дение</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тренних</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2"/>
          <w:sz w:val="28"/>
          <w:szCs w:val="28"/>
        </w:rPr>
        <w:t xml:space="preserve"> </w:t>
      </w:r>
      <w:r w:rsidRPr="00233A9E">
        <w:rPr>
          <w:rFonts w:ascii="Times New Roman" w:eastAsia="Times New Roman" w:hAnsi="Times New Roman" w:cs="Times New Roman"/>
          <w:color w:val="000000"/>
          <w:sz w:val="28"/>
          <w:szCs w:val="28"/>
        </w:rPr>
        <w:t>предст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8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тивов,</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связа</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57"/>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нием</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циальных</w:t>
      </w:r>
      <w:r w:rsidRPr="00233A9E">
        <w:rPr>
          <w:rFonts w:ascii="Times New Roman" w:eastAsia="Times New Roman" w:hAnsi="Times New Roman" w:cs="Times New Roman"/>
          <w:color w:val="000000"/>
          <w:spacing w:val="57"/>
          <w:sz w:val="28"/>
          <w:szCs w:val="28"/>
        </w:rPr>
        <w:t xml:space="preserve"> </w:t>
      </w:r>
      <w:r w:rsidRPr="00233A9E">
        <w:rPr>
          <w:rFonts w:ascii="Times New Roman" w:eastAsia="Times New Roman" w:hAnsi="Times New Roman" w:cs="Times New Roman"/>
          <w:color w:val="000000"/>
          <w:sz w:val="28"/>
          <w:szCs w:val="28"/>
        </w:rPr>
        <w:t>эмоций,</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 способность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z w:val="28"/>
          <w:szCs w:val="28"/>
        </w:rPr>
        <w:t>эмоц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ональной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рекции»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редпосы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произвол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дения</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вне</w:t>
      </w:r>
      <w:r w:rsidRPr="00233A9E">
        <w:rPr>
          <w:rFonts w:ascii="Times New Roman" w:eastAsia="Times New Roman" w:hAnsi="Times New Roman" w:cs="Times New Roman"/>
          <w:color w:val="000000"/>
          <w:spacing w:val="-1"/>
          <w:sz w:val="28"/>
          <w:szCs w:val="28"/>
        </w:rPr>
        <w:t>шн</w:t>
      </w:r>
      <w:r w:rsidRPr="00233A9E">
        <w:rPr>
          <w:rFonts w:ascii="Times New Roman" w:eastAsia="Times New Roman" w:hAnsi="Times New Roman" w:cs="Times New Roman"/>
          <w:color w:val="000000"/>
          <w:sz w:val="28"/>
          <w:szCs w:val="28"/>
        </w:rPr>
        <w:t xml:space="preserve">им </w:t>
      </w:r>
      <w:r w:rsidRPr="00233A9E">
        <w:rPr>
          <w:rFonts w:ascii="Times New Roman" w:eastAsia="Times New Roman" w:hAnsi="Times New Roman" w:cs="Times New Roman"/>
          <w:color w:val="000000"/>
          <w:sz w:val="28"/>
          <w:szCs w:val="28"/>
        </w:rPr>
        <w:lastRenderedPageBreak/>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кциям.</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преобладаю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эмоциональных</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механиз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нам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чается 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ход</w:t>
      </w:r>
      <w:r w:rsidRPr="00233A9E">
        <w:rPr>
          <w:rFonts w:ascii="Times New Roman" w:eastAsia="Times New Roman" w:hAnsi="Times New Roman" w:cs="Times New Roman"/>
          <w:color w:val="000000"/>
          <w:spacing w:val="1"/>
          <w:sz w:val="28"/>
          <w:szCs w:val="28"/>
        </w:rPr>
        <w:t xml:space="preserve"> к</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рационал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ым, волев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формам.</w:t>
      </w:r>
    </w:p>
    <w:p w:rsidR="00A55380" w:rsidRDefault="001E06EF" w:rsidP="00233A9E">
      <w:pPr>
        <w:widowControl w:val="0"/>
        <w:tabs>
          <w:tab w:val="left" w:pos="1532"/>
          <w:tab w:val="left" w:pos="1981"/>
          <w:tab w:val="left" w:pos="3398"/>
          <w:tab w:val="left" w:pos="4933"/>
          <w:tab w:val="left" w:pos="6177"/>
          <w:tab w:val="left" w:pos="7134"/>
          <w:tab w:val="left" w:pos="836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енка.</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Скла</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ера</w:t>
      </w:r>
      <w:r w:rsidRPr="00233A9E">
        <w:rPr>
          <w:rFonts w:ascii="Times New Roman" w:eastAsia="Times New Roman" w:hAnsi="Times New Roman" w:cs="Times New Roman"/>
          <w:color w:val="000000"/>
          <w:spacing w:val="-1"/>
          <w:sz w:val="28"/>
          <w:szCs w:val="28"/>
        </w:rPr>
        <w:t>рх</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отивов.</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диффер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нциров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нность</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3"/>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притя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аний.</w:t>
      </w:r>
      <w:r w:rsidRPr="00233A9E">
        <w:rPr>
          <w:rFonts w:ascii="Times New Roman" w:eastAsia="Times New Roman" w:hAnsi="Times New Roman" w:cs="Times New Roman"/>
          <w:color w:val="000000"/>
          <w:spacing w:val="162"/>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высокая,</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дек</w:t>
      </w:r>
      <w:r w:rsidRPr="00233A9E">
        <w:rPr>
          <w:rFonts w:ascii="Times New Roman" w:eastAsia="Times New Roman" w:hAnsi="Times New Roman" w:cs="Times New Roman"/>
          <w:color w:val="000000"/>
          <w:spacing w:val="-2"/>
          <w:sz w:val="28"/>
          <w:szCs w:val="28"/>
        </w:rPr>
        <w:t>ва</w:t>
      </w:r>
      <w:r w:rsidRPr="00233A9E">
        <w:rPr>
          <w:rFonts w:ascii="Times New Roman" w:eastAsia="Times New Roman" w:hAnsi="Times New Roman" w:cs="Times New Roman"/>
          <w:color w:val="000000"/>
          <w:sz w:val="28"/>
          <w:szCs w:val="28"/>
        </w:rPr>
        <w:t>тная</w:t>
      </w:r>
      <w:r w:rsidRPr="00233A9E">
        <w:rPr>
          <w:rFonts w:ascii="Times New Roman" w:eastAsia="Times New Roman" w:hAnsi="Times New Roman" w:cs="Times New Roman"/>
          <w:color w:val="000000"/>
          <w:spacing w:val="201"/>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ценка.</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20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203"/>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0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66"/>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64"/>
          <w:sz w:val="28"/>
          <w:szCs w:val="28"/>
        </w:rPr>
        <w:t xml:space="preserve"> </w:t>
      </w:r>
      <w:r w:rsidRPr="00233A9E">
        <w:rPr>
          <w:rFonts w:ascii="Times New Roman" w:eastAsia="Times New Roman" w:hAnsi="Times New Roman" w:cs="Times New Roman"/>
          <w:color w:val="000000"/>
          <w:sz w:val="28"/>
          <w:szCs w:val="28"/>
        </w:rPr>
        <w:t>позиция</w:t>
      </w:r>
      <w:r w:rsidRPr="00233A9E">
        <w:rPr>
          <w:rFonts w:ascii="Times New Roman" w:eastAsia="Times New Roman" w:hAnsi="Times New Roman" w:cs="Times New Roman"/>
          <w:color w:val="000000"/>
          <w:spacing w:val="167"/>
          <w:sz w:val="28"/>
          <w:szCs w:val="28"/>
        </w:rPr>
        <w:t xml:space="preserve"> </w:t>
      </w:r>
      <w:r w:rsidRPr="00233A9E">
        <w:rPr>
          <w:rFonts w:ascii="Times New Roman" w:eastAsia="Times New Roman" w:hAnsi="Times New Roman" w:cs="Times New Roman"/>
          <w:color w:val="000000"/>
          <w:sz w:val="28"/>
          <w:szCs w:val="28"/>
        </w:rPr>
        <w:t>школь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генде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2"/>
          <w:sz w:val="28"/>
          <w:szCs w:val="28"/>
        </w:rPr>
        <w:t xml:space="preserve"> </w:t>
      </w:r>
      <w:proofErr w:type="spellStart"/>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оролевая</w:t>
      </w:r>
      <w:proofErr w:type="spellEnd"/>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ской</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принадле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воей</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мье,</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игиоз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принадл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жност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отнесе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наз</w:t>
      </w:r>
      <w:r w:rsidRPr="00233A9E">
        <w:rPr>
          <w:rFonts w:ascii="Times New Roman" w:eastAsia="Times New Roman" w:hAnsi="Times New Roman" w:cs="Times New Roman"/>
          <w:color w:val="000000"/>
          <w:spacing w:val="-1"/>
          <w:sz w:val="28"/>
          <w:szCs w:val="28"/>
        </w:rPr>
        <w:t>ван</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своего</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жите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4"/>
          <w:sz w:val="28"/>
          <w:szCs w:val="28"/>
        </w:rPr>
        <w:t>ь</w:t>
      </w:r>
      <w:r w:rsidRPr="00233A9E">
        <w:rPr>
          <w:rFonts w:ascii="Times New Roman" w:eastAsia="Times New Roman" w:hAnsi="Times New Roman" w:cs="Times New Roman"/>
          <w:color w:val="000000"/>
          <w:sz w:val="28"/>
          <w:szCs w:val="28"/>
        </w:rPr>
        <w:t>ства,</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раной</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мира,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юч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z w:val="28"/>
          <w:szCs w:val="28"/>
        </w:rPr>
        <w:t>себе,</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99"/>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z w:val="28"/>
          <w:szCs w:val="28"/>
        </w:rPr>
        <w:t>людях</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99"/>
          <w:sz w:val="28"/>
          <w:szCs w:val="28"/>
        </w:rPr>
        <w:t xml:space="preserve"> </w:t>
      </w:r>
      <w:r w:rsidRPr="00233A9E">
        <w:rPr>
          <w:rFonts w:ascii="Times New Roman" w:eastAsia="Times New Roman" w:hAnsi="Times New Roman" w:cs="Times New Roman"/>
          <w:color w:val="000000"/>
          <w:sz w:val="28"/>
          <w:szCs w:val="28"/>
        </w:rPr>
        <w:t>мире</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z w:val="28"/>
          <w:szCs w:val="28"/>
        </w:rPr>
        <w:t>целом,</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p>
    <w:p w:rsidR="00243C87" w:rsidRPr="00233A9E" w:rsidRDefault="00243C87" w:rsidP="00233A9E">
      <w:pPr>
        <w:widowControl w:val="0"/>
        <w:tabs>
          <w:tab w:val="left" w:pos="1532"/>
          <w:tab w:val="left" w:pos="1981"/>
          <w:tab w:val="left" w:pos="3398"/>
          <w:tab w:val="left" w:pos="4933"/>
          <w:tab w:val="left" w:pos="6177"/>
          <w:tab w:val="left" w:pos="7134"/>
          <w:tab w:val="left" w:pos="8364"/>
        </w:tabs>
        <w:spacing w:line="239" w:lineRule="auto"/>
        <w:ind w:left="1" w:right="-18" w:firstLine="566"/>
        <w:jc w:val="both"/>
        <w:rPr>
          <w:rFonts w:ascii="Times New Roman" w:eastAsia="Times New Roman" w:hAnsi="Times New Roman" w:cs="Times New Roman"/>
          <w:color w:val="000000"/>
          <w:sz w:val="28"/>
          <w:szCs w:val="28"/>
        </w:rPr>
      </w:pPr>
    </w:p>
    <w:p w:rsidR="00243C87" w:rsidRPr="004361D1" w:rsidRDefault="001E06EF" w:rsidP="004361D1">
      <w:pPr>
        <w:pStyle w:val="2"/>
        <w:jc w:val="center"/>
        <w:rPr>
          <w:rFonts w:ascii="Times New Roman" w:eastAsia="Times New Roman" w:hAnsi="Times New Roman" w:cs="Times New Roman"/>
          <w:color w:val="000000"/>
          <w:sz w:val="28"/>
          <w:szCs w:val="28"/>
        </w:rPr>
      </w:pPr>
      <w:bookmarkStart w:id="22" w:name="_Toc140957824"/>
      <w:r w:rsidRPr="00233A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w:t>
      </w:r>
      <w:r w:rsidRPr="004361D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w:t>
      </w:r>
      <w:r w:rsidRPr="004361D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у</w:t>
      </w:r>
      <w:r w:rsidRPr="004361D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мые ре</w:t>
      </w:r>
      <w:r w:rsidRPr="004361D1">
        <w:rPr>
          <w:rFonts w:ascii="Times New Roman" w:eastAsia="Times New Roman" w:hAnsi="Times New Roman" w:cs="Times New Roman"/>
          <w:color w:val="000000"/>
          <w:sz w:val="28"/>
          <w:szCs w:val="28"/>
        </w:rPr>
        <w:t>зу</w:t>
      </w:r>
      <w:r w:rsidRPr="00233A9E">
        <w:rPr>
          <w:rFonts w:ascii="Times New Roman" w:eastAsia="Times New Roman" w:hAnsi="Times New Roman" w:cs="Times New Roman"/>
          <w:color w:val="000000"/>
          <w:sz w:val="28"/>
          <w:szCs w:val="28"/>
        </w:rPr>
        <w:t>льтаты ос</w:t>
      </w:r>
      <w:r w:rsidRPr="004361D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оен</w:t>
      </w:r>
      <w:r w:rsidRPr="004361D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я </w:t>
      </w:r>
      <w:r w:rsidRPr="004361D1">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рог</w:t>
      </w:r>
      <w:r w:rsidRPr="004361D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аммы</w:t>
      </w:r>
      <w:bookmarkEnd w:id="22"/>
    </w:p>
    <w:p w:rsidR="00243C87" w:rsidRDefault="00243C87" w:rsidP="00243C87">
      <w:pPr>
        <w:widowControl w:val="0"/>
        <w:tabs>
          <w:tab w:val="left" w:pos="1985"/>
        </w:tabs>
        <w:spacing w:line="236" w:lineRule="auto"/>
        <w:ind w:right="-68"/>
        <w:jc w:val="both"/>
        <w:rPr>
          <w:rFonts w:ascii="Times New Roman" w:eastAsia="Times New Roman" w:hAnsi="Times New Roman" w:cs="Times New Roman"/>
          <w:b/>
          <w:bCs/>
          <w:color w:val="000000"/>
          <w:sz w:val="28"/>
          <w:szCs w:val="28"/>
        </w:rPr>
      </w:pPr>
    </w:p>
    <w:p w:rsidR="00A55380" w:rsidRPr="00233A9E" w:rsidRDefault="001E06EF" w:rsidP="00243C87">
      <w:pPr>
        <w:widowControl w:val="0"/>
        <w:tabs>
          <w:tab w:val="left" w:pos="1985"/>
        </w:tabs>
        <w:spacing w:line="236" w:lineRule="auto"/>
        <w:ind w:right="-68"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это</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целе</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иры</w:t>
      </w:r>
      <w:r w:rsidR="00243C87">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w:t>
      </w:r>
      <w:proofErr w:type="gramStart"/>
      <w:r w:rsidRPr="00233A9E">
        <w:rPr>
          <w:rFonts w:ascii="Times New Roman" w:eastAsia="Times New Roman" w:hAnsi="Times New Roman" w:cs="Times New Roman"/>
          <w:color w:val="000000"/>
          <w:sz w:val="28"/>
          <w:szCs w:val="28"/>
        </w:rPr>
        <w:t>1.ФГ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proofErr w:type="gramEnd"/>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которые</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ой</w:t>
      </w:r>
      <w:r w:rsidR="00243C87">
        <w:rPr>
          <w:rFonts w:ascii="Times New Roman" w:eastAsia="Times New Roman" w:hAnsi="Times New Roman" w:cs="Times New Roman"/>
          <w:color w:val="000000"/>
          <w:sz w:val="28"/>
          <w:szCs w:val="28"/>
        </w:rPr>
        <w:t xml:space="preserve"> </w:t>
      </w:r>
      <w:bookmarkStart w:id="23" w:name="_page_93_0"/>
      <w:bookmarkEnd w:id="21"/>
      <w:r w:rsidRPr="00233A9E">
        <w:rPr>
          <w:rFonts w:ascii="Times New Roman" w:eastAsia="Times New Roman" w:hAnsi="Times New Roman" w:cs="Times New Roman"/>
          <w:color w:val="000000"/>
          <w:sz w:val="28"/>
          <w:szCs w:val="28"/>
        </w:rPr>
        <w:t>социально-норма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ики</w:t>
      </w:r>
      <w:r w:rsidRPr="00233A9E">
        <w:rPr>
          <w:rFonts w:ascii="Times New Roman" w:eastAsia="Times New Roman" w:hAnsi="Times New Roman" w:cs="Times New Roman"/>
          <w:color w:val="000000"/>
          <w:spacing w:val="57"/>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55"/>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бенка на эт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пе за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ния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вня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дошк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льного образов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p>
    <w:p w:rsidR="00243C87" w:rsidRDefault="00243C87" w:rsidP="00233A9E">
      <w:pPr>
        <w:widowControl w:val="0"/>
        <w:spacing w:line="239" w:lineRule="auto"/>
        <w:ind w:left="412" w:right="242"/>
        <w:jc w:val="center"/>
        <w:rPr>
          <w:rFonts w:ascii="Times New Roman" w:eastAsia="Times New Roman" w:hAnsi="Times New Roman" w:cs="Times New Roman"/>
          <w:b/>
          <w:bCs/>
          <w:color w:val="000000"/>
          <w:sz w:val="28"/>
          <w:szCs w:val="28"/>
        </w:rPr>
      </w:pPr>
    </w:p>
    <w:p w:rsidR="00A55380" w:rsidRPr="004361D1" w:rsidRDefault="001E06EF" w:rsidP="004361D1">
      <w:pPr>
        <w:pStyle w:val="3"/>
        <w:jc w:val="center"/>
        <w:rPr>
          <w:rFonts w:ascii="Times New Roman" w:eastAsia="Times New Roman" w:hAnsi="Times New Roman" w:cs="Times New Roman"/>
          <w:bCs w:val="0"/>
          <w:i/>
          <w:iCs/>
          <w:color w:val="000000"/>
          <w:sz w:val="28"/>
          <w:szCs w:val="28"/>
        </w:rPr>
      </w:pPr>
      <w:bookmarkStart w:id="24" w:name="_Toc140957825"/>
      <w:r w:rsidRPr="004361D1">
        <w:rPr>
          <w:rFonts w:ascii="Times New Roman" w:eastAsia="Times New Roman" w:hAnsi="Times New Roman" w:cs="Times New Roman"/>
          <w:bCs w:val="0"/>
          <w:i/>
          <w:iCs/>
          <w:color w:val="000000"/>
          <w:sz w:val="28"/>
          <w:szCs w:val="28"/>
        </w:rPr>
        <w:t>1.2.1. Планируемые результаты освоения Программы в кажд</w:t>
      </w:r>
      <w:r w:rsidR="00ED20BC">
        <w:rPr>
          <w:rFonts w:ascii="Times New Roman" w:eastAsia="Times New Roman" w:hAnsi="Times New Roman" w:cs="Times New Roman"/>
          <w:bCs w:val="0"/>
          <w:i/>
          <w:iCs/>
          <w:color w:val="000000"/>
          <w:sz w:val="28"/>
          <w:szCs w:val="28"/>
        </w:rPr>
        <w:t>ы</w:t>
      </w:r>
      <w:r w:rsidRPr="004361D1">
        <w:rPr>
          <w:rFonts w:ascii="Times New Roman" w:eastAsia="Times New Roman" w:hAnsi="Times New Roman" w:cs="Times New Roman"/>
          <w:bCs w:val="0"/>
          <w:i/>
          <w:iCs/>
          <w:color w:val="000000"/>
          <w:sz w:val="28"/>
          <w:szCs w:val="28"/>
        </w:rPr>
        <w:t xml:space="preserve">й возрастной </w:t>
      </w:r>
      <w:r w:rsidR="00ED20BC">
        <w:rPr>
          <w:rFonts w:ascii="Times New Roman" w:eastAsia="Times New Roman" w:hAnsi="Times New Roman" w:cs="Times New Roman"/>
          <w:bCs w:val="0"/>
          <w:i/>
          <w:iCs/>
          <w:color w:val="000000"/>
          <w:sz w:val="28"/>
          <w:szCs w:val="28"/>
        </w:rPr>
        <w:t>период</w:t>
      </w:r>
      <w:r w:rsidRPr="004361D1">
        <w:rPr>
          <w:rFonts w:ascii="Times New Roman" w:eastAsia="Times New Roman" w:hAnsi="Times New Roman" w:cs="Times New Roman"/>
          <w:bCs w:val="0"/>
          <w:i/>
          <w:iCs/>
          <w:color w:val="000000"/>
          <w:sz w:val="28"/>
          <w:szCs w:val="28"/>
        </w:rPr>
        <w:t xml:space="preserve">, конкретизирующие требования ФГОС к целевым ориентирам </w:t>
      </w:r>
      <w:r w:rsidR="004361D1">
        <w:rPr>
          <w:rFonts w:ascii="Times New Roman" w:eastAsia="Times New Roman" w:hAnsi="Times New Roman" w:cs="Times New Roman"/>
          <w:bCs w:val="0"/>
          <w:i/>
          <w:iCs/>
          <w:color w:val="000000"/>
          <w:sz w:val="28"/>
          <w:szCs w:val="28"/>
        </w:rPr>
        <w:t xml:space="preserve">дошкольного образования </w:t>
      </w:r>
      <w:r w:rsidRPr="004361D1">
        <w:rPr>
          <w:rFonts w:ascii="Times New Roman" w:eastAsia="Times New Roman" w:hAnsi="Times New Roman" w:cs="Times New Roman"/>
          <w:bCs w:val="0"/>
          <w:i/>
          <w:iCs/>
          <w:color w:val="000000"/>
          <w:sz w:val="28"/>
          <w:szCs w:val="28"/>
        </w:rPr>
        <w:t xml:space="preserve">по </w:t>
      </w:r>
      <w:r w:rsidR="00243C87" w:rsidRPr="004361D1">
        <w:rPr>
          <w:rFonts w:ascii="Times New Roman" w:eastAsia="Times New Roman" w:hAnsi="Times New Roman" w:cs="Times New Roman"/>
          <w:bCs w:val="0"/>
          <w:i/>
          <w:iCs/>
          <w:color w:val="000000"/>
          <w:sz w:val="28"/>
          <w:szCs w:val="28"/>
        </w:rPr>
        <w:t>ФОП</w:t>
      </w:r>
      <w:bookmarkEnd w:id="24"/>
    </w:p>
    <w:p w:rsidR="00243C87" w:rsidRDefault="00243C87" w:rsidP="00233A9E">
      <w:pPr>
        <w:widowControl w:val="0"/>
        <w:tabs>
          <w:tab w:val="left" w:pos="1542"/>
          <w:tab w:val="left" w:pos="2835"/>
          <w:tab w:val="left" w:pos="4686"/>
          <w:tab w:val="left" w:pos="5856"/>
          <w:tab w:val="left" w:pos="7743"/>
        </w:tabs>
        <w:spacing w:line="239" w:lineRule="auto"/>
        <w:ind w:left="108" w:right="-16"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1542"/>
          <w:tab w:val="left" w:pos="2835"/>
          <w:tab w:val="left" w:pos="4686"/>
          <w:tab w:val="left" w:pos="5856"/>
          <w:tab w:val="left" w:pos="7743"/>
        </w:tabs>
        <w:spacing w:line="239" w:lineRule="auto"/>
        <w:ind w:left="108"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Целе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ориен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иры</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одлежат</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в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кой</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диа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ринга),</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яются</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для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z w:val="28"/>
          <w:szCs w:val="28"/>
        </w:rPr>
        <w:t>формал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71"/>
          <w:sz w:val="28"/>
          <w:szCs w:val="28"/>
        </w:rPr>
        <w:t xml:space="preserve"> </w:t>
      </w:r>
      <w:r w:rsidRPr="00233A9E">
        <w:rPr>
          <w:rFonts w:ascii="Times New Roman" w:eastAsia="Times New Roman" w:hAnsi="Times New Roman" w:cs="Times New Roman"/>
          <w:color w:val="000000"/>
          <w:sz w:val="28"/>
          <w:szCs w:val="28"/>
        </w:rPr>
        <w:t>реальны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4"/>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иями</w:t>
      </w:r>
      <w:r w:rsidRPr="00233A9E">
        <w:rPr>
          <w:rFonts w:ascii="Times New Roman" w:eastAsia="Times New Roman" w:hAnsi="Times New Roman" w:cs="Times New Roman"/>
          <w:color w:val="000000"/>
          <w:spacing w:val="72"/>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Они</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ъектив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6"/>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ным требов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образ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ости</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подготов</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.1.</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С ДО).</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Осво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программы</w:t>
      </w:r>
      <w:r w:rsidRPr="00233A9E">
        <w:rPr>
          <w:rFonts w:ascii="Times New Roman" w:eastAsia="Times New Roman" w:hAnsi="Times New Roman" w:cs="Times New Roman"/>
          <w:color w:val="000000"/>
          <w:spacing w:val="5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сопро</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ждае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54"/>
          <w:sz w:val="28"/>
          <w:szCs w:val="28"/>
        </w:rPr>
        <w:t xml:space="preserve"> </w:t>
      </w:r>
      <w:r w:rsidRPr="00233A9E">
        <w:rPr>
          <w:rFonts w:ascii="Times New Roman" w:eastAsia="Times New Roman" w:hAnsi="Times New Roman" w:cs="Times New Roman"/>
          <w:color w:val="000000"/>
          <w:sz w:val="28"/>
          <w:szCs w:val="28"/>
        </w:rPr>
        <w:t>промеж</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чных аттеста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 итого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3"/>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p>
    <w:p w:rsidR="00A55380" w:rsidRPr="00233A9E" w:rsidRDefault="001E06EF" w:rsidP="00ED20BC">
      <w:pPr>
        <w:widowControl w:val="0"/>
        <w:spacing w:line="240" w:lineRule="auto"/>
        <w:ind w:left="108" w:right="-69" w:firstLine="53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вые</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риентиры</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pacing w:val="4"/>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ть непоср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нным</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ем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шении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ких зад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 вкл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ча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p>
    <w:p w:rsidR="00B37988"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аттеста</w:t>
      </w:r>
      <w:r w:rsidRPr="00A1085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 п</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w:t>
      </w:r>
      <w:r w:rsidRPr="00A1085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A1085D">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z w:val="28"/>
          <w:szCs w:val="28"/>
        </w:rPr>
        <w:t xml:space="preserve">ров; </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A1085D">
        <w:rPr>
          <w:rFonts w:ascii="Times New Roman" w:eastAsia="Times New Roman" w:hAnsi="Times New Roman" w:cs="Times New Roman"/>
          <w:color w:val="000000"/>
          <w:sz w:val="28"/>
          <w:szCs w:val="28"/>
        </w:rPr>
        <w:t>оце</w:t>
      </w:r>
      <w:r w:rsidRPr="00233A9E">
        <w:rPr>
          <w:rFonts w:ascii="Times New Roman" w:eastAsia="Times New Roman" w:hAnsi="Times New Roman" w:cs="Times New Roman"/>
          <w:color w:val="000000"/>
          <w:sz w:val="28"/>
          <w:szCs w:val="28"/>
        </w:rPr>
        <w:t>нку</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качества</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разова</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A1085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A1085D">
        <w:rPr>
          <w:rFonts w:ascii="Times New Roman" w:eastAsia="Times New Roman" w:hAnsi="Times New Roman" w:cs="Times New Roman"/>
          <w:color w:val="000000"/>
          <w:sz w:val="28"/>
          <w:szCs w:val="28"/>
        </w:rPr>
        <w:t>оце</w:t>
      </w:r>
      <w:r w:rsidRPr="00233A9E">
        <w:rPr>
          <w:rFonts w:ascii="Times New Roman" w:eastAsia="Times New Roman" w:hAnsi="Times New Roman" w:cs="Times New Roman"/>
          <w:color w:val="000000"/>
          <w:sz w:val="28"/>
          <w:szCs w:val="28"/>
        </w:rPr>
        <w:t>нку</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A1085D">
        <w:rPr>
          <w:rFonts w:ascii="Times New Roman" w:eastAsia="Times New Roman" w:hAnsi="Times New Roman" w:cs="Times New Roman"/>
          <w:color w:val="000000"/>
          <w:sz w:val="28"/>
          <w:szCs w:val="28"/>
        </w:rPr>
        <w:t xml:space="preserve"> ит</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ового,</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промеж</w:t>
      </w:r>
      <w:r w:rsidRPr="00A1085D">
        <w:rPr>
          <w:rFonts w:ascii="Times New Roman" w:eastAsia="Times New Roman" w:hAnsi="Times New Roman" w:cs="Times New Roman"/>
          <w:color w:val="000000"/>
          <w:sz w:val="28"/>
          <w:szCs w:val="28"/>
        </w:rPr>
        <w:t>уто</w:t>
      </w:r>
      <w:r w:rsidRPr="00233A9E">
        <w:rPr>
          <w:rFonts w:ascii="Times New Roman" w:eastAsia="Times New Roman" w:hAnsi="Times New Roman" w:cs="Times New Roman"/>
          <w:color w:val="000000"/>
          <w:sz w:val="28"/>
          <w:szCs w:val="28"/>
        </w:rPr>
        <w:t>чно</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р</w:t>
      </w:r>
      <w:r w:rsidRPr="00A1085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ня</w:t>
      </w:r>
      <w:r w:rsidRPr="00A1085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A1085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A1085D">
        <w:rPr>
          <w:rFonts w:ascii="Times New Roman" w:eastAsia="Times New Roman" w:hAnsi="Times New Roman" w:cs="Times New Roman"/>
          <w:color w:val="000000"/>
          <w:sz w:val="28"/>
          <w:szCs w:val="28"/>
        </w:rPr>
        <w:t xml:space="preserve"> то</w:t>
      </w:r>
      <w:r w:rsidRPr="00233A9E">
        <w:rPr>
          <w:rFonts w:ascii="Times New Roman" w:eastAsia="Times New Roman" w:hAnsi="Times New Roman" w:cs="Times New Roman"/>
          <w:color w:val="000000"/>
          <w:sz w:val="28"/>
          <w:szCs w:val="28"/>
        </w:rPr>
        <w:t>м ч</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A1085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амк</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A1085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ни</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ори</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га</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A1085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ом</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A1085D">
        <w:rPr>
          <w:rFonts w:ascii="Times New Roman" w:eastAsia="Times New Roman" w:hAnsi="Times New Roman" w:cs="Times New Roman"/>
          <w:color w:val="000000"/>
          <w:sz w:val="28"/>
          <w:szCs w:val="28"/>
        </w:rPr>
        <w:t xml:space="preserve"> в форм</w:t>
      </w:r>
      <w:r w:rsidRPr="00233A9E">
        <w:rPr>
          <w:rFonts w:ascii="Times New Roman" w:eastAsia="Times New Roman" w:hAnsi="Times New Roman" w:cs="Times New Roman"/>
          <w:color w:val="000000"/>
          <w:sz w:val="28"/>
          <w:szCs w:val="28"/>
        </w:rPr>
        <w:t>е</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тес</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иров</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ис</w:t>
      </w:r>
      <w:r w:rsidRPr="00A1085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ользованием</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w:t>
      </w:r>
      <w:r w:rsidRPr="00A1085D">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в,</w:t>
      </w:r>
      <w:r w:rsidRPr="00A1085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сно</w:t>
      </w:r>
      <w:r w:rsidRPr="00A1085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A1085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A1085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A1085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абл</w:t>
      </w:r>
      <w:r w:rsidRPr="00A1085D">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z w:val="28"/>
          <w:szCs w:val="28"/>
        </w:rPr>
        <w:t>де</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или</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A1085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методов изм</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A1085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тивности</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A1085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ра</w:t>
      </w:r>
      <w:r w:rsidRPr="00A1085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предел</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 стимулир</w:t>
      </w:r>
      <w:r w:rsidRPr="00A1085D">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щего</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фонда о</w:t>
      </w:r>
      <w:r w:rsidRPr="00A1085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ла</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A1085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A1085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 ра</w:t>
      </w:r>
      <w:r w:rsidRPr="00A1085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ников СП.</w:t>
      </w:r>
    </w:p>
    <w:p w:rsidR="00A55380" w:rsidRPr="00233A9E" w:rsidRDefault="001E06EF" w:rsidP="00233A9E">
      <w:pPr>
        <w:widowControl w:val="0"/>
        <w:tabs>
          <w:tab w:val="left" w:pos="2055"/>
          <w:tab w:val="left" w:pos="3734"/>
          <w:tab w:val="left" w:pos="5163"/>
          <w:tab w:val="left" w:pos="6907"/>
          <w:tab w:val="left" w:pos="8905"/>
        </w:tabs>
        <w:spacing w:line="239" w:lineRule="auto"/>
        <w:ind w:left="108"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тветст</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ец</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кольного</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возраста</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систе</w:t>
      </w:r>
      <w:r w:rsidRPr="00233A9E">
        <w:rPr>
          <w:rFonts w:ascii="Times New Roman" w:eastAsia="Times New Roman" w:hAnsi="Times New Roman" w:cs="Times New Roman"/>
          <w:color w:val="000000"/>
          <w:spacing w:val="-1"/>
          <w:sz w:val="28"/>
          <w:szCs w:val="28"/>
        </w:rPr>
        <w:t>мн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нности</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ными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ён</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а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конкре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бразовате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ому 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обо</w:t>
      </w:r>
      <w:r w:rsidRPr="00233A9E">
        <w:rPr>
          <w:rFonts w:ascii="Times New Roman" w:eastAsia="Times New Roman" w:hAnsi="Times New Roman" w:cs="Times New Roman"/>
          <w:color w:val="000000"/>
          <w:sz w:val="28"/>
          <w:szCs w:val="28"/>
        </w:rPr>
        <w:t>й 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12"/>
          <w:sz w:val="28"/>
          <w:szCs w:val="28"/>
        </w:rPr>
        <w:t xml:space="preserve"> </w:t>
      </w:r>
      <w:r w:rsidRPr="00233A9E">
        <w:rPr>
          <w:rFonts w:ascii="Times New Roman" w:eastAsia="Times New Roman" w:hAnsi="Times New Roman" w:cs="Times New Roman"/>
          <w:color w:val="000000"/>
          <w:sz w:val="28"/>
          <w:szCs w:val="28"/>
        </w:rPr>
        <w:lastRenderedPageBreak/>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Pr="00233A9E">
        <w:rPr>
          <w:rFonts w:ascii="Times New Roman" w:eastAsia="Times New Roman" w:hAnsi="Times New Roman" w:cs="Times New Roman"/>
          <w:color w:val="000000"/>
          <w:spacing w:val="112"/>
          <w:sz w:val="28"/>
          <w:szCs w:val="28"/>
        </w:rPr>
        <w:t xml:space="preserve"> </w:t>
      </w:r>
      <w:r w:rsidRPr="00233A9E">
        <w:rPr>
          <w:rFonts w:ascii="Times New Roman" w:eastAsia="Times New Roman" w:hAnsi="Times New Roman" w:cs="Times New Roman"/>
          <w:color w:val="000000"/>
          <w:sz w:val="28"/>
          <w:szCs w:val="28"/>
        </w:rPr>
        <w:t>ребёнка</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дошко</w:t>
      </w:r>
      <w:r w:rsidRPr="00233A9E">
        <w:rPr>
          <w:rFonts w:ascii="Times New Roman" w:eastAsia="Times New Roman" w:hAnsi="Times New Roman" w:cs="Times New Roman"/>
          <w:color w:val="000000"/>
          <w:spacing w:val="6"/>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возраста на</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xml:space="preserve">х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 заверш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нию ДО.</w:t>
      </w:r>
    </w:p>
    <w:p w:rsidR="00A55380" w:rsidRPr="00233A9E" w:rsidRDefault="001E06EF" w:rsidP="00233A9E">
      <w:pPr>
        <w:widowControl w:val="0"/>
        <w:spacing w:line="239" w:lineRule="auto"/>
        <w:ind w:left="108"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цией</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огла</w:t>
      </w:r>
      <w:r w:rsidRPr="00233A9E">
        <w:rPr>
          <w:rFonts w:ascii="Times New Roman" w:eastAsia="Times New Roman" w:hAnsi="Times New Roman" w:cs="Times New Roman"/>
          <w:color w:val="000000"/>
          <w:spacing w:val="-2"/>
          <w:sz w:val="28"/>
          <w:szCs w:val="28"/>
        </w:rPr>
        <w:t>сн</w:t>
      </w:r>
      <w:r w:rsidRPr="00233A9E">
        <w:rPr>
          <w:rFonts w:ascii="Times New Roman" w:eastAsia="Times New Roman" w:hAnsi="Times New Roman" w:cs="Times New Roman"/>
          <w:color w:val="000000"/>
          <w:sz w:val="28"/>
          <w:szCs w:val="28"/>
        </w:rPr>
        <w:t>о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ской</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дошкольное</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разде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яется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 xml:space="preserve">: ранний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 xml:space="preserve"> д</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х лет) и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от тр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ет).</w:t>
      </w:r>
    </w:p>
    <w:p w:rsidR="00A55380" w:rsidRPr="00233A9E" w:rsidRDefault="001E06EF" w:rsidP="00233A9E">
      <w:pPr>
        <w:widowControl w:val="0"/>
        <w:tabs>
          <w:tab w:val="left" w:pos="945"/>
          <w:tab w:val="left" w:pos="2253"/>
          <w:tab w:val="left" w:pos="3517"/>
          <w:tab w:val="left" w:pos="4577"/>
          <w:tab w:val="left" w:pos="7364"/>
          <w:tab w:val="left" w:pos="9355"/>
        </w:tabs>
        <w:spacing w:line="239" w:lineRule="auto"/>
        <w:ind w:left="108" w:right="9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наченные</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9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рамме</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риентиры</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ею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словный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3"/>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кий</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диа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бёнк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ланируем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татов.</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Это</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связа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стойчивость</w:t>
      </w:r>
      <w:r w:rsidRPr="00233A9E">
        <w:rPr>
          <w:rFonts w:ascii="Times New Roman" w:eastAsia="Times New Roman" w:hAnsi="Times New Roman" w:cs="Times New Roman"/>
          <w:color w:val="000000"/>
          <w:spacing w:val="-3"/>
          <w:sz w:val="28"/>
          <w:szCs w:val="28"/>
        </w:rPr>
        <w:t>ю</w:t>
      </w:r>
      <w:r w:rsidRPr="00233A9E">
        <w:rPr>
          <w:rFonts w:ascii="Times New Roman" w:eastAsia="Times New Roman" w:hAnsi="Times New Roman" w:cs="Times New Roman"/>
          <w:color w:val="000000"/>
          <w:sz w:val="28"/>
          <w:szCs w:val="28"/>
        </w:rPr>
        <w:t xml:space="preserve">, </w:t>
      </w:r>
      <w:proofErr w:type="spellStart"/>
      <w:r w:rsidRPr="00233A9E">
        <w:rPr>
          <w:rFonts w:ascii="Times New Roman" w:eastAsia="Times New Roman" w:hAnsi="Times New Roman" w:cs="Times New Roman"/>
          <w:color w:val="000000"/>
          <w:sz w:val="28"/>
          <w:szCs w:val="28"/>
        </w:rPr>
        <w:t>гетерохрон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w:t>
      </w:r>
      <w:proofErr w:type="spellEnd"/>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индиви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3"/>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пом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психиче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в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детст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бенно</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рохожд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нии</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критическ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ерио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 этой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причине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бёнок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продемонс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обозначен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льтатах</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зраст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истики</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развития</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раньше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же за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ориен</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ров.</w:t>
      </w:r>
    </w:p>
    <w:p w:rsidR="00A55380" w:rsidRDefault="001E06EF" w:rsidP="00233A9E">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Степень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истик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ожных достиже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может</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z w:val="28"/>
          <w:szCs w:val="28"/>
        </w:rPr>
        <w:t>разли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дного</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раста</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ричине</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высо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их</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психи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65"/>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словий освое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ммы.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енн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различия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должны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быть конста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дности</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52"/>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раммы</w:t>
      </w:r>
      <w:r w:rsidRPr="00233A9E">
        <w:rPr>
          <w:rFonts w:ascii="Times New Roman" w:eastAsia="Times New Roman" w:hAnsi="Times New Roman" w:cs="Times New Roman"/>
          <w:color w:val="000000"/>
          <w:spacing w:val="15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z w:val="28"/>
          <w:szCs w:val="28"/>
        </w:rPr>
        <w:t>не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его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включен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в</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соотв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ющую целевую 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2874C0" w:rsidRPr="00233A9E" w:rsidRDefault="002874C0" w:rsidP="00233A9E">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9631"/>
      </w:tblGrid>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r w:rsidRPr="00F82F30">
              <w:rPr>
                <w:rFonts w:ascii="Times New Roman" w:eastAsia="Times New Roman" w:hAnsi="Times New Roman" w:cs="Times New Roman"/>
                <w:b/>
                <w:bCs/>
                <w:i/>
                <w:iCs/>
                <w:color w:val="000000"/>
                <w:sz w:val="24"/>
                <w:szCs w:val="24"/>
              </w:rPr>
              <w:t>К трем</w:t>
            </w:r>
            <w:r w:rsidR="002874C0" w:rsidRPr="00F82F30">
              <w:rPr>
                <w:rFonts w:ascii="Times New Roman" w:eastAsia="Times New Roman" w:hAnsi="Times New Roman" w:cs="Times New Roman"/>
                <w:b/>
                <w:bCs/>
                <w:i/>
                <w:iCs/>
                <w:color w:val="000000"/>
                <w:sz w:val="24"/>
                <w:szCs w:val="24"/>
              </w:rPr>
              <w:t xml:space="preserve"> </w:t>
            </w:r>
            <w:r w:rsidRPr="00F82F30">
              <w:rPr>
                <w:rFonts w:ascii="Times New Roman" w:eastAsia="Times New Roman" w:hAnsi="Times New Roman" w:cs="Times New Roman"/>
                <w:b/>
                <w:bCs/>
                <w:i/>
                <w:iCs/>
                <w:color w:val="000000"/>
                <w:sz w:val="24"/>
                <w:szCs w:val="24"/>
              </w:rPr>
              <w:t>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74C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развита крупная моторика, он активно использует освоенные ранее</w:t>
            </w:r>
            <w:r w:rsidR="002874C0" w:rsidRPr="00F82F30">
              <w:rPr>
                <w:rFonts w:ascii="Times New Roman" w:eastAsia="Times New Roman" w:hAnsi="Times New Roman" w:cs="Times New Roman"/>
                <w:color w:val="000000"/>
                <w:sz w:val="24"/>
                <w:szCs w:val="24"/>
              </w:rPr>
              <w:t xml:space="preserve">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общению со взрослыми, реагирует на их настроение;</w:t>
            </w:r>
          </w:p>
          <w:p w:rsidR="002874C0" w:rsidRPr="00F82F30" w:rsidRDefault="002874C0" w:rsidP="002874C0">
            <w:pPr>
              <w:widowControl w:val="0"/>
              <w:tabs>
                <w:tab w:val="left" w:pos="8934"/>
              </w:tabs>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сверстникам; наблюдает за их действиями и подражает им; играет рядом;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понимает и выполняет простые поручения взрослого;</w:t>
            </w:r>
          </w:p>
          <w:p w:rsidR="002874C0" w:rsidRPr="00F82F30" w:rsidRDefault="002874C0" w:rsidP="002874C0">
            <w:pPr>
              <w:widowControl w:val="0"/>
              <w:tabs>
                <w:tab w:val="left" w:pos="1499"/>
                <w:tab w:val="left" w:pos="2724"/>
                <w:tab w:val="left" w:pos="4161"/>
                <w:tab w:val="left" w:pos="4917"/>
                <w:tab w:val="left" w:pos="6125"/>
                <w:tab w:val="left" w:pos="6648"/>
                <w:tab w:val="left" w:pos="8152"/>
              </w:tabs>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проявлять самостоятельность в бытовом и игровом поведении; ребёнок способен направлять свои действия на достижение простой,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самостоятельно поставленной цели; знает, с помощью каких средств и в какой последовательности продвигаться к цели;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стихам, сказкам, повторяет отдельные слова и фразы за взрослым;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рассматривает картинки, показывает и называет предметы, изображенные на них;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осуществляет поисковые и обследовательские действия;</w:t>
            </w:r>
          </w:p>
          <w:p w:rsidR="002874C0" w:rsidRPr="00F82F30" w:rsidRDefault="002874C0" w:rsidP="002874C0">
            <w:pPr>
              <w:widowControl w:val="0"/>
              <w:tabs>
                <w:tab w:val="left" w:pos="3484"/>
                <w:tab w:val="left" w:pos="5261"/>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имеет представления об объектах живой и неживой природы ближайшего окружения </w:t>
            </w:r>
            <w:r w:rsidRPr="00F82F30">
              <w:rPr>
                <w:rFonts w:ascii="Times New Roman" w:eastAsia="Times New Roman" w:hAnsi="Times New Roman" w:cs="Times New Roman"/>
                <w:color w:val="000000"/>
                <w:sz w:val="24"/>
                <w:szCs w:val="24"/>
              </w:rPr>
              <w:lastRenderedPageBreak/>
              <w:t>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удовольствием слушает музыку, подпевает, выполняет простые танцевальные движения;</w:t>
            </w:r>
          </w:p>
          <w:p w:rsidR="002874C0" w:rsidRPr="00F82F30" w:rsidRDefault="002874C0"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w:t>
            </w:r>
            <w:r w:rsid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5" w:name="_page_95_0"/>
            <w:bookmarkEnd w:id="23"/>
            <w:r w:rsidRPr="00F82F30">
              <w:rPr>
                <w:rFonts w:ascii="Times New Roman" w:eastAsia="Times New Roman" w:hAnsi="Times New Roman" w:cs="Times New Roman"/>
                <w:b/>
                <w:bCs/>
                <w:i/>
                <w:iCs/>
                <w:color w:val="000000"/>
                <w:sz w:val="24"/>
                <w:szCs w:val="24"/>
              </w:rPr>
              <w:lastRenderedPageBreak/>
              <w:t>К четырем годам:</w:t>
            </w:r>
          </w:p>
        </w:tc>
      </w:tr>
      <w:bookmarkEnd w:id="25"/>
      <w:tr w:rsidR="002874C0" w:rsidRPr="00F82F30" w:rsidTr="002874C0">
        <w:tc>
          <w:tcPr>
            <w:tcW w:w="5000" w:type="pct"/>
            <w:tcBorders>
              <w:top w:val="single" w:sz="3" w:space="0" w:color="000000"/>
              <w:left w:val="single" w:sz="3" w:space="0" w:color="000000"/>
              <w:right w:val="single" w:sz="3" w:space="0" w:color="000000"/>
            </w:tcBorders>
            <w:tcMar>
              <w:top w:w="0" w:type="dxa"/>
              <w:left w:w="0" w:type="dxa"/>
              <w:bottom w:w="0" w:type="dxa"/>
              <w:right w:w="0" w:type="dxa"/>
            </w:tcMar>
          </w:tcPr>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874C0" w:rsidRPr="00F82F30" w:rsidRDefault="002874C0" w:rsidP="002874C0">
            <w:pPr>
              <w:widowControl w:val="0"/>
              <w:tabs>
                <w:tab w:val="left" w:pos="1396"/>
                <w:tab w:val="left" w:pos="4764"/>
                <w:tab w:val="left" w:pos="6308"/>
                <w:tab w:val="left" w:pos="7414"/>
                <w:tab w:val="left" w:pos="8893"/>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элементы самостоятельности</w:t>
            </w:r>
            <w:r w:rsidR="00800CA9" w:rsidRP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в</w:t>
            </w:r>
            <w:r w:rsidR="00800CA9" w:rsidRP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доверие к миру, положительно оценивает себя, говорит о себе в первом лице;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874C0" w:rsidRPr="00F82F30" w:rsidRDefault="002874C0" w:rsidP="002874C0">
            <w:pPr>
              <w:widowControl w:val="0"/>
              <w:tabs>
                <w:tab w:val="left" w:pos="1761"/>
                <w:tab w:val="left" w:pos="2869"/>
                <w:tab w:val="left" w:pos="4814"/>
                <w:tab w:val="left" w:pos="6311"/>
                <w:tab w:val="left" w:pos="7541"/>
                <w:tab w:val="left" w:pos="798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w:t>
            </w:r>
            <w:r w:rsidRPr="00F82F30">
              <w:rPr>
                <w:rFonts w:ascii="Times New Roman" w:eastAsia="Times New Roman" w:hAnsi="Times New Roman" w:cs="Times New Roman"/>
                <w:color w:val="000000"/>
                <w:sz w:val="24"/>
                <w:szCs w:val="24"/>
              </w:rPr>
              <w:lastRenderedPageBreak/>
              <w:t>распространенные предложения; проявляет речевую активность в общении со сверстником;</w:t>
            </w:r>
          </w:p>
          <w:p w:rsidR="002874C0" w:rsidRPr="00F82F30" w:rsidRDefault="002874C0"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w:t>
            </w:r>
            <w:r w:rsid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874C0" w:rsidRPr="00F82F30" w:rsidRDefault="002874C0" w:rsidP="002874C0">
            <w:pPr>
              <w:widowControl w:val="0"/>
              <w:tabs>
                <w:tab w:val="left" w:pos="1017"/>
                <w:tab w:val="left" w:pos="2399"/>
                <w:tab w:val="left" w:pos="2761"/>
                <w:tab w:val="left" w:pos="6952"/>
                <w:tab w:val="left" w:pos="7300"/>
                <w:tab w:val="left" w:pos="8770"/>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миру, к себе и окружающим людям;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w:t>
            </w:r>
            <w:r w:rsidR="00F82F30">
              <w:rPr>
                <w:rFonts w:ascii="Times New Roman" w:eastAsia="Times New Roman" w:hAnsi="Times New Roman" w:cs="Times New Roman"/>
                <w:color w:val="000000"/>
                <w:sz w:val="24"/>
                <w:szCs w:val="24"/>
              </w:rPr>
              <w:t xml:space="preserve"> п</w:t>
            </w:r>
            <w:r w:rsidRPr="00F82F30">
              <w:rPr>
                <w:rFonts w:ascii="Times New Roman" w:eastAsia="Times New Roman" w:hAnsi="Times New Roman" w:cs="Times New Roman"/>
                <w:color w:val="000000"/>
                <w:sz w:val="24"/>
                <w:szCs w:val="24"/>
              </w:rPr>
              <w:t>равилах поведения в природе, заботится о животных и растениях, не причиняет им вред;</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6" w:name="_page_99_0"/>
            <w:r w:rsidRPr="00F82F30">
              <w:rPr>
                <w:rFonts w:ascii="Times New Roman" w:eastAsia="Times New Roman" w:hAnsi="Times New Roman" w:cs="Times New Roman"/>
                <w:b/>
                <w:bCs/>
                <w:i/>
                <w:iCs/>
                <w:color w:val="000000"/>
                <w:sz w:val="24"/>
                <w:szCs w:val="24"/>
              </w:rPr>
              <w:lastRenderedPageBreak/>
              <w:t>К пяти 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самостоятельному осуществлению процессов личной гигиены, их правильной организации;</w:t>
            </w:r>
          </w:p>
          <w:p w:rsidR="00A55380" w:rsidRPr="00F82F30" w:rsidRDefault="001E06EF"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выполняет самостоятельно правила общения со взрослым, внимателен к его словам и мнению, стремится к познавательному,</w:t>
            </w:r>
            <w:r w:rsid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без напоминания взрослого здоровается и прощается, говорит «спасибо» и </w:t>
            </w:r>
            <w:r w:rsidRPr="00F82F30">
              <w:rPr>
                <w:rFonts w:ascii="Times New Roman" w:eastAsia="Times New Roman" w:hAnsi="Times New Roman" w:cs="Times New Roman"/>
                <w:color w:val="000000"/>
                <w:sz w:val="24"/>
                <w:szCs w:val="24"/>
              </w:rPr>
              <w:lastRenderedPageBreak/>
              <w:t>«пожалуйста»;</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стремление к общению со сверстниками, по предложению педагога может договориться с детьми, стремится к</w:t>
            </w:r>
            <w:r w:rsidR="00B37988" w:rsidRP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самовыражению в деятельности, к признанию и уважению сверстников;</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познает правила безопасного поведения и стремится их выполнять в повседневной жизни;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самостоятелен в самообслуживании;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познавательный интерес к труду взрослых, профессиям, технике; отражает эти представления в играх;</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большинство звуков произносит правильно, пользуется средствами эмоциональной и речевой выразительности;</w:t>
            </w:r>
          </w:p>
          <w:p w:rsidR="002874C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пересказывает знакомые сказки, с небольшой помощью</w:t>
            </w:r>
            <w:r w:rsidR="002874C0" w:rsidRPr="00F82F30">
              <w:rPr>
                <w:rFonts w:ascii="Times New Roman" w:eastAsia="Times New Roman" w:hAnsi="Times New Roman" w:cs="Times New Roman"/>
                <w:color w:val="000000"/>
                <w:sz w:val="24"/>
                <w:szCs w:val="24"/>
              </w:rPr>
              <w:t xml:space="preserve"> взрослого составляет описательные рассказы и загадки;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словотворчество, интерес к языку, с интересом слушает литературные тексты, воспроизводит текст;</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рассказать о предмете, его назначении и особенностях, о том, как он был создан;</w:t>
            </w:r>
          </w:p>
          <w:p w:rsidR="002874C0" w:rsidRPr="00F82F30" w:rsidRDefault="002874C0" w:rsidP="002874C0">
            <w:pPr>
              <w:widowControl w:val="0"/>
              <w:tabs>
                <w:tab w:val="left" w:pos="2052"/>
                <w:tab w:val="left" w:pos="3811"/>
                <w:tab w:val="left" w:pos="5539"/>
                <w:tab w:val="left" w:pos="6497"/>
                <w:tab w:val="left" w:pos="829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874C0" w:rsidRPr="00F82F30" w:rsidRDefault="002874C0" w:rsidP="002874C0">
            <w:pPr>
              <w:widowControl w:val="0"/>
              <w:tabs>
                <w:tab w:val="left" w:pos="4044"/>
                <w:tab w:val="left" w:pos="6214"/>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874C0" w:rsidRPr="00F82F30" w:rsidRDefault="002874C0" w:rsidP="002874C0">
            <w:pPr>
              <w:widowControl w:val="0"/>
              <w:tabs>
                <w:tab w:val="left" w:pos="1558"/>
                <w:tab w:val="left" w:pos="1916"/>
                <w:tab w:val="left" w:pos="2803"/>
                <w:tab w:val="left" w:pos="4010"/>
                <w:tab w:val="left" w:pos="5190"/>
                <w:tab w:val="left" w:pos="6394"/>
                <w:tab w:val="left" w:pos="798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874C0" w:rsidRPr="00F82F30" w:rsidRDefault="002874C0" w:rsidP="002874C0">
            <w:pPr>
              <w:widowControl w:val="0"/>
              <w:tabs>
                <w:tab w:val="left" w:pos="1453"/>
                <w:tab w:val="left" w:pos="2731"/>
                <w:tab w:val="left" w:pos="3419"/>
                <w:tab w:val="left" w:pos="3774"/>
                <w:tab w:val="left" w:pos="4752"/>
                <w:tab w:val="left" w:pos="5584"/>
                <w:tab w:val="left" w:pos="7241"/>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874C0" w:rsidRPr="00F82F30" w:rsidRDefault="002874C0" w:rsidP="002874C0">
            <w:pPr>
              <w:widowControl w:val="0"/>
              <w:tabs>
                <w:tab w:val="left" w:pos="1588"/>
                <w:tab w:val="left" w:pos="3103"/>
                <w:tab w:val="left" w:pos="4854"/>
                <w:tab w:val="left" w:pos="8034"/>
                <w:tab w:val="left" w:pos="8927"/>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7" w:name="_page_101_0"/>
            <w:bookmarkEnd w:id="26"/>
            <w:r w:rsidRPr="00F82F30">
              <w:rPr>
                <w:rFonts w:ascii="Times New Roman" w:eastAsia="Times New Roman" w:hAnsi="Times New Roman" w:cs="Times New Roman"/>
                <w:b/>
                <w:bCs/>
                <w:i/>
                <w:iCs/>
                <w:color w:val="000000"/>
                <w:sz w:val="24"/>
                <w:szCs w:val="24"/>
              </w:rPr>
              <w:lastRenderedPageBreak/>
              <w:t>К шести 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74C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2874C0" w:rsidRPr="00F82F30">
              <w:rPr>
                <w:rFonts w:ascii="Times New Roman" w:eastAsia="Times New Roman" w:hAnsi="Times New Roman" w:cs="Times New Roman"/>
                <w:color w:val="000000"/>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874C0" w:rsidRPr="00F82F30" w:rsidRDefault="002874C0" w:rsidP="002874C0">
            <w:pPr>
              <w:widowControl w:val="0"/>
              <w:tabs>
                <w:tab w:val="left" w:pos="1490"/>
                <w:tab w:val="left" w:pos="2981"/>
                <w:tab w:val="left" w:pos="3979"/>
                <w:tab w:val="left" w:pos="5140"/>
                <w:tab w:val="left" w:pos="6531"/>
                <w:tab w:val="left" w:pos="7845"/>
                <w:tab w:val="left" w:pos="822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874C0" w:rsidRPr="00F82F30" w:rsidRDefault="002874C0" w:rsidP="002874C0">
            <w:pPr>
              <w:widowControl w:val="0"/>
              <w:tabs>
                <w:tab w:val="left" w:pos="1344"/>
                <w:tab w:val="left" w:pos="2866"/>
                <w:tab w:val="left" w:pos="3279"/>
                <w:tab w:val="left" w:pos="4151"/>
                <w:tab w:val="left" w:pos="5470"/>
                <w:tab w:val="left" w:pos="7322"/>
                <w:tab w:val="left" w:pos="895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874C0" w:rsidRPr="00F82F30" w:rsidRDefault="002874C0" w:rsidP="002874C0">
            <w:pPr>
              <w:widowControl w:val="0"/>
              <w:tabs>
                <w:tab w:val="left" w:pos="1087"/>
                <w:tab w:val="left" w:pos="2070"/>
                <w:tab w:val="left" w:pos="3380"/>
                <w:tab w:val="left" w:pos="4418"/>
                <w:tab w:val="left" w:pos="5970"/>
                <w:tab w:val="left" w:pos="7251"/>
                <w:tab w:val="left" w:pos="894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874C0" w:rsidRPr="00F82F30" w:rsidRDefault="002874C0" w:rsidP="002874C0">
            <w:pPr>
              <w:widowControl w:val="0"/>
              <w:tabs>
                <w:tab w:val="left" w:pos="2266"/>
                <w:tab w:val="left" w:pos="3381"/>
                <w:tab w:val="left" w:pos="3889"/>
                <w:tab w:val="left" w:pos="4911"/>
                <w:tab w:val="left" w:pos="6318"/>
                <w:tab w:val="left" w:pos="7175"/>
                <w:tab w:val="left" w:pos="8930"/>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874C0" w:rsidRPr="00F82F30" w:rsidRDefault="002874C0" w:rsidP="002874C0">
            <w:pPr>
              <w:widowControl w:val="0"/>
              <w:tabs>
                <w:tab w:val="left" w:pos="1465"/>
                <w:tab w:val="left" w:pos="3336"/>
                <w:tab w:val="left" w:pos="4734"/>
                <w:tab w:val="left" w:pos="5835"/>
                <w:tab w:val="left" w:pos="6977"/>
                <w:tab w:val="left" w:pos="851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8" w:name="_page_105_0"/>
            <w:bookmarkEnd w:id="27"/>
            <w:r w:rsidRPr="00F82F30">
              <w:rPr>
                <w:rFonts w:ascii="Times New Roman" w:eastAsia="Times New Roman" w:hAnsi="Times New Roman" w:cs="Times New Roman"/>
                <w:b/>
                <w:bCs/>
                <w:i/>
                <w:iCs/>
                <w:color w:val="000000"/>
                <w:sz w:val="24"/>
                <w:szCs w:val="24"/>
              </w:rPr>
              <w:lastRenderedPageBreak/>
              <w:t xml:space="preserve">На этапе завершения освоения </w:t>
            </w:r>
            <w:r w:rsidR="00800CA9" w:rsidRPr="00F82F30">
              <w:rPr>
                <w:rFonts w:ascii="Times New Roman" w:eastAsia="Times New Roman" w:hAnsi="Times New Roman" w:cs="Times New Roman"/>
                <w:b/>
                <w:bCs/>
                <w:i/>
                <w:iCs/>
                <w:color w:val="000000"/>
                <w:sz w:val="24"/>
                <w:szCs w:val="24"/>
              </w:rPr>
              <w:t xml:space="preserve">Программы </w:t>
            </w:r>
            <w:r w:rsidRPr="00F82F30">
              <w:rPr>
                <w:rFonts w:ascii="Times New Roman" w:eastAsia="Times New Roman" w:hAnsi="Times New Roman" w:cs="Times New Roman"/>
                <w:b/>
                <w:bCs/>
                <w:i/>
                <w:iCs/>
                <w:color w:val="000000"/>
                <w:sz w:val="24"/>
                <w:szCs w:val="24"/>
              </w:rPr>
              <w:t>(к концу дошкольного возраста):</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сформированы основные психофизические и нравственно-волевые качества;</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соблюдает элементарные правила здорового образа жизни и личной гигиены;</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w:t>
            </w:r>
            <w:r w:rsid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осуществлять анализ своей двигательной деятельности;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874C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понимать свои переживания и причины их возникновения,</w:t>
            </w:r>
            <w:r w:rsidR="002874C0" w:rsidRPr="00F82F30">
              <w:rPr>
                <w:rFonts w:ascii="Times New Roman" w:eastAsia="Times New Roman" w:hAnsi="Times New Roman" w:cs="Times New Roman"/>
                <w:color w:val="000000"/>
                <w:sz w:val="24"/>
                <w:szCs w:val="24"/>
              </w:rPr>
              <w:t xml:space="preserve">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сохранять позитивную самооценку;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выражено стремление заниматься социально значимой деятельностью; ребёнок способен откликаться на эмоции близких людей, проявлять эмпатию</w:t>
            </w:r>
            <w:r w:rsidR="00800CA9" w:rsidRPr="00F82F30">
              <w:rPr>
                <w:rFonts w:ascii="Times New Roman" w:eastAsia="Times New Roman" w:hAnsi="Times New Roman" w:cs="Times New Roman"/>
                <w:color w:val="000000"/>
                <w:sz w:val="24"/>
                <w:szCs w:val="24"/>
              </w:rPr>
              <w:t xml:space="preserve"> </w:t>
            </w:r>
            <w:r w:rsidRPr="00F82F30">
              <w:rPr>
                <w:rFonts w:ascii="Times New Roman" w:eastAsia="Times New Roman" w:hAnsi="Times New Roman" w:cs="Times New Roman"/>
                <w:color w:val="000000"/>
                <w:sz w:val="24"/>
                <w:szCs w:val="24"/>
              </w:rPr>
              <w:t>(сочувствие, сопереживание, содействие);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sidRPr="00F82F30">
              <w:rPr>
                <w:rFonts w:ascii="Times New Roman" w:eastAsia="Times New Roman" w:hAnsi="Times New Roman" w:cs="Times New Roman"/>
                <w:color w:val="000000"/>
                <w:sz w:val="24"/>
                <w:szCs w:val="24"/>
              </w:rPr>
              <w:lastRenderedPageBreak/>
              <w:t>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2874C0" w:rsidRDefault="002874C0" w:rsidP="00233A9E">
      <w:pPr>
        <w:widowControl w:val="0"/>
        <w:spacing w:line="239" w:lineRule="auto"/>
        <w:ind w:left="304" w:right="242"/>
        <w:jc w:val="center"/>
        <w:rPr>
          <w:rFonts w:ascii="Times New Roman" w:eastAsia="Times New Roman" w:hAnsi="Times New Roman" w:cs="Times New Roman"/>
          <w:b/>
          <w:bCs/>
          <w:color w:val="000000"/>
          <w:sz w:val="28"/>
          <w:szCs w:val="28"/>
        </w:rPr>
      </w:pPr>
      <w:bookmarkStart w:id="29" w:name="_page_109_0"/>
      <w:bookmarkEnd w:id="28"/>
    </w:p>
    <w:p w:rsidR="00A55380" w:rsidRPr="008854E5" w:rsidRDefault="001E06EF" w:rsidP="008854E5">
      <w:pPr>
        <w:pStyle w:val="3"/>
        <w:jc w:val="center"/>
        <w:rPr>
          <w:rFonts w:ascii="Times New Roman" w:eastAsia="Times New Roman" w:hAnsi="Times New Roman" w:cs="Times New Roman"/>
          <w:bCs w:val="0"/>
          <w:i/>
          <w:iCs/>
          <w:color w:val="000000"/>
          <w:sz w:val="28"/>
          <w:szCs w:val="28"/>
        </w:rPr>
      </w:pPr>
      <w:bookmarkStart w:id="30" w:name="_Toc140957826"/>
      <w:r w:rsidRPr="008854E5">
        <w:rPr>
          <w:rFonts w:ascii="Times New Roman" w:eastAsia="Times New Roman" w:hAnsi="Times New Roman" w:cs="Times New Roman"/>
          <w:bCs w:val="0"/>
          <w:i/>
          <w:iCs/>
          <w:color w:val="000000"/>
          <w:sz w:val="28"/>
          <w:szCs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w:t>
      </w:r>
      <w:r w:rsidR="002874C0" w:rsidRPr="008854E5">
        <w:rPr>
          <w:rFonts w:ascii="Times New Roman" w:eastAsia="Times New Roman" w:hAnsi="Times New Roman" w:cs="Times New Roman"/>
          <w:bCs w:val="0"/>
          <w:i/>
          <w:iCs/>
          <w:color w:val="000000"/>
          <w:sz w:val="28"/>
          <w:szCs w:val="28"/>
        </w:rPr>
        <w:t>ями ФОП</w:t>
      </w:r>
      <w:bookmarkEnd w:id="30"/>
    </w:p>
    <w:p w:rsidR="002874C0" w:rsidRDefault="002874C0" w:rsidP="00233A9E">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унктом</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pacing w:val="1"/>
          <w:sz w:val="28"/>
          <w:szCs w:val="28"/>
        </w:rPr>
        <w:t>3</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2.3,</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1"/>
          <w:sz w:val="28"/>
          <w:szCs w:val="28"/>
        </w:rPr>
        <w:t xml:space="preserve"> </w:t>
      </w:r>
      <w:r w:rsidRPr="00233A9E">
        <w:rPr>
          <w:rFonts w:ascii="Times New Roman" w:eastAsia="Times New Roman" w:hAnsi="Times New Roman" w:cs="Times New Roman"/>
          <w:color w:val="000000"/>
          <w:sz w:val="28"/>
          <w:szCs w:val="28"/>
        </w:rPr>
        <w:t>также</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ммент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1"/>
          <w:sz w:val="28"/>
          <w:szCs w:val="28"/>
        </w:rPr>
        <w:t xml:space="preserve"> </w:t>
      </w:r>
      <w:r w:rsidR="008854E5" w:rsidRPr="00233A9E">
        <w:rPr>
          <w:rFonts w:ascii="Times New Roman" w:eastAsia="Times New Roman" w:hAnsi="Times New Roman" w:cs="Times New Roman"/>
          <w:color w:val="000000"/>
          <w:sz w:val="28"/>
          <w:szCs w:val="28"/>
        </w:rPr>
        <w:t xml:space="preserve">Минобрнауки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ии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ГОС</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ДО в</w:t>
      </w:r>
      <w:r w:rsidRPr="00233A9E">
        <w:rPr>
          <w:rFonts w:ascii="Times New Roman" w:eastAsia="Times New Roman" w:hAnsi="Times New Roman" w:cs="Times New Roman"/>
          <w:color w:val="000000"/>
          <w:spacing w:val="1"/>
          <w:sz w:val="28"/>
          <w:szCs w:val="28"/>
        </w:rPr>
        <w:t xml:space="preserve"> 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ках реализ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данной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 педагоги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обяз</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ы анализировать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ивид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 педагогичес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ин</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ивид</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ализации</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ования,</w:t>
      </w:r>
      <w:r w:rsidRPr="008854E5">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оторая</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олага</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подд</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ржку р</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бе</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w:t>
      </w:r>
      <w:r w:rsidRPr="008854E5">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8854E5">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Pr="008854E5">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ра</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ктор</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также</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включающ</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 при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нео</w:t>
      </w:r>
      <w:r w:rsidRPr="008854E5">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хо</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ре</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w:t>
      </w:r>
      <w:r w:rsidRPr="008854E5">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словиях пр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фесс</w:t>
      </w:r>
      <w:r w:rsidRPr="008854E5">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z w:val="28"/>
          <w:szCs w:val="28"/>
        </w:rPr>
        <w:t>нал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854E5">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тенции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гов;</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оп</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имиза</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рабо</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ппо</w:t>
      </w:r>
      <w:r w:rsidRPr="008854E5">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дет</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A55380" w:rsidRPr="00233A9E" w:rsidRDefault="001E06EF" w:rsidP="00233A9E">
      <w:pPr>
        <w:widowControl w:val="0"/>
        <w:tabs>
          <w:tab w:val="left" w:pos="1451"/>
          <w:tab w:val="left" w:pos="2238"/>
          <w:tab w:val="left" w:pos="4291"/>
          <w:tab w:val="left" w:pos="6219"/>
          <w:tab w:val="left" w:pos="7682"/>
          <w:tab w:val="left" w:pos="8402"/>
          <w:tab w:val="left" w:pos="9361"/>
        </w:tabs>
        <w:spacing w:line="239"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z w:val="28"/>
          <w:szCs w:val="28"/>
        </w:rPr>
        <w:t>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9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татов 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1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мений</w:t>
      </w:r>
      <w:r w:rsidRPr="00233A9E">
        <w:rPr>
          <w:rFonts w:ascii="Times New Roman" w:eastAsia="Times New Roman" w:hAnsi="Times New Roman" w:cs="Times New Roman"/>
          <w:color w:val="000000"/>
          <w:spacing w:val="115"/>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2"/>
          <w:sz w:val="28"/>
          <w:szCs w:val="28"/>
        </w:rPr>
        <w:t>ён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14"/>
          <w:sz w:val="28"/>
          <w:szCs w:val="28"/>
        </w:rPr>
        <w:t xml:space="preserve"> </w:t>
      </w:r>
      <w:r w:rsidRPr="00233A9E">
        <w:rPr>
          <w:rFonts w:ascii="Times New Roman" w:eastAsia="Times New Roman" w:hAnsi="Times New Roman" w:cs="Times New Roman"/>
          <w:color w:val="000000"/>
          <w:sz w:val="28"/>
          <w:szCs w:val="28"/>
        </w:rPr>
        <w:t>его</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sz w:val="28"/>
          <w:szCs w:val="28"/>
        </w:rPr>
        <w:t>инте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почтений,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клон</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25"/>
          <w:sz w:val="28"/>
          <w:szCs w:val="28"/>
        </w:rPr>
        <w:t xml:space="preserve"> </w:t>
      </w:r>
      <w:r w:rsidRPr="00233A9E">
        <w:rPr>
          <w:rFonts w:ascii="Times New Roman" w:eastAsia="Times New Roman" w:hAnsi="Times New Roman" w:cs="Times New Roman"/>
          <w:color w:val="000000"/>
          <w:sz w:val="28"/>
          <w:szCs w:val="28"/>
        </w:rPr>
        <w:t>вз</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слы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7"/>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z w:val="28"/>
          <w:szCs w:val="28"/>
        </w:rPr>
        <w:t>Она</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зволяет</w:t>
      </w:r>
      <w:r w:rsidRPr="00233A9E">
        <w:rPr>
          <w:rFonts w:ascii="Times New Roman" w:eastAsia="Times New Roman" w:hAnsi="Times New Roman" w:cs="Times New Roman"/>
          <w:color w:val="000000"/>
          <w:spacing w:val="12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ыявля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 xml:space="preserve">ь </w:t>
      </w:r>
      <w:r w:rsidRPr="00233A9E">
        <w:rPr>
          <w:rFonts w:ascii="Times New Roman" w:eastAsia="Times New Roman" w:hAnsi="Times New Roman" w:cs="Times New Roman"/>
          <w:color w:val="000000"/>
          <w:sz w:val="28"/>
          <w:szCs w:val="28"/>
        </w:rPr>
        <w:lastRenderedPageBreak/>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дин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азвития</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снове</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ченных данных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z w:val="28"/>
          <w:szCs w:val="28"/>
        </w:rPr>
        <w:t>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своеврем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измен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пла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 и ор</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аниза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ию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 деяте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spacing w:line="238"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175"/>
          <w:sz w:val="28"/>
          <w:szCs w:val="28"/>
        </w:rPr>
        <w:t xml:space="preserve"> </w:t>
      </w:r>
      <w:r w:rsidRPr="00233A9E">
        <w:rPr>
          <w:rFonts w:ascii="Times New Roman" w:eastAsia="Times New Roman" w:hAnsi="Times New Roman" w:cs="Times New Roman"/>
          <w:color w:val="000000"/>
          <w:sz w:val="28"/>
          <w:szCs w:val="28"/>
        </w:rPr>
        <w:t>диагност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z w:val="28"/>
          <w:szCs w:val="28"/>
        </w:rPr>
        <w:t>провод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виде</w:t>
      </w:r>
      <w:r w:rsidRPr="00233A9E">
        <w:rPr>
          <w:rFonts w:ascii="Times New Roman" w:eastAsia="Times New Roman" w:hAnsi="Times New Roman" w:cs="Times New Roman"/>
          <w:color w:val="000000"/>
          <w:spacing w:val="174"/>
          <w:sz w:val="28"/>
          <w:szCs w:val="28"/>
        </w:rPr>
        <w:t xml:space="preserve"> </w:t>
      </w:r>
      <w:r w:rsidRPr="00233A9E">
        <w:rPr>
          <w:rFonts w:ascii="Times New Roman" w:eastAsia="Times New Roman" w:hAnsi="Times New Roman" w:cs="Times New Roman"/>
          <w:color w:val="000000"/>
          <w:sz w:val="28"/>
          <w:szCs w:val="28"/>
        </w:rPr>
        <w:t>мониторинга,</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цесс</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блюдения,</w:t>
      </w:r>
      <w:r w:rsidRPr="00233A9E">
        <w:rPr>
          <w:rFonts w:ascii="Times New Roman" w:eastAsia="Times New Roman" w:hAnsi="Times New Roman" w:cs="Times New Roman"/>
          <w:color w:val="000000"/>
          <w:spacing w:val="46"/>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кже</w:t>
      </w:r>
      <w:r w:rsidRPr="00233A9E">
        <w:rPr>
          <w:rFonts w:ascii="Times New Roman" w:eastAsia="Times New Roman" w:hAnsi="Times New Roman" w:cs="Times New Roman"/>
          <w:color w:val="000000"/>
          <w:spacing w:val="45"/>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чёта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териев</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показате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 фик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ация 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вод</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на 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чало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 конец</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4"/>
          <w:sz w:val="28"/>
          <w:szCs w:val="28"/>
        </w:rPr>
        <w:t>ч</w:t>
      </w:r>
      <w:r w:rsidRPr="00233A9E">
        <w:rPr>
          <w:rFonts w:ascii="Times New Roman" w:eastAsia="Times New Roman" w:hAnsi="Times New Roman" w:cs="Times New Roman"/>
          <w:color w:val="000000"/>
          <w:sz w:val="28"/>
          <w:szCs w:val="28"/>
        </w:rPr>
        <w:t>ебн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ода.</w:t>
      </w:r>
    </w:p>
    <w:p w:rsidR="00A55380" w:rsidRPr="00233A9E" w:rsidRDefault="001E06EF" w:rsidP="00233A9E">
      <w:pPr>
        <w:widowControl w:val="0"/>
        <w:tabs>
          <w:tab w:val="left" w:pos="2757"/>
          <w:tab w:val="left" w:pos="4534"/>
          <w:tab w:val="left" w:pos="6203"/>
          <w:tab w:val="left" w:pos="6633"/>
          <w:tab w:val="left" w:pos="7479"/>
          <w:tab w:val="left" w:pos="9261"/>
        </w:tabs>
        <w:spacing w:line="239" w:lineRule="auto"/>
        <w:ind w:left="1" w:right="-16" w:firstLine="566"/>
        <w:jc w:val="both"/>
        <w:rPr>
          <w:rFonts w:ascii="Times New Roman" w:eastAsia="Times New Roman" w:hAnsi="Times New Roman" w:cs="Times New Roman"/>
          <w:color w:val="000000"/>
          <w:sz w:val="28"/>
          <w:szCs w:val="28"/>
        </w:rPr>
      </w:pPr>
      <w:bookmarkStart w:id="31" w:name="_page_111_0"/>
      <w:bookmarkEnd w:id="29"/>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остика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проводит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ходе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аблюдений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 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ностью</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спонт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специально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органи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рий</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кой</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z w:val="28"/>
          <w:szCs w:val="28"/>
        </w:rPr>
        <w:t>диагнос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блюдений детс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фик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ировать</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6"/>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инамику</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персп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 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ждого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в ходе:</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комм</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кации</w:t>
      </w:r>
      <w:r w:rsidRPr="008854E5">
        <w:rPr>
          <w:rFonts w:ascii="Times New Roman" w:eastAsia="Times New Roman" w:hAnsi="Times New Roman" w:cs="Times New Roman"/>
          <w:color w:val="000000"/>
          <w:sz w:val="28"/>
          <w:szCs w:val="28"/>
        </w:rPr>
        <w:t xml:space="preserve"> со </w:t>
      </w:r>
      <w:r w:rsidRPr="00233A9E">
        <w:rPr>
          <w:rFonts w:ascii="Times New Roman" w:eastAsia="Times New Roman" w:hAnsi="Times New Roman" w:cs="Times New Roman"/>
          <w:color w:val="000000"/>
          <w:sz w:val="28"/>
          <w:szCs w:val="28"/>
        </w:rPr>
        <w:t>св</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ника</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взрослы</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меняют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пос</w:t>
      </w:r>
      <w:r w:rsidRPr="008854E5">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 xml:space="preserve">ы </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стан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влен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под</w:t>
      </w:r>
      <w:r w:rsidRPr="008854E5">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z w:val="28"/>
          <w:szCs w:val="28"/>
        </w:rPr>
        <w:t>рж</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конт</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ятия</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мест</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решений, раз</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конфликто</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w:t>
      </w:r>
      <w:r w:rsidRPr="008854E5">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гр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вой </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ости;</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поз</w:t>
      </w:r>
      <w:r w:rsidRPr="00233A9E">
        <w:rPr>
          <w:rFonts w:ascii="Times New Roman" w:eastAsia="Times New Roman" w:hAnsi="Times New Roman" w:cs="Times New Roman"/>
          <w:color w:val="000000"/>
          <w:sz w:val="28"/>
          <w:szCs w:val="28"/>
        </w:rPr>
        <w:t>навате</w:t>
      </w:r>
      <w:r w:rsidRPr="008854E5">
        <w:rPr>
          <w:rFonts w:ascii="Times New Roman" w:eastAsia="Times New Roman" w:hAnsi="Times New Roman" w:cs="Times New Roman"/>
          <w:color w:val="000000"/>
          <w:sz w:val="28"/>
          <w:szCs w:val="28"/>
        </w:rPr>
        <w:t>льно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8854E5">
        <w:rPr>
          <w:rFonts w:ascii="Times New Roman" w:eastAsia="Times New Roman" w:hAnsi="Times New Roman" w:cs="Times New Roman"/>
          <w:color w:val="000000"/>
          <w:sz w:val="28"/>
          <w:szCs w:val="28"/>
        </w:rPr>
        <w:t xml:space="preserve"> ид</w:t>
      </w:r>
      <w:r w:rsidRPr="00233A9E">
        <w:rPr>
          <w:rFonts w:ascii="Times New Roman" w:eastAsia="Times New Roman" w:hAnsi="Times New Roman" w:cs="Times New Roman"/>
          <w:color w:val="000000"/>
          <w:sz w:val="28"/>
          <w:szCs w:val="28"/>
        </w:rPr>
        <w:t>ет</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ие</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обносте</w:t>
      </w:r>
      <w:r w:rsidRPr="008854E5">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п</w:t>
      </w:r>
      <w:r w:rsidRPr="008854E5">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навате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 ак</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ектной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w:t>
      </w:r>
      <w:r w:rsidRPr="008854E5">
        <w:rPr>
          <w:rFonts w:ascii="Times New Roman" w:eastAsia="Times New Roman" w:hAnsi="Times New Roman" w:cs="Times New Roman"/>
          <w:color w:val="000000"/>
          <w:sz w:val="28"/>
          <w:szCs w:val="28"/>
        </w:rPr>
        <w:t>тель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идет</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ие</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иа</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 ответств</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автон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азвивает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м</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ие п</w:t>
      </w:r>
      <w:r w:rsidRPr="00233A9E">
        <w:rPr>
          <w:rFonts w:ascii="Times New Roman" w:eastAsia="Times New Roman" w:hAnsi="Times New Roman" w:cs="Times New Roman"/>
          <w:color w:val="000000"/>
          <w:sz w:val="28"/>
          <w:szCs w:val="28"/>
        </w:rPr>
        <w:t>л</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ировать</w:t>
      </w:r>
      <w:r w:rsidRPr="008854E5">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о</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изовывать с</w:t>
      </w:r>
      <w:r w:rsidRPr="008854E5">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ю де</w:t>
      </w:r>
      <w:r w:rsidRPr="008854E5">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л</w:t>
      </w:r>
      <w:r w:rsidRPr="008854E5">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сть</w:t>
      </w:r>
      <w:r w:rsidRPr="008854E5">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8854E5"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ху</w:t>
      </w:r>
      <w:r w:rsidRPr="00233A9E">
        <w:rPr>
          <w:rFonts w:ascii="Times New Roman" w:eastAsia="Times New Roman" w:hAnsi="Times New Roman" w:cs="Times New Roman"/>
          <w:color w:val="000000"/>
          <w:sz w:val="28"/>
          <w:szCs w:val="28"/>
        </w:rPr>
        <w:t>дожеств</w:t>
      </w:r>
      <w:r w:rsidRPr="008854E5">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ной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008854E5">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ф</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ения</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бы</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ополн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детьми</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свободной</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z w:val="28"/>
          <w:szCs w:val="28"/>
        </w:rPr>
        <w:t>форме,</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что</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z w:val="28"/>
          <w:szCs w:val="28"/>
        </w:rPr>
        <w:t>позво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4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ыявить</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причины</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z w:val="28"/>
          <w:szCs w:val="28"/>
        </w:rPr>
        <w:t>пост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пков,</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z w:val="28"/>
          <w:szCs w:val="28"/>
        </w:rPr>
        <w:t>нал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чие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нному</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точнить</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едме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ениях</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окр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жающей дейст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ти 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гое.</w:t>
      </w:r>
    </w:p>
    <w:p w:rsidR="00A55380" w:rsidRPr="00233A9E" w:rsidRDefault="001E06EF" w:rsidP="00233A9E">
      <w:pPr>
        <w:widowControl w:val="0"/>
        <w:spacing w:line="239" w:lineRule="auto"/>
        <w:ind w:left="1" w:right="-69"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дп</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z w:val="28"/>
          <w:szCs w:val="28"/>
        </w:rPr>
        <w:t>агает</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z w:val="28"/>
          <w:szCs w:val="28"/>
        </w:rPr>
        <w:t>созда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 её</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пров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мероп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которые</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вес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ежима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и пере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томлению</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Также</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олаг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 жестких</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амок,</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т.к.</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это</w:t>
      </w:r>
      <w:r w:rsidRPr="00233A9E">
        <w:rPr>
          <w:rFonts w:ascii="Times New Roman" w:eastAsia="Times New Roman" w:hAnsi="Times New Roman" w:cs="Times New Roman"/>
          <w:color w:val="000000"/>
          <w:spacing w:val="186"/>
          <w:sz w:val="28"/>
          <w:szCs w:val="28"/>
        </w:rPr>
        <w:t xml:space="preserve"> </w:t>
      </w:r>
      <w:r w:rsidRPr="00233A9E">
        <w:rPr>
          <w:rFonts w:ascii="Times New Roman" w:eastAsia="Times New Roman" w:hAnsi="Times New Roman" w:cs="Times New Roman"/>
          <w:color w:val="000000"/>
          <w:sz w:val="28"/>
          <w:szCs w:val="28"/>
        </w:rPr>
        <w:t>противоречит</w:t>
      </w:r>
      <w:r w:rsidRPr="00233A9E">
        <w:rPr>
          <w:rFonts w:ascii="Times New Roman" w:eastAsia="Times New Roman" w:hAnsi="Times New Roman" w:cs="Times New Roman"/>
          <w:color w:val="000000"/>
          <w:spacing w:val="184"/>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они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оринг</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 xml:space="preserve">ым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стям об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чающихся,</w:t>
      </w:r>
      <w:r w:rsidRPr="00233A9E">
        <w:rPr>
          <w:rFonts w:ascii="Times New Roman" w:eastAsia="Times New Roman" w:hAnsi="Times New Roman" w:cs="Times New Roman"/>
          <w:color w:val="000000"/>
          <w:spacing w:val="-1"/>
          <w:sz w:val="28"/>
          <w:szCs w:val="28"/>
        </w:rPr>
        <w:t xml:space="preserve"> а</w:t>
      </w:r>
      <w:r w:rsidRPr="00233A9E">
        <w:rPr>
          <w:rFonts w:ascii="Times New Roman" w:eastAsia="Times New Roman" w:hAnsi="Times New Roman" w:cs="Times New Roman"/>
          <w:color w:val="000000"/>
          <w:sz w:val="28"/>
          <w:szCs w:val="28"/>
        </w:rPr>
        <w:t xml:space="preserve"> также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одер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ФГОС ДО.</w:t>
      </w:r>
    </w:p>
    <w:p w:rsidR="00A55380" w:rsidRPr="00233A9E" w:rsidRDefault="001E06EF" w:rsidP="00233A9E">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спользуемые</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1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20"/>
          <w:sz w:val="28"/>
          <w:szCs w:val="28"/>
        </w:rPr>
        <w:t xml:space="preserve"> </w:t>
      </w:r>
      <w:r w:rsidRPr="00233A9E">
        <w:rPr>
          <w:rFonts w:ascii="Times New Roman" w:eastAsia="Times New Roman" w:hAnsi="Times New Roman" w:cs="Times New Roman"/>
          <w:color w:val="000000"/>
          <w:sz w:val="28"/>
          <w:szCs w:val="28"/>
        </w:rPr>
        <w:t>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при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ализа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мм</w:t>
      </w:r>
      <w:r w:rsidRPr="00233A9E">
        <w:rPr>
          <w:rFonts w:ascii="Times New Roman" w:eastAsia="Times New Roman" w:hAnsi="Times New Roman" w:cs="Times New Roman"/>
          <w:color w:val="000000"/>
          <w:spacing w:val="1"/>
          <w:sz w:val="28"/>
          <w:szCs w:val="28"/>
        </w:rPr>
        <w:t>ы:</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w:t>
      </w:r>
      <w:r w:rsid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w:t>
      </w:r>
      <w:r w:rsidRPr="008854E5">
        <w:rPr>
          <w:rFonts w:ascii="Times New Roman" w:eastAsia="Times New Roman" w:hAnsi="Times New Roman" w:cs="Times New Roman"/>
          <w:color w:val="000000"/>
          <w:sz w:val="28"/>
          <w:szCs w:val="28"/>
        </w:rPr>
        <w:t>аг</w:t>
      </w:r>
      <w:r w:rsidRPr="00233A9E">
        <w:rPr>
          <w:rFonts w:ascii="Times New Roman" w:eastAsia="Times New Roman" w:hAnsi="Times New Roman" w:cs="Times New Roman"/>
          <w:color w:val="000000"/>
          <w:sz w:val="28"/>
          <w:szCs w:val="28"/>
        </w:rPr>
        <w:t>но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ическ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есса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рвой младш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2</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3</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ор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8854E5">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Разр</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етствии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с </w:t>
      </w:r>
      <w:r w:rsidRPr="008854E5">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ГОС.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w:t>
      </w:r>
      <w:r w:rsid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едаго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процесса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рой младш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 xml:space="preserve">пе </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3</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4</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й ор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8854E5">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Разр</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етствии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с </w:t>
      </w:r>
      <w:r w:rsidRPr="008854E5">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ГОС.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w:t>
      </w:r>
      <w:r w:rsid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гн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8854E5">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роцесса</w:t>
      </w:r>
      <w:r w:rsidRPr="008854E5">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средне</w:t>
      </w:r>
      <w:r w:rsidRPr="008854E5">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 (с</w:t>
      </w:r>
      <w:r w:rsidRPr="008854E5">
        <w:rPr>
          <w:rFonts w:ascii="Times New Roman" w:eastAsia="Times New Roman" w:hAnsi="Times New Roman" w:cs="Times New Roman"/>
          <w:color w:val="000000"/>
          <w:sz w:val="28"/>
          <w:szCs w:val="28"/>
        </w:rPr>
        <w:t xml:space="preserve"> 4 до 5 </w:t>
      </w:r>
      <w:r w:rsidRPr="00233A9E">
        <w:rPr>
          <w:rFonts w:ascii="Times New Roman" w:eastAsia="Times New Roman" w:hAnsi="Times New Roman" w:cs="Times New Roman"/>
          <w:color w:val="000000"/>
          <w:sz w:val="28"/>
          <w:szCs w:val="28"/>
        </w:rPr>
        <w:t>лет)</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w:t>
      </w:r>
      <w:r w:rsidRPr="008854E5">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орг</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работ</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ФГ</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w:t>
      </w:r>
      <w:r w:rsid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w:t>
      </w:r>
      <w:r w:rsidRPr="008854E5">
        <w:rPr>
          <w:rFonts w:ascii="Times New Roman" w:eastAsia="Times New Roman" w:hAnsi="Times New Roman" w:cs="Times New Roman"/>
          <w:color w:val="000000"/>
          <w:sz w:val="28"/>
          <w:szCs w:val="28"/>
        </w:rPr>
        <w:t>гн</w:t>
      </w:r>
      <w:r w:rsidRPr="00233A9E">
        <w:rPr>
          <w:rFonts w:ascii="Times New Roman" w:eastAsia="Times New Roman" w:hAnsi="Times New Roman" w:cs="Times New Roman"/>
          <w:color w:val="000000"/>
          <w:sz w:val="28"/>
          <w:szCs w:val="28"/>
        </w:rPr>
        <w:t>остика</w:t>
      </w:r>
      <w:r w:rsidRPr="008854E5">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цесса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старш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lastRenderedPageBreak/>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 (с</w:t>
      </w:r>
      <w:r w:rsidRPr="008854E5">
        <w:rPr>
          <w:rFonts w:ascii="Times New Roman" w:eastAsia="Times New Roman" w:hAnsi="Times New Roman" w:cs="Times New Roman"/>
          <w:color w:val="000000"/>
          <w:sz w:val="28"/>
          <w:szCs w:val="28"/>
        </w:rPr>
        <w:t xml:space="preserve"> 5 до 6 </w:t>
      </w:r>
      <w:r w:rsidRPr="00233A9E">
        <w:rPr>
          <w:rFonts w:ascii="Times New Roman" w:eastAsia="Times New Roman" w:hAnsi="Times New Roman" w:cs="Times New Roman"/>
          <w:color w:val="000000"/>
          <w:sz w:val="28"/>
          <w:szCs w:val="28"/>
        </w:rPr>
        <w:t>лет)</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w:t>
      </w:r>
      <w:r w:rsidRPr="008854E5">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орг</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работ</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ФГ</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w:t>
      </w:r>
      <w:r w:rsid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«Диагно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роцес</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по</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готовите</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 образовате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ор</w:t>
      </w:r>
      <w:r w:rsidRPr="00233A9E">
        <w:rPr>
          <w:rFonts w:ascii="Times New Roman" w:eastAsia="Times New Roman" w:hAnsi="Times New Roman" w:cs="Times New Roman"/>
          <w:color w:val="000000"/>
          <w:sz w:val="28"/>
          <w:szCs w:val="28"/>
        </w:rPr>
        <w:t>ганиза</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r w:rsidRPr="008854E5">
        <w:rPr>
          <w:rFonts w:ascii="Times New Roman" w:eastAsia="Times New Roman" w:hAnsi="Times New Roman" w:cs="Times New Roman"/>
          <w:color w:val="000000"/>
          <w:spacing w:val="-1"/>
          <w:sz w:val="28"/>
          <w:szCs w:val="28"/>
        </w:rPr>
        <w:t>Результаты педа</w:t>
      </w:r>
      <w:r w:rsidRPr="00233A9E">
        <w:rPr>
          <w:rFonts w:ascii="Times New Roman" w:eastAsia="Times New Roman" w:hAnsi="Times New Roman" w:cs="Times New Roman"/>
          <w:color w:val="000000"/>
          <w:spacing w:val="-1"/>
          <w:sz w:val="28"/>
          <w:szCs w:val="28"/>
        </w:rPr>
        <w:t>г</w:t>
      </w:r>
      <w:r w:rsidRPr="008854E5">
        <w:rPr>
          <w:rFonts w:ascii="Times New Roman" w:eastAsia="Times New Roman" w:hAnsi="Times New Roman" w:cs="Times New Roman"/>
          <w:color w:val="000000"/>
          <w:spacing w:val="-1"/>
          <w:sz w:val="28"/>
          <w:szCs w:val="28"/>
        </w:rPr>
        <w:t>огиче</w:t>
      </w:r>
      <w:r w:rsidRPr="00233A9E">
        <w:rPr>
          <w:rFonts w:ascii="Times New Roman" w:eastAsia="Times New Roman" w:hAnsi="Times New Roman" w:cs="Times New Roman"/>
          <w:color w:val="000000"/>
          <w:spacing w:val="-1"/>
          <w:sz w:val="28"/>
          <w:szCs w:val="28"/>
        </w:rPr>
        <w:t>с</w:t>
      </w:r>
      <w:r w:rsidRPr="008854E5">
        <w:rPr>
          <w:rFonts w:ascii="Times New Roman" w:eastAsia="Times New Roman" w:hAnsi="Times New Roman" w:cs="Times New Roman"/>
          <w:color w:val="000000"/>
          <w:spacing w:val="-1"/>
          <w:sz w:val="28"/>
          <w:szCs w:val="28"/>
        </w:rPr>
        <w:t>кой диагности</w:t>
      </w:r>
      <w:r w:rsidRPr="00233A9E">
        <w:rPr>
          <w:rFonts w:ascii="Times New Roman" w:eastAsia="Times New Roman" w:hAnsi="Times New Roman" w:cs="Times New Roman"/>
          <w:color w:val="000000"/>
          <w:spacing w:val="-1"/>
          <w:sz w:val="28"/>
          <w:szCs w:val="28"/>
        </w:rPr>
        <w:t>к</w:t>
      </w:r>
      <w:r w:rsidRPr="008854E5">
        <w:rPr>
          <w:rFonts w:ascii="Times New Roman" w:eastAsia="Times New Roman" w:hAnsi="Times New Roman" w:cs="Times New Roman"/>
          <w:color w:val="000000"/>
          <w:spacing w:val="-1"/>
          <w:sz w:val="28"/>
          <w:szCs w:val="28"/>
        </w:rPr>
        <w:t>и (мони</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оринга) м</w:t>
      </w:r>
      <w:r w:rsidRPr="00233A9E">
        <w:rPr>
          <w:rFonts w:ascii="Times New Roman" w:eastAsia="Times New Roman" w:hAnsi="Times New Roman" w:cs="Times New Roman"/>
          <w:color w:val="000000"/>
          <w:spacing w:val="-1"/>
          <w:sz w:val="28"/>
          <w:szCs w:val="28"/>
        </w:rPr>
        <w:t>о</w:t>
      </w:r>
      <w:r w:rsidRPr="008854E5">
        <w:rPr>
          <w:rFonts w:ascii="Times New Roman" w:eastAsia="Times New Roman" w:hAnsi="Times New Roman" w:cs="Times New Roman"/>
          <w:color w:val="000000"/>
          <w:spacing w:val="-1"/>
          <w:sz w:val="28"/>
          <w:szCs w:val="28"/>
        </w:rPr>
        <w:t>гут использоваться исклю</w:t>
      </w:r>
      <w:r w:rsidRPr="00233A9E">
        <w:rPr>
          <w:rFonts w:ascii="Times New Roman" w:eastAsia="Times New Roman" w:hAnsi="Times New Roman" w:cs="Times New Roman"/>
          <w:color w:val="000000"/>
          <w:spacing w:val="-1"/>
          <w:sz w:val="28"/>
          <w:szCs w:val="28"/>
        </w:rPr>
        <w:t>ч</w:t>
      </w:r>
      <w:r w:rsidRPr="008854E5">
        <w:rPr>
          <w:rFonts w:ascii="Times New Roman" w:eastAsia="Times New Roman" w:hAnsi="Times New Roman" w:cs="Times New Roman"/>
          <w:color w:val="000000"/>
          <w:spacing w:val="-1"/>
          <w:sz w:val="28"/>
          <w:szCs w:val="28"/>
        </w:rPr>
        <w:t>ите</w:t>
      </w:r>
      <w:r w:rsidRPr="00233A9E">
        <w:rPr>
          <w:rFonts w:ascii="Times New Roman" w:eastAsia="Times New Roman" w:hAnsi="Times New Roman" w:cs="Times New Roman"/>
          <w:color w:val="000000"/>
          <w:spacing w:val="-1"/>
          <w:sz w:val="28"/>
          <w:szCs w:val="28"/>
        </w:rPr>
        <w:t>л</w:t>
      </w:r>
      <w:r w:rsidRPr="008854E5">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1"/>
          <w:sz w:val="28"/>
          <w:szCs w:val="28"/>
        </w:rPr>
        <w:t>н</w:t>
      </w:r>
      <w:r w:rsidRPr="008854E5">
        <w:rPr>
          <w:rFonts w:ascii="Times New Roman" w:eastAsia="Times New Roman" w:hAnsi="Times New Roman" w:cs="Times New Roman"/>
          <w:color w:val="000000"/>
          <w:spacing w:val="-1"/>
          <w:sz w:val="28"/>
          <w:szCs w:val="28"/>
        </w:rPr>
        <w:t>о для реш</w:t>
      </w:r>
      <w:r w:rsidRPr="00233A9E">
        <w:rPr>
          <w:rFonts w:ascii="Times New Roman" w:eastAsia="Times New Roman" w:hAnsi="Times New Roman" w:cs="Times New Roman"/>
          <w:color w:val="000000"/>
          <w:spacing w:val="-1"/>
          <w:sz w:val="28"/>
          <w:szCs w:val="28"/>
        </w:rPr>
        <w:t>е</w:t>
      </w:r>
      <w:r w:rsidRPr="008854E5">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и</w:t>
      </w:r>
      <w:r w:rsidRPr="008854E5">
        <w:rPr>
          <w:rFonts w:ascii="Times New Roman" w:eastAsia="Times New Roman" w:hAnsi="Times New Roman" w:cs="Times New Roman"/>
          <w:color w:val="000000"/>
          <w:spacing w:val="-1"/>
          <w:sz w:val="28"/>
          <w:szCs w:val="28"/>
        </w:rPr>
        <w:t>я с</w:t>
      </w:r>
      <w:r w:rsidRPr="00233A9E">
        <w:rPr>
          <w:rFonts w:ascii="Times New Roman" w:eastAsia="Times New Roman" w:hAnsi="Times New Roman" w:cs="Times New Roman"/>
          <w:color w:val="000000"/>
          <w:spacing w:val="-1"/>
          <w:sz w:val="28"/>
          <w:szCs w:val="28"/>
        </w:rPr>
        <w:t>л</w:t>
      </w:r>
      <w:r w:rsidRPr="008854E5">
        <w:rPr>
          <w:rFonts w:ascii="Times New Roman" w:eastAsia="Times New Roman" w:hAnsi="Times New Roman" w:cs="Times New Roman"/>
          <w:color w:val="000000"/>
          <w:spacing w:val="-1"/>
          <w:sz w:val="28"/>
          <w:szCs w:val="28"/>
        </w:rPr>
        <w:t>еду</w:t>
      </w:r>
      <w:r w:rsidRPr="00233A9E">
        <w:rPr>
          <w:rFonts w:ascii="Times New Roman" w:eastAsia="Times New Roman" w:hAnsi="Times New Roman" w:cs="Times New Roman"/>
          <w:color w:val="000000"/>
          <w:spacing w:val="-1"/>
          <w:sz w:val="28"/>
          <w:szCs w:val="28"/>
        </w:rPr>
        <w:t>ю</w:t>
      </w:r>
      <w:r w:rsidRPr="008854E5">
        <w:rPr>
          <w:rFonts w:ascii="Times New Roman" w:eastAsia="Times New Roman" w:hAnsi="Times New Roman" w:cs="Times New Roman"/>
          <w:color w:val="000000"/>
          <w:spacing w:val="-1"/>
          <w:sz w:val="28"/>
          <w:szCs w:val="28"/>
        </w:rPr>
        <w:t>щих образовател</w:t>
      </w:r>
      <w:r w:rsidRPr="00233A9E">
        <w:rPr>
          <w:rFonts w:ascii="Times New Roman" w:eastAsia="Times New Roman" w:hAnsi="Times New Roman" w:cs="Times New Roman"/>
          <w:color w:val="000000"/>
          <w:spacing w:val="-1"/>
          <w:sz w:val="28"/>
          <w:szCs w:val="28"/>
        </w:rPr>
        <w:t>ь</w:t>
      </w:r>
      <w:r w:rsidRPr="008854E5">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ы</w:t>
      </w:r>
      <w:r w:rsidRPr="008854E5">
        <w:rPr>
          <w:rFonts w:ascii="Times New Roman" w:eastAsia="Times New Roman" w:hAnsi="Times New Roman" w:cs="Times New Roman"/>
          <w:color w:val="000000"/>
          <w:spacing w:val="-1"/>
          <w:sz w:val="28"/>
          <w:szCs w:val="28"/>
        </w:rPr>
        <w:t>х задач:</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bookmarkStart w:id="32" w:name="_page_113_0"/>
      <w:bookmarkEnd w:id="31"/>
      <w:r w:rsidRPr="008854E5">
        <w:rPr>
          <w:rFonts w:ascii="Times New Roman" w:eastAsia="Times New Roman" w:hAnsi="Times New Roman" w:cs="Times New Roman"/>
          <w:color w:val="000000"/>
          <w:spacing w:val="-1"/>
          <w:sz w:val="28"/>
          <w:szCs w:val="28"/>
        </w:rPr>
        <w:t>1) инди</w:t>
      </w:r>
      <w:r w:rsidRPr="00233A9E">
        <w:rPr>
          <w:rFonts w:ascii="Times New Roman" w:eastAsia="Times New Roman" w:hAnsi="Times New Roman" w:cs="Times New Roman"/>
          <w:color w:val="000000"/>
          <w:spacing w:val="-1"/>
          <w:sz w:val="28"/>
          <w:szCs w:val="28"/>
        </w:rPr>
        <w:t>в</w:t>
      </w:r>
      <w:r w:rsidRPr="008854E5">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pacing w:val="-1"/>
          <w:sz w:val="28"/>
          <w:szCs w:val="28"/>
        </w:rPr>
        <w:t>у</w:t>
      </w:r>
      <w:r w:rsidRPr="008854E5">
        <w:rPr>
          <w:rFonts w:ascii="Times New Roman" w:eastAsia="Times New Roman" w:hAnsi="Times New Roman" w:cs="Times New Roman"/>
          <w:color w:val="000000"/>
          <w:spacing w:val="-1"/>
          <w:sz w:val="28"/>
          <w:szCs w:val="28"/>
        </w:rPr>
        <w:t>ализа</w:t>
      </w:r>
      <w:r w:rsidRPr="00233A9E">
        <w:rPr>
          <w:rFonts w:ascii="Times New Roman" w:eastAsia="Times New Roman" w:hAnsi="Times New Roman" w:cs="Times New Roman"/>
          <w:color w:val="000000"/>
          <w:spacing w:val="-1"/>
          <w:sz w:val="28"/>
          <w:szCs w:val="28"/>
        </w:rPr>
        <w:t>ц</w:t>
      </w:r>
      <w:r w:rsidRPr="008854E5">
        <w:rPr>
          <w:rFonts w:ascii="Times New Roman" w:eastAsia="Times New Roman" w:hAnsi="Times New Roman" w:cs="Times New Roman"/>
          <w:color w:val="000000"/>
          <w:spacing w:val="-1"/>
          <w:sz w:val="28"/>
          <w:szCs w:val="28"/>
        </w:rPr>
        <w:t>ии обра</w:t>
      </w:r>
      <w:r w:rsidRPr="00233A9E">
        <w:rPr>
          <w:rFonts w:ascii="Times New Roman" w:eastAsia="Times New Roman" w:hAnsi="Times New Roman" w:cs="Times New Roman"/>
          <w:color w:val="000000"/>
          <w:spacing w:val="-1"/>
          <w:sz w:val="28"/>
          <w:szCs w:val="28"/>
        </w:rPr>
        <w:t>з</w:t>
      </w:r>
      <w:r w:rsidRPr="008854E5">
        <w:rPr>
          <w:rFonts w:ascii="Times New Roman" w:eastAsia="Times New Roman" w:hAnsi="Times New Roman" w:cs="Times New Roman"/>
          <w:color w:val="000000"/>
          <w:spacing w:val="-1"/>
          <w:sz w:val="28"/>
          <w:szCs w:val="28"/>
        </w:rPr>
        <w:t xml:space="preserve">ования (в том </w:t>
      </w:r>
      <w:r w:rsidRPr="00233A9E">
        <w:rPr>
          <w:rFonts w:ascii="Times New Roman" w:eastAsia="Times New Roman" w:hAnsi="Times New Roman" w:cs="Times New Roman"/>
          <w:color w:val="000000"/>
          <w:spacing w:val="-1"/>
          <w:sz w:val="28"/>
          <w:szCs w:val="28"/>
        </w:rPr>
        <w:t>ч</w:t>
      </w:r>
      <w:r w:rsidRPr="008854E5">
        <w:rPr>
          <w:rFonts w:ascii="Times New Roman" w:eastAsia="Times New Roman" w:hAnsi="Times New Roman" w:cs="Times New Roman"/>
          <w:color w:val="000000"/>
          <w:spacing w:val="-1"/>
          <w:sz w:val="28"/>
          <w:szCs w:val="28"/>
        </w:rPr>
        <w:t>исле поддержки реб</w:t>
      </w:r>
      <w:r w:rsidRPr="00233A9E">
        <w:rPr>
          <w:rFonts w:ascii="Times New Roman" w:eastAsia="Times New Roman" w:hAnsi="Times New Roman" w:cs="Times New Roman"/>
          <w:color w:val="000000"/>
          <w:spacing w:val="-1"/>
          <w:sz w:val="28"/>
          <w:szCs w:val="28"/>
        </w:rPr>
        <w:t>ё</w:t>
      </w:r>
      <w:r w:rsidRPr="008854E5">
        <w:rPr>
          <w:rFonts w:ascii="Times New Roman" w:eastAsia="Times New Roman" w:hAnsi="Times New Roman" w:cs="Times New Roman"/>
          <w:color w:val="000000"/>
          <w:spacing w:val="-1"/>
          <w:sz w:val="28"/>
          <w:szCs w:val="28"/>
        </w:rPr>
        <w:t>нк</w:t>
      </w:r>
      <w:r w:rsidRPr="00233A9E">
        <w:rPr>
          <w:rFonts w:ascii="Times New Roman" w:eastAsia="Times New Roman" w:hAnsi="Times New Roman" w:cs="Times New Roman"/>
          <w:color w:val="000000"/>
          <w:spacing w:val="-1"/>
          <w:sz w:val="28"/>
          <w:szCs w:val="28"/>
        </w:rPr>
        <w:t>а</w:t>
      </w:r>
      <w:r w:rsidRPr="008854E5">
        <w:rPr>
          <w:rFonts w:ascii="Times New Roman" w:eastAsia="Times New Roman" w:hAnsi="Times New Roman" w:cs="Times New Roman"/>
          <w:color w:val="000000"/>
          <w:spacing w:val="-1"/>
          <w:sz w:val="28"/>
          <w:szCs w:val="28"/>
        </w:rPr>
        <w:t>, пос</w:t>
      </w:r>
      <w:r w:rsidRPr="00233A9E">
        <w:rPr>
          <w:rFonts w:ascii="Times New Roman" w:eastAsia="Times New Roman" w:hAnsi="Times New Roman" w:cs="Times New Roman"/>
          <w:color w:val="000000"/>
          <w:spacing w:val="-1"/>
          <w:sz w:val="28"/>
          <w:szCs w:val="28"/>
        </w:rPr>
        <w:t>тр</w:t>
      </w:r>
      <w:r w:rsidRPr="008854E5">
        <w:rPr>
          <w:rFonts w:ascii="Times New Roman" w:eastAsia="Times New Roman" w:hAnsi="Times New Roman" w:cs="Times New Roman"/>
          <w:color w:val="000000"/>
          <w:spacing w:val="-1"/>
          <w:sz w:val="28"/>
          <w:szCs w:val="28"/>
        </w:rPr>
        <w:t xml:space="preserve">оения его </w:t>
      </w:r>
      <w:r w:rsidRPr="00233A9E">
        <w:rPr>
          <w:rFonts w:ascii="Times New Roman" w:eastAsia="Times New Roman" w:hAnsi="Times New Roman" w:cs="Times New Roman"/>
          <w:color w:val="000000"/>
          <w:spacing w:val="-1"/>
          <w:sz w:val="28"/>
          <w:szCs w:val="28"/>
        </w:rPr>
        <w:t>о</w:t>
      </w:r>
      <w:r w:rsidRPr="008854E5">
        <w:rPr>
          <w:rFonts w:ascii="Times New Roman" w:eastAsia="Times New Roman" w:hAnsi="Times New Roman" w:cs="Times New Roman"/>
          <w:color w:val="000000"/>
          <w:spacing w:val="-1"/>
          <w:sz w:val="28"/>
          <w:szCs w:val="28"/>
        </w:rPr>
        <w:t>бразовательной т</w:t>
      </w:r>
      <w:r w:rsidRPr="00233A9E">
        <w:rPr>
          <w:rFonts w:ascii="Times New Roman" w:eastAsia="Times New Roman" w:hAnsi="Times New Roman" w:cs="Times New Roman"/>
          <w:color w:val="000000"/>
          <w:spacing w:val="-1"/>
          <w:sz w:val="28"/>
          <w:szCs w:val="28"/>
        </w:rPr>
        <w:t>р</w:t>
      </w:r>
      <w:r w:rsidRPr="008854E5">
        <w:rPr>
          <w:rFonts w:ascii="Times New Roman" w:eastAsia="Times New Roman" w:hAnsi="Times New Roman" w:cs="Times New Roman"/>
          <w:color w:val="000000"/>
          <w:spacing w:val="-1"/>
          <w:sz w:val="28"/>
          <w:szCs w:val="28"/>
        </w:rPr>
        <w:t xml:space="preserve">аектории или </w:t>
      </w:r>
      <w:r w:rsidRPr="00233A9E">
        <w:rPr>
          <w:rFonts w:ascii="Times New Roman" w:eastAsia="Times New Roman" w:hAnsi="Times New Roman" w:cs="Times New Roman"/>
          <w:color w:val="000000"/>
          <w:spacing w:val="-1"/>
          <w:sz w:val="28"/>
          <w:szCs w:val="28"/>
        </w:rPr>
        <w:t>пр</w:t>
      </w:r>
      <w:r w:rsidRPr="008854E5">
        <w:rPr>
          <w:rFonts w:ascii="Times New Roman" w:eastAsia="Times New Roman" w:hAnsi="Times New Roman" w:cs="Times New Roman"/>
          <w:color w:val="000000"/>
          <w:spacing w:val="-1"/>
          <w:sz w:val="28"/>
          <w:szCs w:val="28"/>
        </w:rPr>
        <w:t>офе</w:t>
      </w:r>
      <w:r w:rsidRPr="00233A9E">
        <w:rPr>
          <w:rFonts w:ascii="Times New Roman" w:eastAsia="Times New Roman" w:hAnsi="Times New Roman" w:cs="Times New Roman"/>
          <w:color w:val="000000"/>
          <w:spacing w:val="-1"/>
          <w:sz w:val="28"/>
          <w:szCs w:val="28"/>
        </w:rPr>
        <w:t>с</w:t>
      </w:r>
      <w:r w:rsidRPr="008854E5">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и</w:t>
      </w:r>
      <w:r w:rsidRPr="008854E5">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н</w:t>
      </w:r>
      <w:r w:rsidRPr="008854E5">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pacing w:val="-1"/>
          <w:sz w:val="28"/>
          <w:szCs w:val="28"/>
        </w:rPr>
        <w:t>ь</w:t>
      </w:r>
      <w:r w:rsidRPr="008854E5">
        <w:rPr>
          <w:rFonts w:ascii="Times New Roman" w:eastAsia="Times New Roman" w:hAnsi="Times New Roman" w:cs="Times New Roman"/>
          <w:color w:val="000000"/>
          <w:spacing w:val="-1"/>
          <w:sz w:val="28"/>
          <w:szCs w:val="28"/>
        </w:rPr>
        <w:t>ной коррек</w:t>
      </w:r>
      <w:r w:rsidRPr="00233A9E">
        <w:rPr>
          <w:rFonts w:ascii="Times New Roman" w:eastAsia="Times New Roman" w:hAnsi="Times New Roman" w:cs="Times New Roman"/>
          <w:color w:val="000000"/>
          <w:spacing w:val="-1"/>
          <w:sz w:val="28"/>
          <w:szCs w:val="28"/>
        </w:rPr>
        <w:t>ци</w:t>
      </w:r>
      <w:r w:rsidRPr="008854E5">
        <w:rPr>
          <w:rFonts w:ascii="Times New Roman" w:eastAsia="Times New Roman" w:hAnsi="Times New Roman" w:cs="Times New Roman"/>
          <w:color w:val="000000"/>
          <w:spacing w:val="-1"/>
          <w:sz w:val="28"/>
          <w:szCs w:val="28"/>
        </w:rPr>
        <w:t>и особе</w:t>
      </w:r>
      <w:r w:rsidRPr="00233A9E">
        <w:rPr>
          <w:rFonts w:ascii="Times New Roman" w:eastAsia="Times New Roman" w:hAnsi="Times New Roman" w:cs="Times New Roman"/>
          <w:color w:val="000000"/>
          <w:spacing w:val="-1"/>
          <w:sz w:val="28"/>
          <w:szCs w:val="28"/>
        </w:rPr>
        <w:t>нно</w:t>
      </w:r>
      <w:r w:rsidRPr="008854E5">
        <w:rPr>
          <w:rFonts w:ascii="Times New Roman" w:eastAsia="Times New Roman" w:hAnsi="Times New Roman" w:cs="Times New Roman"/>
          <w:color w:val="000000"/>
          <w:spacing w:val="-1"/>
          <w:sz w:val="28"/>
          <w:szCs w:val="28"/>
        </w:rPr>
        <w:t>стей его раз</w:t>
      </w:r>
      <w:r w:rsidRPr="00233A9E">
        <w:rPr>
          <w:rFonts w:ascii="Times New Roman" w:eastAsia="Times New Roman" w:hAnsi="Times New Roman" w:cs="Times New Roman"/>
          <w:color w:val="000000"/>
          <w:spacing w:val="-1"/>
          <w:sz w:val="28"/>
          <w:szCs w:val="28"/>
        </w:rPr>
        <w:t>в</w:t>
      </w:r>
      <w:r w:rsidRPr="008854E5">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ия);</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r w:rsidRPr="008854E5">
        <w:rPr>
          <w:rFonts w:ascii="Times New Roman" w:eastAsia="Times New Roman" w:hAnsi="Times New Roman" w:cs="Times New Roman"/>
          <w:color w:val="000000"/>
          <w:spacing w:val="-1"/>
          <w:sz w:val="28"/>
          <w:szCs w:val="28"/>
        </w:rPr>
        <w:t>2) оп</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имизации</w:t>
      </w:r>
      <w:r w:rsidRPr="00233A9E">
        <w:rPr>
          <w:rFonts w:ascii="Times New Roman" w:eastAsia="Times New Roman" w:hAnsi="Times New Roman" w:cs="Times New Roman"/>
          <w:color w:val="000000"/>
          <w:spacing w:val="-1"/>
          <w:sz w:val="28"/>
          <w:szCs w:val="28"/>
        </w:rPr>
        <w:t xml:space="preserve"> </w:t>
      </w:r>
      <w:r w:rsidRPr="008854E5">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8854E5">
        <w:rPr>
          <w:rFonts w:ascii="Times New Roman" w:eastAsia="Times New Roman" w:hAnsi="Times New Roman" w:cs="Times New Roman"/>
          <w:color w:val="000000"/>
          <w:spacing w:val="-1"/>
          <w:sz w:val="28"/>
          <w:szCs w:val="28"/>
        </w:rPr>
        <w:t>боты с</w:t>
      </w:r>
      <w:r w:rsidRPr="00233A9E">
        <w:rPr>
          <w:rFonts w:ascii="Times New Roman" w:eastAsia="Times New Roman" w:hAnsi="Times New Roman" w:cs="Times New Roman"/>
          <w:color w:val="000000"/>
          <w:spacing w:val="-1"/>
          <w:sz w:val="28"/>
          <w:szCs w:val="28"/>
        </w:rPr>
        <w:t xml:space="preserve"> </w:t>
      </w:r>
      <w:r w:rsidRPr="008854E5">
        <w:rPr>
          <w:rFonts w:ascii="Times New Roman" w:eastAsia="Times New Roman" w:hAnsi="Times New Roman" w:cs="Times New Roman"/>
          <w:color w:val="000000"/>
          <w:spacing w:val="-1"/>
          <w:sz w:val="28"/>
          <w:szCs w:val="28"/>
        </w:rPr>
        <w:t>группой дет</w:t>
      </w:r>
      <w:r w:rsidRPr="00233A9E">
        <w:rPr>
          <w:rFonts w:ascii="Times New Roman" w:eastAsia="Times New Roman" w:hAnsi="Times New Roman" w:cs="Times New Roman"/>
          <w:color w:val="000000"/>
          <w:spacing w:val="-1"/>
          <w:sz w:val="28"/>
          <w:szCs w:val="28"/>
        </w:rPr>
        <w:t>е</w:t>
      </w:r>
      <w:r w:rsidRPr="008854E5">
        <w:rPr>
          <w:rFonts w:ascii="Times New Roman" w:eastAsia="Times New Roman" w:hAnsi="Times New Roman" w:cs="Times New Roman"/>
          <w:color w:val="000000"/>
          <w:spacing w:val="-1"/>
          <w:sz w:val="28"/>
          <w:szCs w:val="28"/>
        </w:rPr>
        <w:t>й.</w:t>
      </w:r>
    </w:p>
    <w:p w:rsidR="00A55380" w:rsidRPr="00233A9E" w:rsidRDefault="001E06EF" w:rsidP="008854E5">
      <w:pPr>
        <w:widowControl w:val="0"/>
        <w:tabs>
          <w:tab w:val="left" w:pos="1743"/>
          <w:tab w:val="left" w:pos="4213"/>
          <w:tab w:val="left" w:pos="6701"/>
          <w:tab w:val="left" w:pos="8407"/>
        </w:tabs>
        <w:spacing w:line="239" w:lineRule="auto"/>
        <w:ind w:left="1" w:right="-6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ве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z w:val="28"/>
          <w:szCs w:val="28"/>
        </w:rPr>
        <w:t>анали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нных</w:t>
      </w:r>
      <w:r w:rsidRPr="00233A9E">
        <w:rPr>
          <w:rFonts w:ascii="Times New Roman" w:eastAsia="Times New Roman" w:hAnsi="Times New Roman" w:cs="Times New Roman"/>
          <w:color w:val="000000"/>
          <w:spacing w:val="3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 на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взаимодействие</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w:t>
      </w:r>
      <w:r w:rsidRPr="00233A9E">
        <w:rPr>
          <w:rFonts w:ascii="Times New Roman" w:eastAsia="Times New Roman" w:hAnsi="Times New Roman" w:cs="Times New Roman"/>
          <w:color w:val="000000"/>
          <w:spacing w:val="7"/>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 РППС,</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активн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рческ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04"/>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составл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зовател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маршр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освое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ммы,</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z w:val="28"/>
          <w:szCs w:val="28"/>
        </w:rPr>
        <w:t>цел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ленно</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z w:val="28"/>
          <w:szCs w:val="28"/>
        </w:rPr>
        <w:t>проектир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процесс.</w:t>
      </w:r>
    </w:p>
    <w:p w:rsidR="00A55380" w:rsidRPr="00233A9E" w:rsidRDefault="001E06EF" w:rsidP="00233A9E">
      <w:pPr>
        <w:widowControl w:val="0"/>
        <w:tabs>
          <w:tab w:val="left" w:pos="1805"/>
          <w:tab w:val="left" w:pos="3733"/>
          <w:tab w:val="left" w:pos="4432"/>
          <w:tab w:val="left" w:pos="6588"/>
          <w:tab w:val="left" w:pos="8833"/>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ализ</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детск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может</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яться</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 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иа</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порт</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олио</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рафий</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пке,</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рое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поде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8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ченные</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процессе</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нализа</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естве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ществе</w:t>
      </w:r>
      <w:r w:rsidRPr="00233A9E">
        <w:rPr>
          <w:rFonts w:ascii="Times New Roman" w:eastAsia="Times New Roman" w:hAnsi="Times New Roman" w:cs="Times New Roman"/>
          <w:color w:val="000000"/>
          <w:spacing w:val="-3"/>
          <w:sz w:val="28"/>
          <w:szCs w:val="28"/>
        </w:rPr>
        <w:t>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z w:val="28"/>
          <w:szCs w:val="28"/>
        </w:rPr>
        <w:t>допо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 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наблюде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те</w:t>
      </w:r>
      <w:r w:rsidRPr="00233A9E">
        <w:rPr>
          <w:rFonts w:ascii="Times New Roman" w:eastAsia="Times New Roman" w:hAnsi="Times New Roman" w:cs="Times New Roman"/>
          <w:color w:val="000000"/>
          <w:sz w:val="28"/>
          <w:szCs w:val="28"/>
        </w:rPr>
        <w:t>й.</w:t>
      </w:r>
    </w:p>
    <w:p w:rsidR="00A55380"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одимос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польз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си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ская</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диа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стика</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развития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52"/>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ыявл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51"/>
          <w:sz w:val="28"/>
          <w:szCs w:val="28"/>
        </w:rPr>
        <w:t xml:space="preserve"> </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инди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альн</w:t>
      </w:r>
      <w:r w:rsidRPr="00233A9E">
        <w:rPr>
          <w:rFonts w:ascii="Times New Roman" w:eastAsia="Times New Roman" w:hAnsi="Times New Roman" w:cs="Times New Roman"/>
          <w:color w:val="000000"/>
          <w:spacing w:val="8"/>
          <w:sz w:val="28"/>
          <w:szCs w:val="28"/>
        </w:rPr>
        <w:t>о</w:t>
      </w:r>
      <w:r w:rsidRPr="00233A9E">
        <w:rPr>
          <w:rFonts w:ascii="Times New Roman" w:eastAsia="Times New Roman" w:hAnsi="Times New Roman" w:cs="Times New Roman"/>
          <w:color w:val="000000"/>
          <w:sz w:val="28"/>
          <w:szCs w:val="28"/>
        </w:rPr>
        <w:t>-пс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ических</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возн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кнове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осво</w:t>
      </w:r>
      <w:r w:rsidRPr="00233A9E">
        <w:rPr>
          <w:rFonts w:ascii="Times New Roman" w:eastAsia="Times New Roman" w:hAnsi="Times New Roman" w:cs="Times New Roman"/>
          <w:color w:val="000000"/>
          <w:spacing w:val="-1"/>
          <w:sz w:val="28"/>
          <w:szCs w:val="28"/>
        </w:rPr>
        <w:t>ени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z w:val="28"/>
          <w:szCs w:val="28"/>
        </w:rPr>
        <w:t>образовател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ной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орую</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водят</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квали</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ициров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нные</w:t>
      </w:r>
      <w:r w:rsidRPr="00233A9E">
        <w:rPr>
          <w:rFonts w:ascii="Times New Roman" w:eastAsia="Times New Roman" w:hAnsi="Times New Roman" w:cs="Times New Roman"/>
          <w:color w:val="000000"/>
          <w:spacing w:val="4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иалисты</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пс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Учас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ебёнка</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пс</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еской</w:t>
      </w:r>
      <w:r w:rsidRPr="00233A9E">
        <w:rPr>
          <w:rFonts w:ascii="Times New Roman" w:eastAsia="Times New Roman" w:hAnsi="Times New Roman" w:cs="Times New Roman"/>
          <w:color w:val="000000"/>
          <w:spacing w:val="125"/>
          <w:sz w:val="28"/>
          <w:szCs w:val="28"/>
        </w:rPr>
        <w:t xml:space="preserve"> </w:t>
      </w:r>
      <w:r w:rsidRPr="00233A9E">
        <w:rPr>
          <w:rFonts w:ascii="Times New Roman" w:eastAsia="Times New Roman" w:hAnsi="Times New Roman" w:cs="Times New Roman"/>
          <w:color w:val="000000"/>
          <w:sz w:val="28"/>
          <w:szCs w:val="28"/>
        </w:rPr>
        <w:t>диа</w:t>
      </w:r>
      <w:r w:rsidRPr="00233A9E">
        <w:rPr>
          <w:rFonts w:ascii="Times New Roman" w:eastAsia="Times New Roman" w:hAnsi="Times New Roman" w:cs="Times New Roman"/>
          <w:color w:val="000000"/>
          <w:spacing w:val="-1"/>
          <w:sz w:val="28"/>
          <w:szCs w:val="28"/>
        </w:rPr>
        <w:t>гн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е доп</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скается</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огла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99"/>
          <w:sz w:val="28"/>
          <w:szCs w:val="28"/>
        </w:rPr>
        <w:t xml:space="preserve"> </w:t>
      </w:r>
      <w:r w:rsidRPr="00233A9E">
        <w:rPr>
          <w:rFonts w:ascii="Times New Roman" w:eastAsia="Times New Roman" w:hAnsi="Times New Roman" w:cs="Times New Roman"/>
          <w:color w:val="000000"/>
          <w:sz w:val="28"/>
          <w:szCs w:val="28"/>
        </w:rPr>
        <w:t>родител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06"/>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сихологиче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ользо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для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задач</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психол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кого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ждения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щи.</w:t>
      </w:r>
    </w:p>
    <w:p w:rsidR="00B37988" w:rsidRDefault="00B37988" w:rsidP="00233A9E">
      <w:pPr>
        <w:widowControl w:val="0"/>
        <w:spacing w:line="239" w:lineRule="auto"/>
        <w:ind w:left="1" w:right="-18" w:firstLine="566"/>
        <w:jc w:val="both"/>
        <w:rPr>
          <w:rFonts w:ascii="Times New Roman" w:eastAsia="Times New Roman" w:hAnsi="Times New Roman" w:cs="Times New Roman"/>
          <w:color w:val="000000"/>
          <w:sz w:val="28"/>
          <w:szCs w:val="28"/>
        </w:rPr>
      </w:pPr>
    </w:p>
    <w:p w:rsidR="00EA6012" w:rsidRPr="00233A9E" w:rsidRDefault="00EA6012" w:rsidP="00233A9E">
      <w:pPr>
        <w:widowControl w:val="0"/>
        <w:spacing w:line="239" w:lineRule="auto"/>
        <w:ind w:left="1" w:right="-18" w:firstLine="566"/>
        <w:jc w:val="both"/>
        <w:rPr>
          <w:rFonts w:ascii="Times New Roman" w:eastAsia="Times New Roman" w:hAnsi="Times New Roman" w:cs="Times New Roman"/>
          <w:color w:val="000000"/>
          <w:sz w:val="28"/>
          <w:szCs w:val="28"/>
        </w:rPr>
      </w:pPr>
    </w:p>
    <w:p w:rsidR="00A55380" w:rsidRPr="00D75997" w:rsidRDefault="001E06EF" w:rsidP="00D75997">
      <w:pPr>
        <w:pStyle w:val="2"/>
        <w:jc w:val="center"/>
        <w:rPr>
          <w:rFonts w:ascii="Times New Roman" w:eastAsia="Times New Roman" w:hAnsi="Times New Roman" w:cs="Times New Roman"/>
          <w:color w:val="000000"/>
          <w:sz w:val="28"/>
          <w:szCs w:val="28"/>
        </w:rPr>
      </w:pPr>
      <w:bookmarkStart w:id="33" w:name="_Toc140957827"/>
      <w:r w:rsidRPr="00D75997">
        <w:rPr>
          <w:rFonts w:ascii="Times New Roman" w:eastAsia="Times New Roman" w:hAnsi="Times New Roman" w:cs="Times New Roman"/>
          <w:color w:val="000000"/>
          <w:sz w:val="28"/>
          <w:szCs w:val="28"/>
        </w:rPr>
        <w:t>1.3. Часть, формируемая участниками образовательных отношений по выбранному направлени</w:t>
      </w:r>
      <w:r w:rsidR="00D75997" w:rsidRPr="00D75997">
        <w:rPr>
          <w:rFonts w:ascii="Times New Roman" w:eastAsia="Times New Roman" w:hAnsi="Times New Roman" w:cs="Times New Roman"/>
          <w:color w:val="000000"/>
          <w:sz w:val="28"/>
          <w:szCs w:val="28"/>
        </w:rPr>
        <w:t>ю</w:t>
      </w:r>
      <w:bookmarkEnd w:id="33"/>
    </w:p>
    <w:p w:rsidR="00D75997" w:rsidRDefault="00D75997" w:rsidP="00233A9E">
      <w:pPr>
        <w:widowControl w:val="0"/>
        <w:spacing w:line="239" w:lineRule="auto"/>
        <w:ind w:left="1" w:right="-19" w:firstLine="566"/>
        <w:jc w:val="both"/>
        <w:rPr>
          <w:rFonts w:ascii="Times New Roman" w:eastAsia="Times New Roman" w:hAnsi="Times New Roman" w:cs="Times New Roman"/>
          <w:color w:val="000000"/>
          <w:sz w:val="28"/>
          <w:szCs w:val="28"/>
        </w:rPr>
      </w:pPr>
    </w:p>
    <w:p w:rsidR="00CE7480" w:rsidRPr="00233A9E" w:rsidRDefault="00CE7480" w:rsidP="00CE7480">
      <w:pPr>
        <w:widowControl w:val="0"/>
        <w:spacing w:line="239" w:lineRule="auto"/>
        <w:ind w:left="1"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Вариати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асть</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раммы</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блен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32"/>
          <w:sz w:val="28"/>
          <w:szCs w:val="28"/>
        </w:rPr>
        <w:t xml:space="preserve"> </w:t>
      </w:r>
      <w:r w:rsidRPr="00233A9E">
        <w:rPr>
          <w:rFonts w:ascii="Times New Roman" w:eastAsia="Times New Roman" w:hAnsi="Times New Roman" w:cs="Times New Roman"/>
          <w:color w:val="000000"/>
          <w:spacing w:val="1"/>
          <w:sz w:val="28"/>
          <w:szCs w:val="28"/>
        </w:rPr>
        <w:t>работу</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w:t>
      </w:r>
      <w:r w:rsidR="005B68C5">
        <w:rPr>
          <w:rFonts w:ascii="Times New Roman" w:eastAsia="Times New Roman" w:hAnsi="Times New Roman" w:cs="Times New Roman"/>
          <w:color w:val="000000"/>
          <w:sz w:val="28"/>
          <w:szCs w:val="28"/>
        </w:rPr>
        <w:t>речевом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итии</w:t>
      </w:r>
      <w:r w:rsidRPr="00233A9E">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pacing w:val="-1"/>
          <w:sz w:val="28"/>
          <w:szCs w:val="28"/>
        </w:rPr>
        <w:t>детей</w:t>
      </w:r>
      <w:r w:rsidRPr="00233A9E">
        <w:rPr>
          <w:rFonts w:ascii="Times New Roman" w:eastAsia="Times New Roman" w:hAnsi="Times New Roman" w:cs="Times New Roman"/>
          <w:color w:val="000000"/>
          <w:spacing w:val="18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смат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z w:val="28"/>
          <w:szCs w:val="28"/>
        </w:rPr>
        <w:t>включение</w:t>
      </w:r>
      <w:r w:rsidRPr="00233A9E">
        <w:rPr>
          <w:rFonts w:ascii="Times New Roman" w:eastAsia="Times New Roman" w:hAnsi="Times New Roman" w:cs="Times New Roman"/>
          <w:color w:val="000000"/>
          <w:spacing w:val="201"/>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процесс</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знаком</w:t>
      </w:r>
      <w:r w:rsidRPr="00233A9E">
        <w:rPr>
          <w:rFonts w:ascii="Times New Roman" w:eastAsia="Times New Roman" w:hAnsi="Times New Roman" w:cs="Times New Roman"/>
          <w:color w:val="000000"/>
          <w:spacing w:val="-1"/>
          <w:sz w:val="28"/>
          <w:szCs w:val="28"/>
        </w:rPr>
        <w:t>ле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96"/>
          <w:sz w:val="28"/>
          <w:szCs w:val="28"/>
        </w:rPr>
        <w:t xml:space="preserve"> </w:t>
      </w:r>
      <w:r w:rsidRPr="00233A9E">
        <w:rPr>
          <w:rFonts w:ascii="Times New Roman" w:eastAsia="Times New Roman" w:hAnsi="Times New Roman" w:cs="Times New Roman"/>
          <w:color w:val="000000"/>
          <w:sz w:val="28"/>
          <w:szCs w:val="28"/>
        </w:rPr>
        <w:t>с ре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иональ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ыми</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Оренбургской</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z w:val="28"/>
          <w:szCs w:val="28"/>
        </w:rPr>
        <w:t>облас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3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читыв</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прир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дно-гео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 и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ое свое</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ре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p>
    <w:p w:rsidR="00CE7480" w:rsidRPr="00A23771" w:rsidRDefault="00CE7480" w:rsidP="00CE7480">
      <w:pPr>
        <w:widowControl w:val="0"/>
        <w:spacing w:line="240" w:lineRule="auto"/>
        <w:ind w:left="1" w:right="-15" w:firstLine="708"/>
        <w:jc w:val="both"/>
        <w:rPr>
          <w:rFonts w:ascii="Times New Roman" w:eastAsia="Times New Roman" w:hAnsi="Times New Roman" w:cs="Times New Roman"/>
          <w:color w:val="000000"/>
          <w:sz w:val="28"/>
          <w:szCs w:val="28"/>
        </w:rPr>
      </w:pPr>
      <w:bookmarkStart w:id="34" w:name="_page_115_0"/>
      <w:r w:rsidRPr="00A23771">
        <w:rPr>
          <w:rFonts w:ascii="Times New Roman" w:eastAsia="Times New Roman" w:hAnsi="Times New Roman" w:cs="Times New Roman"/>
          <w:color w:val="000000"/>
          <w:spacing w:val="-1"/>
          <w:sz w:val="28"/>
          <w:szCs w:val="28"/>
        </w:rPr>
        <w:t>О</w:t>
      </w:r>
      <w:r w:rsidRPr="00A23771">
        <w:rPr>
          <w:rFonts w:ascii="Times New Roman" w:eastAsia="Times New Roman" w:hAnsi="Times New Roman" w:cs="Times New Roman"/>
          <w:color w:val="000000"/>
          <w:spacing w:val="1"/>
          <w:sz w:val="28"/>
          <w:szCs w:val="28"/>
        </w:rPr>
        <w:t>б</w:t>
      </w:r>
      <w:r w:rsidRPr="00A23771">
        <w:rPr>
          <w:rFonts w:ascii="Times New Roman" w:eastAsia="Times New Roman" w:hAnsi="Times New Roman" w:cs="Times New Roman"/>
          <w:color w:val="000000"/>
          <w:sz w:val="28"/>
          <w:szCs w:val="28"/>
        </w:rPr>
        <w:t>ъем</w:t>
      </w:r>
      <w:r w:rsidRPr="00A23771">
        <w:rPr>
          <w:rFonts w:ascii="Times New Roman" w:eastAsia="Times New Roman" w:hAnsi="Times New Roman" w:cs="Times New Roman"/>
          <w:color w:val="000000"/>
          <w:spacing w:val="74"/>
          <w:sz w:val="28"/>
          <w:szCs w:val="28"/>
        </w:rPr>
        <w:t xml:space="preserve"> </w:t>
      </w:r>
      <w:r w:rsidRPr="00A23771">
        <w:rPr>
          <w:rFonts w:ascii="Times New Roman" w:eastAsia="Times New Roman" w:hAnsi="Times New Roman" w:cs="Times New Roman"/>
          <w:color w:val="000000"/>
          <w:sz w:val="28"/>
          <w:szCs w:val="28"/>
        </w:rPr>
        <w:t>час</w:t>
      </w:r>
      <w:r w:rsidRPr="00A23771">
        <w:rPr>
          <w:rFonts w:ascii="Times New Roman" w:eastAsia="Times New Roman" w:hAnsi="Times New Roman" w:cs="Times New Roman"/>
          <w:color w:val="000000"/>
          <w:spacing w:val="-2"/>
          <w:sz w:val="28"/>
          <w:szCs w:val="28"/>
        </w:rPr>
        <w:t>т</w:t>
      </w:r>
      <w:r w:rsidRPr="00A23771">
        <w:rPr>
          <w:rFonts w:ascii="Times New Roman" w:eastAsia="Times New Roman" w:hAnsi="Times New Roman" w:cs="Times New Roman"/>
          <w:color w:val="000000"/>
          <w:sz w:val="28"/>
          <w:szCs w:val="28"/>
        </w:rPr>
        <w:t>и</w:t>
      </w:r>
      <w:r w:rsidRPr="00A23771">
        <w:rPr>
          <w:rFonts w:ascii="Times New Roman" w:eastAsia="Times New Roman" w:hAnsi="Times New Roman" w:cs="Times New Roman"/>
          <w:color w:val="000000"/>
          <w:spacing w:val="74"/>
          <w:sz w:val="28"/>
          <w:szCs w:val="28"/>
        </w:rPr>
        <w:t xml:space="preserve"> </w:t>
      </w:r>
      <w:r w:rsidRPr="00A23771">
        <w:rPr>
          <w:rFonts w:ascii="Times New Roman" w:eastAsia="Times New Roman" w:hAnsi="Times New Roman" w:cs="Times New Roman"/>
          <w:color w:val="000000"/>
          <w:sz w:val="28"/>
          <w:szCs w:val="28"/>
        </w:rPr>
        <w:t>Програ</w:t>
      </w:r>
      <w:r w:rsidRPr="00A23771">
        <w:rPr>
          <w:rFonts w:ascii="Times New Roman" w:eastAsia="Times New Roman" w:hAnsi="Times New Roman" w:cs="Times New Roman"/>
          <w:color w:val="000000"/>
          <w:spacing w:val="-3"/>
          <w:sz w:val="28"/>
          <w:szCs w:val="28"/>
        </w:rPr>
        <w:t>м</w:t>
      </w:r>
      <w:r w:rsidRPr="00A23771">
        <w:rPr>
          <w:rFonts w:ascii="Times New Roman" w:eastAsia="Times New Roman" w:hAnsi="Times New Roman" w:cs="Times New Roman"/>
          <w:color w:val="000000"/>
          <w:spacing w:val="-1"/>
          <w:sz w:val="28"/>
          <w:szCs w:val="28"/>
        </w:rPr>
        <w:t>м</w:t>
      </w:r>
      <w:r w:rsidRPr="00A23771">
        <w:rPr>
          <w:rFonts w:ascii="Times New Roman" w:eastAsia="Times New Roman" w:hAnsi="Times New Roman" w:cs="Times New Roman"/>
          <w:color w:val="000000"/>
          <w:sz w:val="28"/>
          <w:szCs w:val="28"/>
        </w:rPr>
        <w:t>ы</w:t>
      </w:r>
      <w:r w:rsidR="0069641F">
        <w:rPr>
          <w:rFonts w:ascii="Times New Roman" w:eastAsia="Times New Roman" w:hAnsi="Times New Roman" w:cs="Times New Roman"/>
          <w:color w:val="000000"/>
          <w:sz w:val="28"/>
          <w:szCs w:val="28"/>
        </w:rPr>
        <w:t>, формируемой участниками образовательных отношений,</w:t>
      </w:r>
      <w:r w:rsidRPr="00A23771">
        <w:rPr>
          <w:rFonts w:ascii="Times New Roman" w:eastAsia="Times New Roman" w:hAnsi="Times New Roman" w:cs="Times New Roman"/>
          <w:color w:val="000000"/>
          <w:spacing w:val="75"/>
          <w:sz w:val="28"/>
          <w:szCs w:val="28"/>
        </w:rPr>
        <w:t xml:space="preserve"> </w:t>
      </w:r>
      <w:r w:rsidRPr="00A23771">
        <w:rPr>
          <w:rFonts w:ascii="Times New Roman" w:eastAsia="Times New Roman" w:hAnsi="Times New Roman" w:cs="Times New Roman"/>
          <w:color w:val="000000"/>
          <w:spacing w:val="-2"/>
          <w:sz w:val="28"/>
          <w:szCs w:val="28"/>
        </w:rPr>
        <w:t>с</w:t>
      </w:r>
      <w:r w:rsidRPr="00A23771">
        <w:rPr>
          <w:rFonts w:ascii="Times New Roman" w:eastAsia="Times New Roman" w:hAnsi="Times New Roman" w:cs="Times New Roman"/>
          <w:color w:val="000000"/>
          <w:sz w:val="28"/>
          <w:szCs w:val="28"/>
        </w:rPr>
        <w:t>остав</w:t>
      </w:r>
      <w:r w:rsidRPr="00A23771">
        <w:rPr>
          <w:rFonts w:ascii="Times New Roman" w:eastAsia="Times New Roman" w:hAnsi="Times New Roman" w:cs="Times New Roman"/>
          <w:color w:val="000000"/>
          <w:spacing w:val="-1"/>
          <w:sz w:val="28"/>
          <w:szCs w:val="28"/>
        </w:rPr>
        <w:t>л</w:t>
      </w:r>
      <w:r w:rsidRPr="00A23771">
        <w:rPr>
          <w:rFonts w:ascii="Times New Roman" w:eastAsia="Times New Roman" w:hAnsi="Times New Roman" w:cs="Times New Roman"/>
          <w:color w:val="000000"/>
          <w:sz w:val="28"/>
          <w:szCs w:val="28"/>
        </w:rPr>
        <w:t>яет</w:t>
      </w:r>
      <w:r w:rsidRPr="00A23771">
        <w:rPr>
          <w:rFonts w:ascii="Times New Roman" w:eastAsia="Times New Roman" w:hAnsi="Times New Roman" w:cs="Times New Roman"/>
          <w:color w:val="000000"/>
          <w:spacing w:val="76"/>
          <w:sz w:val="28"/>
          <w:szCs w:val="28"/>
        </w:rPr>
        <w:t xml:space="preserve"> </w:t>
      </w:r>
      <w:r w:rsidR="0069641F" w:rsidRPr="0069641F">
        <w:rPr>
          <w:rFonts w:ascii="Times New Roman" w:eastAsia="Times New Roman" w:hAnsi="Times New Roman" w:cs="Times New Roman"/>
          <w:color w:val="000000"/>
          <w:sz w:val="28"/>
          <w:szCs w:val="28"/>
        </w:rPr>
        <w:t>не более</w:t>
      </w:r>
      <w:r w:rsidR="0069641F">
        <w:rPr>
          <w:rFonts w:ascii="Times New Roman" w:eastAsia="Times New Roman" w:hAnsi="Times New Roman" w:cs="Times New Roman"/>
          <w:color w:val="000000"/>
          <w:spacing w:val="76"/>
          <w:sz w:val="28"/>
          <w:szCs w:val="28"/>
        </w:rPr>
        <w:t xml:space="preserve"> </w:t>
      </w:r>
      <w:r w:rsidR="0011519E">
        <w:rPr>
          <w:rFonts w:ascii="Times New Roman" w:eastAsia="Times New Roman" w:hAnsi="Times New Roman" w:cs="Times New Roman"/>
          <w:b/>
          <w:bCs/>
          <w:i/>
          <w:iCs/>
          <w:color w:val="000000"/>
          <w:sz w:val="28"/>
          <w:szCs w:val="28"/>
        </w:rPr>
        <w:t>4</w:t>
      </w:r>
      <w:r w:rsidR="0069641F">
        <w:rPr>
          <w:rFonts w:ascii="Times New Roman" w:eastAsia="Times New Roman" w:hAnsi="Times New Roman" w:cs="Times New Roman"/>
          <w:b/>
          <w:bCs/>
          <w:i/>
          <w:iCs/>
          <w:color w:val="000000"/>
          <w:sz w:val="28"/>
          <w:szCs w:val="28"/>
        </w:rPr>
        <w:t>0</w:t>
      </w:r>
      <w:r w:rsidRPr="00A23771">
        <w:rPr>
          <w:rFonts w:ascii="Times New Roman" w:eastAsia="Times New Roman" w:hAnsi="Times New Roman" w:cs="Times New Roman"/>
          <w:b/>
          <w:bCs/>
          <w:i/>
          <w:iCs/>
          <w:color w:val="000000"/>
          <w:sz w:val="28"/>
          <w:szCs w:val="28"/>
        </w:rPr>
        <w:t xml:space="preserve"> %</w:t>
      </w:r>
      <w:r w:rsidRPr="00A23771">
        <w:rPr>
          <w:rFonts w:ascii="Times New Roman" w:eastAsia="Times New Roman" w:hAnsi="Times New Roman" w:cs="Times New Roman"/>
          <w:b/>
          <w:bCs/>
          <w:i/>
          <w:iCs/>
          <w:color w:val="000000"/>
          <w:spacing w:val="74"/>
          <w:sz w:val="28"/>
          <w:szCs w:val="28"/>
        </w:rPr>
        <w:t xml:space="preserve"> </w:t>
      </w:r>
      <w:r w:rsidRPr="00A23771">
        <w:rPr>
          <w:rFonts w:ascii="Times New Roman" w:eastAsia="Times New Roman" w:hAnsi="Times New Roman" w:cs="Times New Roman"/>
          <w:color w:val="000000"/>
          <w:sz w:val="28"/>
          <w:szCs w:val="28"/>
        </w:rPr>
        <w:t>от</w:t>
      </w:r>
      <w:r w:rsidRPr="00A23771">
        <w:rPr>
          <w:rFonts w:ascii="Times New Roman" w:eastAsia="Times New Roman" w:hAnsi="Times New Roman" w:cs="Times New Roman"/>
          <w:color w:val="000000"/>
          <w:spacing w:val="74"/>
          <w:sz w:val="28"/>
          <w:szCs w:val="28"/>
        </w:rPr>
        <w:t xml:space="preserve"> </w:t>
      </w:r>
      <w:r w:rsidRPr="00A23771">
        <w:rPr>
          <w:rFonts w:ascii="Times New Roman" w:eastAsia="Times New Roman" w:hAnsi="Times New Roman" w:cs="Times New Roman"/>
          <w:color w:val="000000"/>
          <w:sz w:val="28"/>
          <w:szCs w:val="28"/>
        </w:rPr>
        <w:t>обще</w:t>
      </w:r>
      <w:r w:rsidRPr="00A23771">
        <w:rPr>
          <w:rFonts w:ascii="Times New Roman" w:eastAsia="Times New Roman" w:hAnsi="Times New Roman" w:cs="Times New Roman"/>
          <w:color w:val="000000"/>
          <w:spacing w:val="-1"/>
          <w:sz w:val="28"/>
          <w:szCs w:val="28"/>
        </w:rPr>
        <w:t>г</w:t>
      </w:r>
      <w:r w:rsidRPr="00A23771">
        <w:rPr>
          <w:rFonts w:ascii="Times New Roman" w:eastAsia="Times New Roman" w:hAnsi="Times New Roman" w:cs="Times New Roman"/>
          <w:color w:val="000000"/>
          <w:sz w:val="28"/>
          <w:szCs w:val="28"/>
        </w:rPr>
        <w:t>о о</w:t>
      </w:r>
      <w:r w:rsidRPr="00A23771">
        <w:rPr>
          <w:rFonts w:ascii="Times New Roman" w:eastAsia="Times New Roman" w:hAnsi="Times New Roman" w:cs="Times New Roman"/>
          <w:color w:val="000000"/>
          <w:spacing w:val="1"/>
          <w:sz w:val="28"/>
          <w:szCs w:val="28"/>
        </w:rPr>
        <w:t>б</w:t>
      </w:r>
      <w:r w:rsidRPr="00A23771">
        <w:rPr>
          <w:rFonts w:ascii="Times New Roman" w:eastAsia="Times New Roman" w:hAnsi="Times New Roman" w:cs="Times New Roman"/>
          <w:color w:val="000000"/>
          <w:sz w:val="28"/>
          <w:szCs w:val="28"/>
        </w:rPr>
        <w:t>ъе</w:t>
      </w:r>
      <w:r w:rsidRPr="00A23771">
        <w:rPr>
          <w:rFonts w:ascii="Times New Roman" w:eastAsia="Times New Roman" w:hAnsi="Times New Roman" w:cs="Times New Roman"/>
          <w:color w:val="000000"/>
          <w:spacing w:val="-2"/>
          <w:sz w:val="28"/>
          <w:szCs w:val="28"/>
        </w:rPr>
        <w:t>м</w:t>
      </w:r>
      <w:r w:rsidRPr="00A23771">
        <w:rPr>
          <w:rFonts w:ascii="Times New Roman" w:eastAsia="Times New Roman" w:hAnsi="Times New Roman" w:cs="Times New Roman"/>
          <w:color w:val="000000"/>
          <w:sz w:val="28"/>
          <w:szCs w:val="28"/>
        </w:rPr>
        <w:t>а</w:t>
      </w:r>
      <w:r w:rsidR="0069641F">
        <w:rPr>
          <w:rFonts w:ascii="Times New Roman" w:eastAsia="Times New Roman" w:hAnsi="Times New Roman" w:cs="Times New Roman"/>
          <w:color w:val="000000"/>
          <w:sz w:val="28"/>
          <w:szCs w:val="28"/>
        </w:rPr>
        <w:t xml:space="preserve"> Программы</w:t>
      </w:r>
      <w:r w:rsidRPr="00A23771">
        <w:rPr>
          <w:rFonts w:ascii="Times New Roman" w:eastAsia="Times New Roman" w:hAnsi="Times New Roman" w:cs="Times New Roman"/>
          <w:color w:val="000000"/>
          <w:sz w:val="28"/>
          <w:szCs w:val="28"/>
        </w:rPr>
        <w:t>.</w:t>
      </w:r>
      <w:bookmarkEnd w:id="34"/>
    </w:p>
    <w:p w:rsidR="00CE7480" w:rsidRDefault="00CE7480" w:rsidP="00CE7480">
      <w:pPr>
        <w:widowControl w:val="0"/>
        <w:spacing w:line="239" w:lineRule="auto"/>
        <w:ind w:left="1" w:right="-16"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Выбор</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5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емой</w:t>
      </w:r>
      <w:r w:rsidRPr="00233A9E">
        <w:rPr>
          <w:rFonts w:ascii="Times New Roman" w:eastAsia="Times New Roman" w:hAnsi="Times New Roman" w:cs="Times New Roman"/>
          <w:color w:val="000000"/>
          <w:spacing w:val="157"/>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частник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lastRenderedPageBreak/>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3"/>
          <w:sz w:val="28"/>
          <w:szCs w:val="28"/>
        </w:rPr>
        <w:t>ву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ностям</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ресам</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а также</w:t>
      </w:r>
      <w:r w:rsidRPr="00233A9E">
        <w:rPr>
          <w:rFonts w:ascii="Times New Roman" w:eastAsia="Times New Roman" w:hAnsi="Times New Roman" w:cs="Times New Roman"/>
          <w:color w:val="000000"/>
          <w:spacing w:val="11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жнос</w:t>
      </w:r>
      <w:r w:rsidRPr="00233A9E">
        <w:rPr>
          <w:rFonts w:ascii="Times New Roman" w:eastAsia="Times New Roman" w:hAnsi="Times New Roman" w:cs="Times New Roman"/>
          <w:color w:val="000000"/>
          <w:spacing w:val="-2"/>
          <w:sz w:val="28"/>
          <w:szCs w:val="28"/>
        </w:rPr>
        <w:t>тя</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1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ллек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1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18"/>
          <w:sz w:val="28"/>
          <w:szCs w:val="28"/>
        </w:rPr>
        <w:t xml:space="preserve"> </w:t>
      </w:r>
      <w:r w:rsidRPr="00233A9E">
        <w:rPr>
          <w:rFonts w:ascii="Times New Roman" w:eastAsia="Times New Roman" w:hAnsi="Times New Roman" w:cs="Times New Roman"/>
          <w:color w:val="000000"/>
          <w:spacing w:val="-1"/>
          <w:sz w:val="28"/>
          <w:szCs w:val="28"/>
        </w:rPr>
        <w:t>соц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ому</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осу родите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ей (з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конн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дстави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елей).</w:t>
      </w:r>
    </w:p>
    <w:p w:rsidR="005B68C5" w:rsidRPr="005B68C5" w:rsidRDefault="00CE7480" w:rsidP="005B68C5">
      <w:pPr>
        <w:pStyle w:val="15"/>
        <w:ind w:firstLine="709"/>
        <w:jc w:val="both"/>
        <w:rPr>
          <w:sz w:val="28"/>
          <w:szCs w:val="28"/>
        </w:rPr>
      </w:pPr>
      <w:r w:rsidRPr="00233A9E">
        <w:rPr>
          <w:rFonts w:eastAsia="Times New Roman" w:cs="Times New Roman"/>
          <w:color w:val="000000"/>
          <w:sz w:val="28"/>
          <w:szCs w:val="28"/>
        </w:rPr>
        <w:t>Работа</w:t>
      </w:r>
      <w:r w:rsidRPr="00233A9E">
        <w:rPr>
          <w:rFonts w:eastAsia="Times New Roman" w:cs="Times New Roman"/>
          <w:color w:val="000000"/>
          <w:spacing w:val="25"/>
          <w:sz w:val="28"/>
          <w:szCs w:val="28"/>
        </w:rPr>
        <w:t xml:space="preserve"> </w:t>
      </w:r>
      <w:r w:rsidRPr="00233A9E">
        <w:rPr>
          <w:rFonts w:eastAsia="Times New Roman" w:cs="Times New Roman"/>
          <w:color w:val="000000"/>
          <w:spacing w:val="1"/>
          <w:sz w:val="28"/>
          <w:szCs w:val="28"/>
        </w:rPr>
        <w:t>п</w:t>
      </w:r>
      <w:r w:rsidRPr="00233A9E">
        <w:rPr>
          <w:rFonts w:eastAsia="Times New Roman" w:cs="Times New Roman"/>
          <w:color w:val="000000"/>
          <w:sz w:val="28"/>
          <w:szCs w:val="28"/>
        </w:rPr>
        <w:t>о</w:t>
      </w:r>
      <w:r w:rsidRPr="00233A9E">
        <w:rPr>
          <w:rFonts w:eastAsia="Times New Roman" w:cs="Times New Roman"/>
          <w:color w:val="000000"/>
          <w:spacing w:val="25"/>
          <w:sz w:val="28"/>
          <w:szCs w:val="28"/>
        </w:rPr>
        <w:t xml:space="preserve"> </w:t>
      </w:r>
      <w:r w:rsidRPr="00233A9E">
        <w:rPr>
          <w:rFonts w:eastAsia="Times New Roman" w:cs="Times New Roman"/>
          <w:color w:val="000000"/>
          <w:spacing w:val="1"/>
          <w:sz w:val="28"/>
          <w:szCs w:val="28"/>
        </w:rPr>
        <w:t>р</w:t>
      </w:r>
      <w:r w:rsidRPr="00233A9E">
        <w:rPr>
          <w:rFonts w:eastAsia="Times New Roman" w:cs="Times New Roman"/>
          <w:color w:val="000000"/>
          <w:sz w:val="28"/>
          <w:szCs w:val="28"/>
        </w:rPr>
        <w:t>еализ</w:t>
      </w:r>
      <w:r w:rsidRPr="00233A9E">
        <w:rPr>
          <w:rFonts w:eastAsia="Times New Roman" w:cs="Times New Roman"/>
          <w:color w:val="000000"/>
          <w:spacing w:val="-1"/>
          <w:sz w:val="28"/>
          <w:szCs w:val="28"/>
        </w:rPr>
        <w:t>ац</w:t>
      </w:r>
      <w:r w:rsidRPr="00233A9E">
        <w:rPr>
          <w:rFonts w:eastAsia="Times New Roman" w:cs="Times New Roman"/>
          <w:color w:val="000000"/>
          <w:sz w:val="28"/>
          <w:szCs w:val="28"/>
        </w:rPr>
        <w:t>ии</w:t>
      </w:r>
      <w:r w:rsidRPr="00233A9E">
        <w:rPr>
          <w:rFonts w:eastAsia="Times New Roman" w:cs="Times New Roman"/>
          <w:color w:val="000000"/>
          <w:spacing w:val="26"/>
          <w:sz w:val="28"/>
          <w:szCs w:val="28"/>
        </w:rPr>
        <w:t xml:space="preserve"> </w:t>
      </w:r>
      <w:r w:rsidRPr="00233A9E">
        <w:rPr>
          <w:rFonts w:eastAsia="Times New Roman" w:cs="Times New Roman"/>
          <w:color w:val="000000"/>
          <w:sz w:val="28"/>
          <w:szCs w:val="28"/>
        </w:rPr>
        <w:t>ва</w:t>
      </w:r>
      <w:r w:rsidRPr="00233A9E">
        <w:rPr>
          <w:rFonts w:eastAsia="Times New Roman" w:cs="Times New Roman"/>
          <w:color w:val="000000"/>
          <w:spacing w:val="-1"/>
          <w:sz w:val="28"/>
          <w:szCs w:val="28"/>
        </w:rPr>
        <w:t>р</w:t>
      </w:r>
      <w:r w:rsidRPr="00233A9E">
        <w:rPr>
          <w:rFonts w:eastAsia="Times New Roman" w:cs="Times New Roman"/>
          <w:color w:val="000000"/>
          <w:sz w:val="28"/>
          <w:szCs w:val="28"/>
        </w:rPr>
        <w:t>иа</w:t>
      </w:r>
      <w:r w:rsidRPr="00233A9E">
        <w:rPr>
          <w:rFonts w:eastAsia="Times New Roman" w:cs="Times New Roman"/>
          <w:color w:val="000000"/>
          <w:spacing w:val="-2"/>
          <w:sz w:val="28"/>
          <w:szCs w:val="28"/>
        </w:rPr>
        <w:t>т</w:t>
      </w:r>
      <w:r w:rsidRPr="00233A9E">
        <w:rPr>
          <w:rFonts w:eastAsia="Times New Roman" w:cs="Times New Roman"/>
          <w:color w:val="000000"/>
          <w:sz w:val="28"/>
          <w:szCs w:val="28"/>
        </w:rPr>
        <w:t>ивной</w:t>
      </w:r>
      <w:r w:rsidRPr="00233A9E">
        <w:rPr>
          <w:rFonts w:eastAsia="Times New Roman" w:cs="Times New Roman"/>
          <w:color w:val="000000"/>
          <w:spacing w:val="27"/>
          <w:sz w:val="28"/>
          <w:szCs w:val="28"/>
        </w:rPr>
        <w:t xml:space="preserve"> </w:t>
      </w:r>
      <w:r w:rsidRPr="00233A9E">
        <w:rPr>
          <w:rFonts w:eastAsia="Times New Roman" w:cs="Times New Roman"/>
          <w:color w:val="000000"/>
          <w:sz w:val="28"/>
          <w:szCs w:val="28"/>
        </w:rPr>
        <w:t>ча</w:t>
      </w:r>
      <w:r w:rsidRPr="00233A9E">
        <w:rPr>
          <w:rFonts w:eastAsia="Times New Roman" w:cs="Times New Roman"/>
          <w:color w:val="000000"/>
          <w:spacing w:val="-1"/>
          <w:sz w:val="28"/>
          <w:szCs w:val="28"/>
        </w:rPr>
        <w:t>с</w:t>
      </w:r>
      <w:r w:rsidRPr="00233A9E">
        <w:rPr>
          <w:rFonts w:eastAsia="Times New Roman" w:cs="Times New Roman"/>
          <w:color w:val="000000"/>
          <w:sz w:val="28"/>
          <w:szCs w:val="28"/>
        </w:rPr>
        <w:t>ти</w:t>
      </w:r>
      <w:r w:rsidRPr="00233A9E">
        <w:rPr>
          <w:rFonts w:eastAsia="Times New Roman" w:cs="Times New Roman"/>
          <w:color w:val="000000"/>
          <w:spacing w:val="28"/>
          <w:sz w:val="28"/>
          <w:szCs w:val="28"/>
        </w:rPr>
        <w:t xml:space="preserve"> </w:t>
      </w:r>
      <w:r w:rsidRPr="00233A9E">
        <w:rPr>
          <w:rFonts w:eastAsia="Times New Roman" w:cs="Times New Roman"/>
          <w:color w:val="000000"/>
          <w:sz w:val="28"/>
          <w:szCs w:val="28"/>
        </w:rPr>
        <w:t>Програм</w:t>
      </w:r>
      <w:r w:rsidRPr="00233A9E">
        <w:rPr>
          <w:rFonts w:eastAsia="Times New Roman" w:cs="Times New Roman"/>
          <w:color w:val="000000"/>
          <w:spacing w:val="-2"/>
          <w:sz w:val="28"/>
          <w:szCs w:val="28"/>
        </w:rPr>
        <w:t>м</w:t>
      </w:r>
      <w:r w:rsidRPr="00233A9E">
        <w:rPr>
          <w:rFonts w:eastAsia="Times New Roman" w:cs="Times New Roman"/>
          <w:color w:val="000000"/>
          <w:sz w:val="28"/>
          <w:szCs w:val="28"/>
        </w:rPr>
        <w:t>ы</w:t>
      </w:r>
      <w:r w:rsidRPr="00233A9E">
        <w:rPr>
          <w:rFonts w:eastAsia="Times New Roman" w:cs="Times New Roman"/>
          <w:color w:val="000000"/>
          <w:spacing w:val="26"/>
          <w:sz w:val="28"/>
          <w:szCs w:val="28"/>
        </w:rPr>
        <w:t xml:space="preserve"> </w:t>
      </w:r>
      <w:r w:rsidRPr="00233A9E">
        <w:rPr>
          <w:rFonts w:eastAsia="Times New Roman" w:cs="Times New Roman"/>
          <w:color w:val="000000"/>
          <w:sz w:val="28"/>
          <w:szCs w:val="28"/>
        </w:rPr>
        <w:t>стр</w:t>
      </w:r>
      <w:r w:rsidRPr="00233A9E">
        <w:rPr>
          <w:rFonts w:eastAsia="Times New Roman" w:cs="Times New Roman"/>
          <w:color w:val="000000"/>
          <w:spacing w:val="-1"/>
          <w:sz w:val="28"/>
          <w:szCs w:val="28"/>
        </w:rPr>
        <w:t>о</w:t>
      </w:r>
      <w:r w:rsidRPr="00233A9E">
        <w:rPr>
          <w:rFonts w:eastAsia="Times New Roman" w:cs="Times New Roman"/>
          <w:color w:val="000000"/>
          <w:sz w:val="28"/>
          <w:szCs w:val="28"/>
        </w:rPr>
        <w:t>ится</w:t>
      </w:r>
      <w:r w:rsidRPr="00233A9E">
        <w:rPr>
          <w:rFonts w:eastAsia="Times New Roman" w:cs="Times New Roman"/>
          <w:color w:val="000000"/>
          <w:spacing w:val="25"/>
          <w:sz w:val="28"/>
          <w:szCs w:val="28"/>
        </w:rPr>
        <w:t xml:space="preserve"> </w:t>
      </w:r>
      <w:r w:rsidRPr="00233A9E">
        <w:rPr>
          <w:rFonts w:eastAsia="Times New Roman" w:cs="Times New Roman"/>
          <w:color w:val="000000"/>
          <w:spacing w:val="1"/>
          <w:sz w:val="28"/>
          <w:szCs w:val="28"/>
        </w:rPr>
        <w:t>н</w:t>
      </w:r>
      <w:r w:rsidRPr="00233A9E">
        <w:rPr>
          <w:rFonts w:eastAsia="Times New Roman" w:cs="Times New Roman"/>
          <w:color w:val="000000"/>
          <w:sz w:val="28"/>
          <w:szCs w:val="28"/>
        </w:rPr>
        <w:t>а</w:t>
      </w:r>
      <w:r w:rsidRPr="00233A9E">
        <w:rPr>
          <w:rFonts w:eastAsia="Times New Roman" w:cs="Times New Roman"/>
          <w:color w:val="000000"/>
          <w:spacing w:val="25"/>
          <w:sz w:val="28"/>
          <w:szCs w:val="28"/>
        </w:rPr>
        <w:t xml:space="preserve"> </w:t>
      </w:r>
      <w:r w:rsidRPr="00233A9E">
        <w:rPr>
          <w:rFonts w:eastAsia="Times New Roman" w:cs="Times New Roman"/>
          <w:color w:val="000000"/>
          <w:sz w:val="28"/>
          <w:szCs w:val="28"/>
        </w:rPr>
        <w:t>ос</w:t>
      </w:r>
      <w:r w:rsidRPr="00233A9E">
        <w:rPr>
          <w:rFonts w:eastAsia="Times New Roman" w:cs="Times New Roman"/>
          <w:color w:val="000000"/>
          <w:spacing w:val="-1"/>
          <w:sz w:val="28"/>
          <w:szCs w:val="28"/>
        </w:rPr>
        <w:t>н</w:t>
      </w:r>
      <w:r w:rsidRPr="00233A9E">
        <w:rPr>
          <w:rFonts w:eastAsia="Times New Roman" w:cs="Times New Roman"/>
          <w:color w:val="000000"/>
          <w:sz w:val="28"/>
          <w:szCs w:val="28"/>
        </w:rPr>
        <w:t>о</w:t>
      </w:r>
      <w:r w:rsidRPr="00233A9E">
        <w:rPr>
          <w:rFonts w:eastAsia="Times New Roman" w:cs="Times New Roman"/>
          <w:color w:val="000000"/>
          <w:spacing w:val="-2"/>
          <w:sz w:val="28"/>
          <w:szCs w:val="28"/>
        </w:rPr>
        <w:t>в</w:t>
      </w:r>
      <w:r w:rsidRPr="00233A9E">
        <w:rPr>
          <w:rFonts w:eastAsia="Times New Roman" w:cs="Times New Roman"/>
          <w:color w:val="000000"/>
          <w:sz w:val="28"/>
          <w:szCs w:val="28"/>
        </w:rPr>
        <w:t xml:space="preserve">е </w:t>
      </w:r>
      <w:r>
        <w:rPr>
          <w:rFonts w:eastAsia="Times New Roman" w:cs="Times New Roman"/>
          <w:color w:val="000000"/>
          <w:sz w:val="28"/>
          <w:szCs w:val="28"/>
        </w:rPr>
        <w:t>самостоятельно разработанн</w:t>
      </w:r>
      <w:r w:rsidR="005B68C5">
        <w:rPr>
          <w:rFonts w:eastAsia="Times New Roman" w:cs="Times New Roman"/>
          <w:color w:val="000000"/>
          <w:sz w:val="28"/>
          <w:szCs w:val="28"/>
        </w:rPr>
        <w:t>ой</w:t>
      </w:r>
      <w:r>
        <w:rPr>
          <w:rFonts w:eastAsia="Times New Roman" w:cs="Times New Roman"/>
          <w:color w:val="000000"/>
          <w:sz w:val="28"/>
          <w:szCs w:val="28"/>
        </w:rPr>
        <w:t xml:space="preserve"> в ДОО парциальн</w:t>
      </w:r>
      <w:r w:rsidR="005B68C5">
        <w:rPr>
          <w:rFonts w:eastAsia="Times New Roman" w:cs="Times New Roman"/>
          <w:color w:val="000000"/>
          <w:sz w:val="28"/>
          <w:szCs w:val="28"/>
        </w:rPr>
        <w:t>ой образовательной</w:t>
      </w:r>
      <w:r w:rsidRPr="00233A9E">
        <w:rPr>
          <w:rFonts w:eastAsia="Times New Roman" w:cs="Times New Roman"/>
          <w:color w:val="000000"/>
          <w:spacing w:val="-1"/>
          <w:sz w:val="28"/>
          <w:szCs w:val="28"/>
        </w:rPr>
        <w:t xml:space="preserve"> </w:t>
      </w:r>
      <w:r w:rsidRPr="00233A9E">
        <w:rPr>
          <w:rFonts w:eastAsia="Times New Roman" w:cs="Times New Roman"/>
          <w:color w:val="000000"/>
          <w:sz w:val="28"/>
          <w:szCs w:val="28"/>
        </w:rPr>
        <w:t>пр</w:t>
      </w:r>
      <w:r w:rsidRPr="00233A9E">
        <w:rPr>
          <w:rFonts w:eastAsia="Times New Roman" w:cs="Times New Roman"/>
          <w:color w:val="000000"/>
          <w:spacing w:val="1"/>
          <w:sz w:val="28"/>
          <w:szCs w:val="28"/>
        </w:rPr>
        <w:t>о</w:t>
      </w:r>
      <w:r w:rsidRPr="00233A9E">
        <w:rPr>
          <w:rFonts w:eastAsia="Times New Roman" w:cs="Times New Roman"/>
          <w:color w:val="000000"/>
          <w:spacing w:val="-1"/>
          <w:sz w:val="28"/>
          <w:szCs w:val="28"/>
        </w:rPr>
        <w:t>гр</w:t>
      </w:r>
      <w:r w:rsidR="00D319EA">
        <w:rPr>
          <w:rFonts w:eastAsia="Times New Roman" w:cs="Times New Roman"/>
          <w:color w:val="000000"/>
          <w:sz w:val="28"/>
          <w:szCs w:val="28"/>
        </w:rPr>
        <w:t>амм</w:t>
      </w:r>
      <w:r w:rsidR="005B68C5">
        <w:rPr>
          <w:rFonts w:eastAsia="Times New Roman" w:cs="Times New Roman"/>
          <w:color w:val="000000"/>
          <w:sz w:val="28"/>
          <w:szCs w:val="28"/>
        </w:rPr>
        <w:t>е «Речев</w:t>
      </w:r>
      <w:r w:rsidR="00DE1149">
        <w:rPr>
          <w:rFonts w:eastAsia="Times New Roman" w:cs="Times New Roman"/>
          <w:color w:val="000000"/>
          <w:sz w:val="28"/>
          <w:szCs w:val="28"/>
        </w:rPr>
        <w:t>ые тропинки</w:t>
      </w:r>
      <w:r w:rsidR="005B68C5">
        <w:rPr>
          <w:rFonts w:eastAsia="Times New Roman" w:cs="Times New Roman"/>
          <w:color w:val="000000"/>
          <w:sz w:val="28"/>
          <w:szCs w:val="28"/>
        </w:rPr>
        <w:t xml:space="preserve">», </w:t>
      </w:r>
      <w:r w:rsidR="005B68C5" w:rsidRPr="005B68C5">
        <w:rPr>
          <w:sz w:val="28"/>
          <w:szCs w:val="28"/>
        </w:rPr>
        <w:t xml:space="preserve">которая расширяет и обогащает содержание образовательной области «Речевое развитие» задачами развития мелкой моторики детей как пропедевтики речевого развития; активизации детской речи в театрализованной деятельности. Разработчик – </w:t>
      </w:r>
      <w:r w:rsidR="00DE1149">
        <w:rPr>
          <w:sz w:val="28"/>
          <w:szCs w:val="28"/>
        </w:rPr>
        <w:t>Дегтярева Светлана Владимировна</w:t>
      </w:r>
      <w:r w:rsidR="005B68C5" w:rsidRPr="005B68C5">
        <w:rPr>
          <w:sz w:val="28"/>
          <w:szCs w:val="28"/>
        </w:rPr>
        <w:t>, заведующий МАДОУ «</w:t>
      </w:r>
      <w:proofErr w:type="spellStart"/>
      <w:r w:rsidR="00DE1149">
        <w:rPr>
          <w:sz w:val="28"/>
          <w:szCs w:val="28"/>
        </w:rPr>
        <w:t>Аландский</w:t>
      </w:r>
      <w:proofErr w:type="spellEnd"/>
      <w:r w:rsidR="005B68C5" w:rsidRPr="005B68C5">
        <w:rPr>
          <w:sz w:val="28"/>
          <w:szCs w:val="28"/>
        </w:rPr>
        <w:t xml:space="preserve"> детский сад».</w:t>
      </w:r>
    </w:p>
    <w:p w:rsidR="005B68C5" w:rsidRPr="005B68C5" w:rsidRDefault="005B68C5" w:rsidP="005B68C5">
      <w:pPr>
        <w:spacing w:line="240" w:lineRule="auto"/>
        <w:ind w:firstLine="709"/>
        <w:jc w:val="both"/>
        <w:rPr>
          <w:rFonts w:ascii="Times New Roman" w:hAnsi="Times New Roman"/>
          <w:sz w:val="28"/>
          <w:szCs w:val="28"/>
        </w:rPr>
      </w:pPr>
      <w:r w:rsidRPr="005B68C5">
        <w:rPr>
          <w:rFonts w:ascii="Times New Roman" w:hAnsi="Times New Roman"/>
          <w:sz w:val="28"/>
          <w:szCs w:val="28"/>
        </w:rPr>
        <w:t xml:space="preserve">Актуальность </w:t>
      </w:r>
      <w:r w:rsidRPr="005B68C5">
        <w:rPr>
          <w:rFonts w:ascii="Times New Roman" w:hAnsi="Times New Roman"/>
          <w:bCs/>
          <w:sz w:val="28"/>
          <w:szCs w:val="28"/>
        </w:rPr>
        <w:t xml:space="preserve">программы </w:t>
      </w:r>
      <w:r w:rsidRPr="005B68C5">
        <w:rPr>
          <w:rFonts w:ascii="Times New Roman" w:hAnsi="Times New Roman"/>
          <w:sz w:val="28"/>
          <w:szCs w:val="28"/>
        </w:rPr>
        <w:t>обусловлена тем, что для современного общества проблема речевого развития является одной из наиболее актуальных, в том числе и на ступени дошкольного образования.</w:t>
      </w:r>
    </w:p>
    <w:p w:rsidR="00CE7480" w:rsidRPr="005B68C5" w:rsidRDefault="005B68C5" w:rsidP="005B68C5">
      <w:pPr>
        <w:widowControl w:val="0"/>
        <w:spacing w:line="239" w:lineRule="auto"/>
        <w:ind w:left="1" w:right="-60" w:firstLine="708"/>
        <w:jc w:val="both"/>
        <w:rPr>
          <w:rFonts w:ascii="Times New Roman" w:eastAsia="Times New Roman" w:hAnsi="Times New Roman" w:cs="Times New Roman"/>
          <w:color w:val="000000"/>
          <w:sz w:val="28"/>
          <w:szCs w:val="28"/>
        </w:rPr>
      </w:pPr>
      <w:r w:rsidRPr="005B68C5">
        <w:rPr>
          <w:rFonts w:ascii="Times New Roman" w:hAnsi="Times New Roman"/>
          <w:sz w:val="28"/>
          <w:szCs w:val="28"/>
        </w:rPr>
        <w:t>Анализ современных педагогических исследований свидетельствует о необходимости специальной целенаправленной подготовки субъектов образования в плане речевой культуры, основой которой выступает владение языковой нормой устного и письменного языка, а также «умение использовать выразительные языковые средства в разных условиях жизнедеятельности».</w:t>
      </w:r>
    </w:p>
    <w:p w:rsidR="001C027C" w:rsidRPr="00FB2AB2" w:rsidRDefault="00CE7480" w:rsidP="00CE7480">
      <w:pPr>
        <w:pStyle w:val="aff"/>
        <w:widowControl w:val="0"/>
        <w:spacing w:line="240" w:lineRule="auto"/>
        <w:ind w:firstLine="709"/>
        <w:jc w:val="both"/>
        <w:rPr>
          <w:sz w:val="28"/>
          <w:szCs w:val="28"/>
        </w:rPr>
      </w:pPr>
      <w:r w:rsidRPr="00FB2AB2">
        <w:rPr>
          <w:b/>
          <w:i/>
          <w:sz w:val="28"/>
          <w:szCs w:val="28"/>
        </w:rPr>
        <w:t>Цель программы:</w:t>
      </w:r>
      <w:r w:rsidRPr="00FB2AB2">
        <w:rPr>
          <w:sz w:val="28"/>
          <w:szCs w:val="28"/>
        </w:rPr>
        <w:t xml:space="preserve"> </w:t>
      </w:r>
      <w:r w:rsidR="005B68C5" w:rsidRPr="005B68C5">
        <w:rPr>
          <w:sz w:val="28"/>
          <w:szCs w:val="28"/>
        </w:rPr>
        <w:t xml:space="preserve">педагогическое сопровождение речевого развития детей в возрасте </w:t>
      </w:r>
      <w:r w:rsidR="005B68C5" w:rsidRPr="00CD0491">
        <w:rPr>
          <w:color w:val="auto"/>
          <w:sz w:val="28"/>
          <w:szCs w:val="28"/>
        </w:rPr>
        <w:t xml:space="preserve">от 2 до 7 </w:t>
      </w:r>
      <w:r w:rsidR="005B68C5" w:rsidRPr="005B68C5">
        <w:rPr>
          <w:sz w:val="28"/>
          <w:szCs w:val="28"/>
        </w:rPr>
        <w:t>лет в соответствии с их возрастными и индивидуальными особенностями</w:t>
      </w:r>
      <w:r w:rsidR="001C027C" w:rsidRPr="001C027C">
        <w:rPr>
          <w:sz w:val="28"/>
          <w:szCs w:val="28"/>
        </w:rPr>
        <w:t>.</w:t>
      </w:r>
    </w:p>
    <w:p w:rsidR="00CE7480" w:rsidRPr="00FB2AB2" w:rsidRDefault="00CE7480" w:rsidP="00CE7480">
      <w:pPr>
        <w:pStyle w:val="aff"/>
        <w:widowControl w:val="0"/>
        <w:spacing w:line="240" w:lineRule="auto"/>
        <w:ind w:firstLine="709"/>
        <w:jc w:val="both"/>
        <w:rPr>
          <w:b/>
          <w:i/>
          <w:sz w:val="28"/>
          <w:szCs w:val="28"/>
        </w:rPr>
      </w:pPr>
      <w:r w:rsidRPr="00FB2AB2">
        <w:rPr>
          <w:b/>
          <w:i/>
          <w:sz w:val="28"/>
          <w:szCs w:val="28"/>
        </w:rPr>
        <w:t>Задачи программы:</w:t>
      </w:r>
    </w:p>
    <w:p w:rsidR="005B68C5" w:rsidRPr="005B68C5" w:rsidRDefault="005B68C5" w:rsidP="005B68C5">
      <w:pPr>
        <w:shd w:val="clear" w:color="auto" w:fill="FFFFFF"/>
        <w:tabs>
          <w:tab w:val="left" w:pos="1134"/>
        </w:tabs>
        <w:spacing w:line="240" w:lineRule="auto"/>
        <w:ind w:firstLine="709"/>
        <w:jc w:val="both"/>
        <w:rPr>
          <w:rFonts w:ascii="Times New Roman" w:hAnsi="Times New Roman"/>
          <w:sz w:val="28"/>
          <w:szCs w:val="28"/>
        </w:rPr>
      </w:pPr>
      <w:r w:rsidRPr="005B68C5">
        <w:rPr>
          <w:rFonts w:ascii="Times New Roman" w:hAnsi="Times New Roman"/>
          <w:iCs/>
          <w:color w:val="000000"/>
          <w:sz w:val="28"/>
          <w:szCs w:val="28"/>
        </w:rPr>
        <w:t>Обучающие:</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стимулировать развитие коммуникативных способностей и речи детей при выполнении упражнений и ритмических движений пальцами;</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развивать связную монологическую и диалогическую речь;</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формировать лексическую и грамматическую культуру.</w:t>
      </w:r>
    </w:p>
    <w:p w:rsidR="005B68C5" w:rsidRPr="005B68C5" w:rsidRDefault="005B68C5" w:rsidP="005B68C5">
      <w:pPr>
        <w:shd w:val="clear" w:color="auto" w:fill="FFFFFF"/>
        <w:tabs>
          <w:tab w:val="left" w:pos="1134"/>
        </w:tabs>
        <w:spacing w:line="240" w:lineRule="auto"/>
        <w:ind w:firstLine="709"/>
        <w:jc w:val="both"/>
        <w:rPr>
          <w:rFonts w:ascii="Times New Roman" w:hAnsi="Times New Roman"/>
          <w:sz w:val="28"/>
          <w:szCs w:val="28"/>
        </w:rPr>
      </w:pPr>
      <w:r w:rsidRPr="005B68C5">
        <w:rPr>
          <w:rFonts w:ascii="Times New Roman" w:hAnsi="Times New Roman"/>
          <w:iCs/>
          <w:color w:val="000000"/>
          <w:sz w:val="28"/>
          <w:szCs w:val="28"/>
        </w:rPr>
        <w:t>Развивающие:</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развивать познавательные способности детей на материале с художественной литературой, ознакомление с окружающим миром, с игрой - драматизацией;</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развивать эмоциональную отзывчивость на произведения детской литературы через театрализацию;</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развивать фонематический слух, совершенствовать умение различать на слух все фонемы родного языка изолированно и в звуковом окружении;</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развивать мелкую моторику пальцев рук, путём работы с карандашом, пальчиковых игр.</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продолжать развивать мыслительные процессы: зрительное, слуховое восприятие), память, логику.</w:t>
      </w:r>
    </w:p>
    <w:p w:rsidR="005B68C5" w:rsidRPr="005B68C5" w:rsidRDefault="005B68C5" w:rsidP="005B68C5">
      <w:pPr>
        <w:shd w:val="clear" w:color="auto" w:fill="FFFFFF"/>
        <w:tabs>
          <w:tab w:val="left" w:pos="1134"/>
        </w:tabs>
        <w:spacing w:line="240" w:lineRule="auto"/>
        <w:ind w:firstLine="709"/>
        <w:jc w:val="both"/>
        <w:rPr>
          <w:rFonts w:ascii="Times New Roman" w:hAnsi="Times New Roman"/>
          <w:sz w:val="28"/>
          <w:szCs w:val="28"/>
        </w:rPr>
      </w:pPr>
      <w:r w:rsidRPr="005B68C5">
        <w:rPr>
          <w:rFonts w:ascii="Times New Roman" w:hAnsi="Times New Roman"/>
          <w:iCs/>
          <w:color w:val="000000"/>
          <w:sz w:val="28"/>
          <w:szCs w:val="28"/>
        </w:rPr>
        <w:t>Воспитательные:</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формировать умение жить в коллективе, оценивая свои поступки и поступки других детей;</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управлять своим поведением, регулировать его;</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 xml:space="preserve">через художественные произведения, через театрализацию </w:t>
      </w:r>
      <w:r w:rsidRPr="005B68C5">
        <w:rPr>
          <w:rFonts w:ascii="Times New Roman" w:hAnsi="Times New Roman"/>
          <w:sz w:val="28"/>
          <w:szCs w:val="28"/>
        </w:rPr>
        <w:lastRenderedPageBreak/>
        <w:t>воспитывать уважение к взрослым, навыки культурного поведения, ответственного отношения к выполнению поручений и обязанностей;</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воспитывать трудолюбие, добросовестность, аккуратность;</w:t>
      </w:r>
    </w:p>
    <w:p w:rsidR="005B68C5" w:rsidRPr="005B68C5" w:rsidRDefault="005B68C5" w:rsidP="005B68C5">
      <w:pPr>
        <w:pStyle w:val="a6"/>
        <w:widowControl w:val="0"/>
        <w:numPr>
          <w:ilvl w:val="0"/>
          <w:numId w:val="4"/>
        </w:numPr>
        <w:tabs>
          <w:tab w:val="left" w:pos="1134"/>
        </w:tabs>
        <w:spacing w:line="240" w:lineRule="auto"/>
        <w:ind w:left="0" w:firstLine="709"/>
        <w:jc w:val="both"/>
        <w:rPr>
          <w:rFonts w:ascii="Times New Roman" w:hAnsi="Times New Roman"/>
          <w:sz w:val="28"/>
          <w:szCs w:val="28"/>
        </w:rPr>
      </w:pPr>
      <w:r w:rsidRPr="005B68C5">
        <w:rPr>
          <w:rFonts w:ascii="Times New Roman" w:hAnsi="Times New Roman"/>
          <w:sz w:val="28"/>
          <w:szCs w:val="28"/>
        </w:rPr>
        <w:t>воспитывать любовь и уважение к родному языку.</w:t>
      </w:r>
    </w:p>
    <w:p w:rsidR="00CE7480" w:rsidRPr="00FB2AB2" w:rsidRDefault="00CE7480" w:rsidP="00CE7480">
      <w:pPr>
        <w:pStyle w:val="aff"/>
        <w:widowControl w:val="0"/>
        <w:spacing w:line="240" w:lineRule="auto"/>
        <w:ind w:firstLine="709"/>
        <w:jc w:val="both"/>
        <w:rPr>
          <w:b/>
          <w:i/>
          <w:sz w:val="28"/>
          <w:szCs w:val="28"/>
        </w:rPr>
      </w:pPr>
      <w:r w:rsidRPr="00FB2AB2">
        <w:rPr>
          <w:b/>
          <w:i/>
          <w:sz w:val="28"/>
          <w:szCs w:val="28"/>
        </w:rPr>
        <w:t>Программа построена на следующих принципах:</w:t>
      </w:r>
    </w:p>
    <w:p w:rsidR="005B68C5" w:rsidRPr="005B68C5" w:rsidRDefault="005B68C5" w:rsidP="005B68C5">
      <w:pPr>
        <w:numPr>
          <w:ilvl w:val="0"/>
          <w:numId w:val="43"/>
        </w:numPr>
        <w:tabs>
          <w:tab w:val="left" w:pos="1134"/>
        </w:tabs>
        <w:autoSpaceDE w:val="0"/>
        <w:autoSpaceDN w:val="0"/>
        <w:adjustRightInd w:val="0"/>
        <w:spacing w:line="240" w:lineRule="auto"/>
        <w:ind w:left="0" w:firstLine="709"/>
        <w:jc w:val="both"/>
        <w:rPr>
          <w:rFonts w:ascii="Times New Roman" w:hAnsi="Times New Roman"/>
          <w:sz w:val="28"/>
          <w:szCs w:val="28"/>
        </w:rPr>
      </w:pPr>
      <w:r w:rsidRPr="005B68C5">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участником своего образования.</w:t>
      </w:r>
    </w:p>
    <w:p w:rsidR="005B68C5" w:rsidRPr="005B68C5" w:rsidRDefault="005B68C5" w:rsidP="005B68C5">
      <w:pPr>
        <w:numPr>
          <w:ilvl w:val="0"/>
          <w:numId w:val="43"/>
        </w:numPr>
        <w:tabs>
          <w:tab w:val="left" w:pos="1134"/>
        </w:tabs>
        <w:autoSpaceDE w:val="0"/>
        <w:autoSpaceDN w:val="0"/>
        <w:adjustRightInd w:val="0"/>
        <w:spacing w:line="240" w:lineRule="auto"/>
        <w:ind w:left="0" w:firstLine="709"/>
        <w:jc w:val="both"/>
        <w:rPr>
          <w:rFonts w:ascii="Times New Roman" w:hAnsi="Times New Roman"/>
          <w:sz w:val="28"/>
          <w:szCs w:val="28"/>
        </w:rPr>
      </w:pPr>
      <w:r w:rsidRPr="005B68C5">
        <w:rPr>
          <w:rFonts w:ascii="Times New Roman" w:hAnsi="Times New Roman"/>
          <w:sz w:val="28"/>
          <w:szCs w:val="28"/>
        </w:rPr>
        <w:t>Содействие и сотрудничество детей и взрослых, признание ребенка полноценным участником образовательных отношений.</w:t>
      </w:r>
    </w:p>
    <w:p w:rsidR="005B68C5" w:rsidRPr="005B68C5" w:rsidRDefault="005B68C5" w:rsidP="005B68C5">
      <w:pPr>
        <w:numPr>
          <w:ilvl w:val="0"/>
          <w:numId w:val="43"/>
        </w:numPr>
        <w:tabs>
          <w:tab w:val="left" w:pos="1134"/>
        </w:tabs>
        <w:autoSpaceDE w:val="0"/>
        <w:autoSpaceDN w:val="0"/>
        <w:adjustRightInd w:val="0"/>
        <w:spacing w:line="240" w:lineRule="auto"/>
        <w:ind w:left="0" w:firstLine="709"/>
        <w:jc w:val="both"/>
        <w:rPr>
          <w:rFonts w:ascii="Times New Roman" w:hAnsi="Times New Roman"/>
          <w:sz w:val="28"/>
          <w:szCs w:val="28"/>
        </w:rPr>
      </w:pPr>
      <w:r w:rsidRPr="005B68C5">
        <w:rPr>
          <w:rFonts w:ascii="Times New Roman" w:hAnsi="Times New Roman"/>
          <w:sz w:val="28"/>
          <w:szCs w:val="28"/>
        </w:rPr>
        <w:t>Поддержка инициативы детей в различных видах деятельности.</w:t>
      </w:r>
    </w:p>
    <w:p w:rsidR="005B68C5" w:rsidRPr="005B68C5" w:rsidRDefault="005B68C5" w:rsidP="005B68C5">
      <w:pPr>
        <w:numPr>
          <w:ilvl w:val="0"/>
          <w:numId w:val="43"/>
        </w:numPr>
        <w:tabs>
          <w:tab w:val="left" w:pos="1134"/>
        </w:tabs>
        <w:autoSpaceDE w:val="0"/>
        <w:autoSpaceDN w:val="0"/>
        <w:adjustRightInd w:val="0"/>
        <w:spacing w:line="240" w:lineRule="auto"/>
        <w:ind w:left="0" w:firstLine="709"/>
        <w:jc w:val="both"/>
        <w:rPr>
          <w:rFonts w:ascii="Times New Roman" w:hAnsi="Times New Roman"/>
          <w:sz w:val="28"/>
          <w:szCs w:val="28"/>
        </w:rPr>
      </w:pPr>
      <w:r w:rsidRPr="005B68C5">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5B68C5" w:rsidRPr="005B68C5" w:rsidRDefault="005B68C5" w:rsidP="005B68C5">
      <w:pPr>
        <w:autoSpaceDE w:val="0"/>
        <w:autoSpaceDN w:val="0"/>
        <w:adjustRightInd w:val="0"/>
        <w:spacing w:line="240" w:lineRule="auto"/>
        <w:ind w:firstLine="709"/>
        <w:jc w:val="both"/>
        <w:rPr>
          <w:rFonts w:ascii="Times New Roman" w:hAnsi="Times New Roman"/>
          <w:sz w:val="28"/>
          <w:szCs w:val="28"/>
        </w:rPr>
      </w:pPr>
      <w:r w:rsidRPr="005B68C5">
        <w:rPr>
          <w:rFonts w:ascii="Times New Roman" w:hAnsi="Times New Roman"/>
          <w:sz w:val="28"/>
          <w:szCs w:val="28"/>
        </w:rPr>
        <w:t xml:space="preserve">Основополагающими </w:t>
      </w:r>
      <w:r w:rsidRPr="005B68C5">
        <w:rPr>
          <w:rFonts w:ascii="Times New Roman" w:hAnsi="Times New Roman"/>
          <w:b/>
          <w:sz w:val="28"/>
          <w:szCs w:val="28"/>
        </w:rPr>
        <w:t>подходами</w:t>
      </w:r>
      <w:r w:rsidRPr="005B68C5">
        <w:rPr>
          <w:rFonts w:ascii="Times New Roman" w:hAnsi="Times New Roman"/>
          <w:sz w:val="28"/>
          <w:szCs w:val="28"/>
        </w:rPr>
        <w:t xml:space="preserve"> к построению образовательной деятельности в рамках программы по формированию художественных способностей дошкольников являются: системно-деятельностный – при разработке программы учитываются психологические и возрастные особенности воспитанников, что находит отражение в характерных для данного возраста формах детской деятельности; личностно-ориентированный – в процессе реализации программы ребенок принимается таким какой он есть, во всей совокупности его возрастных и индивидуальных особенностей, а также учитывается зона его ближайшего развития; культурно-антропологический – определение целевых ориентиров программы происходит на основе практики культурной идентификации,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CE7480" w:rsidRPr="00FB2AB2" w:rsidRDefault="00CE7480" w:rsidP="00CE7480">
      <w:pPr>
        <w:pStyle w:val="aff"/>
        <w:spacing w:line="240" w:lineRule="auto"/>
        <w:ind w:firstLine="709"/>
        <w:jc w:val="both"/>
        <w:rPr>
          <w:b/>
          <w:i/>
          <w:color w:val="auto"/>
          <w:sz w:val="28"/>
          <w:szCs w:val="28"/>
        </w:rPr>
      </w:pPr>
      <w:r w:rsidRPr="00FB2AB2">
        <w:rPr>
          <w:b/>
          <w:i/>
          <w:color w:val="auto"/>
          <w:sz w:val="28"/>
          <w:szCs w:val="28"/>
        </w:rPr>
        <w:t>Возрастные особен</w:t>
      </w:r>
      <w:r>
        <w:rPr>
          <w:b/>
          <w:i/>
          <w:color w:val="auto"/>
          <w:sz w:val="28"/>
          <w:szCs w:val="28"/>
        </w:rPr>
        <w:t>ности освоения детьми программы</w:t>
      </w:r>
    </w:p>
    <w:p w:rsidR="005B68C5" w:rsidRPr="00797DD8" w:rsidRDefault="005B68C5" w:rsidP="005B68C5">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Ранний возраст (2-3 года)</w:t>
      </w:r>
    </w:p>
    <w:p w:rsidR="00797DD8" w:rsidRPr="00745DFB" w:rsidRDefault="00797DD8" w:rsidP="00797DD8">
      <w:pPr>
        <w:widowControl w:val="0"/>
        <w:autoSpaceDE w:val="0"/>
        <w:autoSpaceDN w:val="0"/>
        <w:adjustRightInd w:val="0"/>
        <w:spacing w:line="240" w:lineRule="auto"/>
        <w:ind w:firstLine="709"/>
        <w:jc w:val="both"/>
        <w:rPr>
          <w:rFonts w:ascii="Times New Roman" w:hAnsi="Times New Roman"/>
          <w:sz w:val="28"/>
          <w:szCs w:val="28"/>
        </w:rPr>
      </w:pPr>
      <w:r w:rsidRPr="00745DFB">
        <w:rPr>
          <w:rFonts w:ascii="Times New Roman" w:hAnsi="Times New Roman"/>
          <w:sz w:val="28"/>
          <w:szCs w:val="28"/>
        </w:rPr>
        <w:t xml:space="preserve">На третьем году жизни заметно возрастает речевая активность детей, они начинают проявлять живой </w:t>
      </w:r>
      <w:proofErr w:type="gramStart"/>
      <w:r w:rsidRPr="00745DFB">
        <w:rPr>
          <w:rFonts w:ascii="Times New Roman" w:hAnsi="Times New Roman"/>
          <w:sz w:val="28"/>
          <w:szCs w:val="28"/>
        </w:rPr>
        <w:t>интерес</w:t>
      </w:r>
      <w:proofErr w:type="gramEnd"/>
      <w:r w:rsidRPr="00745DFB">
        <w:rPr>
          <w:rFonts w:ascii="Times New Roman" w:hAnsi="Times New Roman"/>
          <w:sz w:val="28"/>
          <w:szCs w:val="28"/>
        </w:rPr>
        <w:t xml:space="preserve">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797DD8" w:rsidRPr="00745DFB" w:rsidRDefault="00797DD8" w:rsidP="00797DD8">
      <w:pPr>
        <w:widowControl w:val="0"/>
        <w:autoSpaceDE w:val="0"/>
        <w:autoSpaceDN w:val="0"/>
        <w:adjustRightInd w:val="0"/>
        <w:spacing w:line="240" w:lineRule="auto"/>
        <w:ind w:firstLine="709"/>
        <w:jc w:val="both"/>
        <w:rPr>
          <w:rFonts w:ascii="Times New Roman" w:hAnsi="Times New Roman"/>
          <w:sz w:val="28"/>
          <w:szCs w:val="28"/>
        </w:rPr>
      </w:pPr>
      <w:r w:rsidRPr="00745DFB">
        <w:rPr>
          <w:rFonts w:ascii="Times New Roman" w:hAnsi="Times New Roman"/>
          <w:sz w:val="28"/>
          <w:szCs w:val="28"/>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797DD8" w:rsidRPr="00745DFB" w:rsidRDefault="00797DD8" w:rsidP="00797DD8">
      <w:pPr>
        <w:widowControl w:val="0"/>
        <w:autoSpaceDE w:val="0"/>
        <w:autoSpaceDN w:val="0"/>
        <w:adjustRightInd w:val="0"/>
        <w:spacing w:line="240" w:lineRule="auto"/>
        <w:ind w:firstLine="709"/>
        <w:jc w:val="both"/>
        <w:rPr>
          <w:rFonts w:ascii="Times New Roman" w:hAnsi="Times New Roman"/>
          <w:sz w:val="28"/>
          <w:szCs w:val="28"/>
        </w:rPr>
      </w:pPr>
      <w:r w:rsidRPr="00745DFB">
        <w:rPr>
          <w:rFonts w:ascii="Times New Roman" w:hAnsi="Times New Roman"/>
          <w:sz w:val="28"/>
          <w:szCs w:val="28"/>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w:t>
      </w:r>
      <w:r w:rsidRPr="00745DFB">
        <w:rPr>
          <w:rFonts w:ascii="Times New Roman" w:hAnsi="Times New Roman"/>
          <w:sz w:val="28"/>
          <w:szCs w:val="28"/>
        </w:rPr>
        <w:lastRenderedPageBreak/>
        <w:t xml:space="preserve">сюжет из нескольких взаимосвязанных по смыслу эпизодов, выполнять вместе простые поручения. </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Младший дошкольный возраст (3-4 года)</w:t>
      </w:r>
    </w:p>
    <w:p w:rsidR="00797DD8" w:rsidRPr="00CC5056" w:rsidRDefault="00797DD8" w:rsidP="00797DD8">
      <w:pPr>
        <w:widowControl w:val="0"/>
        <w:spacing w:line="240" w:lineRule="auto"/>
        <w:ind w:firstLine="709"/>
        <w:jc w:val="both"/>
        <w:rPr>
          <w:rFonts w:ascii="Times New Roman" w:hAnsi="Times New Roman"/>
          <w:sz w:val="28"/>
          <w:szCs w:val="26"/>
        </w:rPr>
      </w:pPr>
      <w:r w:rsidRPr="00CC5056">
        <w:rPr>
          <w:rFonts w:ascii="Times New Roman" w:hAnsi="Times New Roman"/>
          <w:sz w:val="28"/>
          <w:szCs w:val="26"/>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w:t>
      </w:r>
      <w:r>
        <w:rPr>
          <w:rFonts w:ascii="Times New Roman" w:hAnsi="Times New Roman"/>
          <w:sz w:val="28"/>
          <w:szCs w:val="26"/>
        </w:rPr>
        <w:t>ым познавательную деятельность.</w:t>
      </w:r>
    </w:p>
    <w:p w:rsidR="00797DD8" w:rsidRPr="00CC5056" w:rsidRDefault="00797DD8" w:rsidP="00797DD8">
      <w:pPr>
        <w:widowControl w:val="0"/>
        <w:spacing w:line="240" w:lineRule="auto"/>
        <w:ind w:firstLine="709"/>
        <w:jc w:val="both"/>
        <w:rPr>
          <w:rFonts w:ascii="Times New Roman" w:hAnsi="Times New Roman"/>
          <w:sz w:val="28"/>
          <w:szCs w:val="26"/>
        </w:rPr>
      </w:pPr>
      <w:r w:rsidRPr="00CC5056">
        <w:rPr>
          <w:rFonts w:ascii="Times New Roman" w:hAnsi="Times New Roman"/>
          <w:sz w:val="28"/>
          <w:szCs w:val="26"/>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w:t>
      </w:r>
      <w:r>
        <w:rPr>
          <w:rFonts w:ascii="Times New Roman" w:hAnsi="Times New Roman"/>
          <w:sz w:val="28"/>
          <w:szCs w:val="26"/>
        </w:rPr>
        <w:t>ожны дефекты звукопроизношения.</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Средний дошкольный возраст (4-5 лет)</w:t>
      </w:r>
    </w:p>
    <w:p w:rsidR="00797DD8" w:rsidRPr="00CC5056" w:rsidRDefault="00797DD8" w:rsidP="00797DD8">
      <w:pPr>
        <w:widowControl w:val="0"/>
        <w:spacing w:line="240" w:lineRule="auto"/>
        <w:ind w:firstLine="567"/>
        <w:jc w:val="both"/>
        <w:rPr>
          <w:rFonts w:ascii="Times New Roman" w:hAnsi="Times New Roman"/>
          <w:sz w:val="28"/>
          <w:szCs w:val="26"/>
        </w:rPr>
      </w:pPr>
      <w:r w:rsidRPr="00CC5056">
        <w:rPr>
          <w:rFonts w:ascii="Times New Roman" w:hAnsi="Times New Roman"/>
          <w:sz w:val="28"/>
          <w:szCs w:val="26"/>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C5056">
        <w:rPr>
          <w:rFonts w:ascii="Times New Roman" w:hAnsi="Times New Roman"/>
          <w:sz w:val="28"/>
          <w:szCs w:val="26"/>
        </w:rPr>
        <w:t>внеситуативной</w:t>
      </w:r>
      <w:proofErr w:type="spellEnd"/>
      <w:r w:rsidRPr="00CC5056">
        <w:rPr>
          <w:rFonts w:ascii="Times New Roman" w:hAnsi="Times New Roman"/>
          <w:sz w:val="28"/>
          <w:szCs w:val="26"/>
        </w:rPr>
        <w:t xml:space="preserve">. </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Старший дошкольный возраст (5-6 лет)</w:t>
      </w:r>
    </w:p>
    <w:p w:rsidR="00797DD8" w:rsidRPr="00CC5056" w:rsidRDefault="00797DD8" w:rsidP="00797DD8">
      <w:pPr>
        <w:widowControl w:val="0"/>
        <w:spacing w:line="240" w:lineRule="auto"/>
        <w:ind w:firstLine="709"/>
        <w:jc w:val="both"/>
        <w:rPr>
          <w:rFonts w:ascii="Times New Roman" w:hAnsi="Times New Roman"/>
          <w:sz w:val="28"/>
          <w:szCs w:val="26"/>
        </w:rPr>
      </w:pPr>
      <w:r w:rsidRPr="00CC5056">
        <w:rPr>
          <w:rFonts w:ascii="Times New Roman" w:hAnsi="Times New Roman"/>
          <w:sz w:val="28"/>
          <w:szCs w:val="26"/>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Ребенок на пороге школы (6-7 лет)</w:t>
      </w:r>
    </w:p>
    <w:p w:rsidR="00797DD8" w:rsidRPr="00CC5056" w:rsidRDefault="00797DD8" w:rsidP="00797DD8">
      <w:pPr>
        <w:widowControl w:val="0"/>
        <w:spacing w:line="240" w:lineRule="auto"/>
        <w:ind w:firstLine="567"/>
        <w:jc w:val="both"/>
        <w:rPr>
          <w:rFonts w:ascii="Times New Roman" w:hAnsi="Times New Roman"/>
          <w:sz w:val="28"/>
          <w:szCs w:val="26"/>
        </w:rPr>
      </w:pPr>
      <w:r w:rsidRPr="00CC5056">
        <w:rPr>
          <w:rFonts w:ascii="Times New Roman" w:hAnsi="Times New Roman"/>
          <w:sz w:val="28"/>
          <w:szCs w:val="26"/>
        </w:rPr>
        <w:lastRenderedPageBreak/>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w:t>
      </w:r>
    </w:p>
    <w:p w:rsidR="00797DD8" w:rsidRPr="00CC5056" w:rsidRDefault="00797DD8" w:rsidP="00797DD8">
      <w:pPr>
        <w:widowControl w:val="0"/>
        <w:spacing w:line="240" w:lineRule="auto"/>
        <w:ind w:firstLine="567"/>
        <w:jc w:val="both"/>
        <w:rPr>
          <w:rFonts w:ascii="Times New Roman" w:hAnsi="Times New Roman"/>
          <w:sz w:val="28"/>
          <w:szCs w:val="26"/>
        </w:rPr>
      </w:pPr>
      <w:r w:rsidRPr="00CC5056">
        <w:rPr>
          <w:rFonts w:ascii="Times New Roman" w:hAnsi="Times New Roman"/>
          <w:sz w:val="28"/>
          <w:szCs w:val="26"/>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CE7480" w:rsidRPr="005A1E9E" w:rsidRDefault="00CE7480" w:rsidP="00CE7480">
      <w:pPr>
        <w:tabs>
          <w:tab w:val="left" w:pos="1134"/>
        </w:tabs>
        <w:spacing w:line="240" w:lineRule="auto"/>
        <w:ind w:firstLine="709"/>
        <w:jc w:val="both"/>
        <w:rPr>
          <w:rFonts w:ascii="Times New Roman" w:hAnsi="Times New Roman" w:cs="Times New Roman"/>
          <w:b/>
          <w:bCs/>
          <w:i/>
          <w:color w:val="000000"/>
          <w:sz w:val="28"/>
          <w:szCs w:val="28"/>
        </w:rPr>
      </w:pPr>
      <w:r w:rsidRPr="005A1E9E">
        <w:rPr>
          <w:rFonts w:ascii="Times New Roman" w:hAnsi="Times New Roman" w:cs="Times New Roman"/>
          <w:b/>
          <w:bCs/>
          <w:i/>
          <w:color w:val="000000"/>
          <w:sz w:val="28"/>
          <w:szCs w:val="28"/>
        </w:rPr>
        <w:t>Планируемые резул</w:t>
      </w:r>
      <w:r w:rsidR="00D84A83">
        <w:rPr>
          <w:rFonts w:ascii="Times New Roman" w:hAnsi="Times New Roman" w:cs="Times New Roman"/>
          <w:b/>
          <w:bCs/>
          <w:i/>
          <w:color w:val="000000"/>
          <w:sz w:val="28"/>
          <w:szCs w:val="28"/>
        </w:rPr>
        <w:t>ьтаты реализации программы</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В качестве результатов реализации программы выделяются специальные результаты, предполагающие сформированность у детей речевых знаний, умений и навыков и общепедагогические результаты, </w:t>
      </w:r>
      <w:proofErr w:type="spellStart"/>
      <w:r w:rsidRPr="00797DD8">
        <w:rPr>
          <w:rFonts w:ascii="Times New Roman" w:hAnsi="Times New Roman"/>
          <w:bCs/>
          <w:iCs/>
          <w:color w:val="000000"/>
          <w:sz w:val="28"/>
          <w:szCs w:val="28"/>
        </w:rPr>
        <w:t>сконкретизированные</w:t>
      </w:r>
      <w:proofErr w:type="spellEnd"/>
      <w:r w:rsidRPr="00797DD8">
        <w:rPr>
          <w:rFonts w:ascii="Times New Roman" w:hAnsi="Times New Roman"/>
          <w:bCs/>
          <w:iCs/>
          <w:color w:val="000000"/>
          <w:sz w:val="28"/>
          <w:szCs w:val="28"/>
        </w:rPr>
        <w:t xml:space="preserve"> по целевым ориентирам дошкольного образования, представленным в ФГОС ДО.</w:t>
      </w:r>
    </w:p>
    <w:p w:rsidR="00797DD8" w:rsidRPr="00797DD8" w:rsidRDefault="00797DD8" w:rsidP="00797DD8">
      <w:pPr>
        <w:shd w:val="clear" w:color="auto" w:fill="FFFFFF"/>
        <w:spacing w:line="240" w:lineRule="auto"/>
        <w:ind w:left="5" w:right="14" w:firstLine="564"/>
        <w:jc w:val="both"/>
        <w:rPr>
          <w:rFonts w:ascii="Times New Roman" w:hAnsi="Times New Roman"/>
          <w:bCs/>
          <w:i/>
          <w:iCs/>
          <w:color w:val="000000"/>
          <w:sz w:val="28"/>
          <w:szCs w:val="28"/>
        </w:rPr>
      </w:pPr>
      <w:r w:rsidRPr="00797DD8">
        <w:rPr>
          <w:rFonts w:ascii="Times New Roman" w:hAnsi="Times New Roman"/>
          <w:bCs/>
          <w:i/>
          <w:iCs/>
          <w:color w:val="000000"/>
          <w:sz w:val="28"/>
          <w:szCs w:val="28"/>
        </w:rPr>
        <w:t>Общепедагогические результаты:</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проявляет инициативу и самостоятельность в разных видах речевой деятельности; способен выбирать себе род занятий, участников совместной речевой деятельности;</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обладает развитым воображением, которое реализуется в речевой деятельности; владеет разными формами и видами речи, различает условную и реальную ситуации, умеет подчиняться различным правилам общения;</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достаточно хорошо владеет устной речью,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складываются предпосылки грамотности.</w:t>
      </w:r>
    </w:p>
    <w:p w:rsidR="00797DD8" w:rsidRPr="00797DD8" w:rsidRDefault="00797DD8" w:rsidP="00797DD8">
      <w:pPr>
        <w:shd w:val="clear" w:color="auto" w:fill="FFFFFF"/>
        <w:spacing w:line="240" w:lineRule="auto"/>
        <w:ind w:left="5" w:right="14" w:firstLine="564"/>
        <w:jc w:val="both"/>
        <w:rPr>
          <w:rFonts w:ascii="Times New Roman" w:hAnsi="Times New Roman"/>
          <w:bCs/>
          <w:i/>
          <w:iCs/>
          <w:color w:val="000000"/>
          <w:sz w:val="28"/>
          <w:szCs w:val="28"/>
        </w:rPr>
      </w:pPr>
      <w:r w:rsidRPr="00797DD8">
        <w:rPr>
          <w:rFonts w:ascii="Times New Roman" w:hAnsi="Times New Roman"/>
          <w:bCs/>
          <w:i/>
          <w:iCs/>
          <w:color w:val="000000"/>
          <w:sz w:val="28"/>
          <w:szCs w:val="28"/>
        </w:rPr>
        <w:t>Специальные результаты:</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Подгруппа детей 2-3 лет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К концу года дети могут:</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активно общаться со сверстниками;</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говорить не торопясь, внятно;</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отвечать на вопрос воспитателя;</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вступать в речевые контакты со взрослыми и сверстниками по разным поводам;</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 xml:space="preserve"> сообщать о впечатлениях, побуждениях;</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договариваться о совместной игре;</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участвовать в общем разговоре;</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слушать, не перебивая собеседника, не отвлекаясь от темы беседы.</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активно употреблять слова, обозначающие действия (смять, сжать, погладить и др., качества и свойства (мягкость, твердость, гладкость, шероховатость и др.; предметы рвутся, бьются, размокают);</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называть некоторые материалы (глина, песок, бумага, ткань);</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lastRenderedPageBreak/>
        <w:t>воспроизводить ритм речи, правильно пользоваться речевым дыханием;</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 xml:space="preserve">читать стихи не «крикливо», пользуясь средним темпом речи; </w:t>
      </w:r>
    </w:p>
    <w:p w:rsidR="00797DD8" w:rsidRPr="00797DD8" w:rsidRDefault="00797DD8" w:rsidP="00797DD8">
      <w:pPr>
        <w:pStyle w:val="a6"/>
        <w:numPr>
          <w:ilvl w:val="0"/>
          <w:numId w:val="44"/>
        </w:numPr>
        <w:tabs>
          <w:tab w:val="left" w:pos="1134"/>
        </w:tabs>
        <w:spacing w:line="240" w:lineRule="auto"/>
        <w:ind w:left="0" w:firstLine="709"/>
        <w:jc w:val="both"/>
        <w:rPr>
          <w:rFonts w:ascii="Times New Roman" w:hAnsi="Times New Roman"/>
          <w:sz w:val="28"/>
          <w:szCs w:val="28"/>
        </w:rPr>
      </w:pPr>
      <w:r w:rsidRPr="00797DD8">
        <w:rPr>
          <w:rFonts w:ascii="Times New Roman" w:hAnsi="Times New Roman"/>
          <w:sz w:val="28"/>
          <w:szCs w:val="28"/>
        </w:rPr>
        <w:t>слышать в потешке, чистоговорке, стихотворении часто повторяющийся звук.</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Подгруппа детей 3-4 лет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К концу года дети могут: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 По своей инициативе и при заинтересованной поддержке взрослого рассказать о том, что видели, куда ходили, что случилось. Отвечать на разнообразные вопросы взрослого, касающиеся ближайшего окружения, используя в речи практически все части речи, простые нераспространённые предложения и предложения с однородными членами.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2. Увеличился словарный запас, дети могут выделять и называть существенные детали и части предметов, качества, некоторые материалы и их свойства.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3. Понимать обобщающие слова: мебель, транспорт, игрушки, посуда, обувь, одежда.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4. Произносить все гласные и согласные звуки, кроме свистящих, шипящих и сонорных.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5. Согласовывать слова в роде, числе, падеже.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6. Правильно употреблять существительные с предлогами: в, на, под, за.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7. Заинтересованно слушать знакомые и новые сказки, стихотворения.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8. Назвать знакомое произведение, прослушав отрывок из него.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9. С помощью взрослого, используя фигурки настольного театра, инсценировать отрывки из знакомых сказок.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10. Читать наизусть небольшое стихотворение при минимальной помощи взрослого.</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Подгруппа детей 4-5 лет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К концу года дети могут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 Значительно увеличить свой словарь, в частности, за счет слов, обозначающих предметы и явления, не имевшие места в собственном опыте ребенка.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2.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3. Дети используют в речи существительные с обобщающим значением; существительные обозначающие профессии, глаголы, характеризующие трудовые действия, движения, умеют называть местоположение предмета, части суток.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4. Осмысленно работать над собственным произношением, выделять первый звук в слове.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lastRenderedPageBreak/>
        <w:t xml:space="preserve">5. Дикция становится более чёткой, совершенствуется интонационная выразительность речи.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6. Дети умеют согласовывать слова в предложении; стараются правильно использовать предлоги; могут образовывать форму множественного числа некоторых существительных, обозначающих детёнышей животных, употребляют эти существительные в именительном и винительном падежах правильно (лисята-лисят).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7. Осмысливать причинно-следственные отношения; употреблять сложносочиненные и сложноподчиненные предложения.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8.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9. Активно сопровождать речью свою деятельность (игровые, бытовые и другие действия).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10. Назвать любимую сказку, прочесть понравившееся стихотворение.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11. С интересом рассматривать иллюстрированные издания детских книг.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12. С помощью взрослого драматизировать небольшие сказки.</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Подгруппа детей 5-6 лет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К концу года дети могут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 Активно использовать в речи существительные, обозначающие предметы бытового окружения, профессии, растения, животных, птиц, прилагательные, характеризующие свойства, качества предметов, эмоции, чувства, переживания.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2. Употреблять сложные предложения разных видов; при пересказе пользоваться прямой и косвенной речью.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3. Самостоятельно составлять по образцу рассказы о событиях из личного опыта, по сюжетной картине, по набору картинок; сочинять концовки к сказкам; последовательно, без существенных пропусков пересказывать небольшие литературные произведения.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4. Умеют согласовывать существительные с числительными.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5. Владеют разными способами словообразования.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6. Имеют представления об однокоренных словах, могут их подбирать.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7. Произносят правильно все звуки речи. Речь чёткая, выразительная, имеющая интонационную окраску.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8. Определять место звука в слове.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9. Подбирать к существительному несколько прилагательных; заменять слово другим словом со сходным значением.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10. Понимают скрытые мотивы поведения героев, понимают скрытый, переносный смысл самого произведения. Могут передать своё отношение к конкретному поступку.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11. Определять жанр произведения; называть любимые сказки и рассказы.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12. Драматизировать небольшие произведения, читать по ролям стихотворения.</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13. Вспомнить 2-3 программных стихотворения (при необходимости следует напомнить ребенку первые строчки), 2-3 считалки.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14. Назвать любимого детского писателя.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lastRenderedPageBreak/>
        <w:t>15. Знают художников-иллюстраторов, могут узнавать их иллюстрации.</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Подгруппа детей 6-7 лет</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К концу года дети могут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 Участвовать в коллективном разговоре: задавать вопросы, отвечать на них, аргументируя ответ; последовательно и логично, понятно для собеседников рассказывать о факте, событии, явлении.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2. Быть доброжелательными собеседниками, говорить спокойно, не повышая голоса.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3. Употреблять синонимы, антонимы, сложные предложения разных видов.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4. Грамотно, стройно излагать свои мысли, </w:t>
      </w:r>
      <w:proofErr w:type="spellStart"/>
      <w:r w:rsidRPr="00797DD8">
        <w:rPr>
          <w:rFonts w:ascii="Times New Roman" w:hAnsi="Times New Roman"/>
          <w:bCs/>
          <w:iCs/>
          <w:color w:val="000000"/>
          <w:sz w:val="28"/>
          <w:szCs w:val="28"/>
        </w:rPr>
        <w:t>согласуя</w:t>
      </w:r>
      <w:proofErr w:type="spellEnd"/>
      <w:r w:rsidRPr="00797DD8">
        <w:rPr>
          <w:rFonts w:ascii="Times New Roman" w:hAnsi="Times New Roman"/>
          <w:bCs/>
          <w:iCs/>
          <w:color w:val="000000"/>
          <w:sz w:val="28"/>
          <w:szCs w:val="28"/>
        </w:rPr>
        <w:t xml:space="preserve"> слова в предложении.</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5. Образовывать однокоренные слова, существительные с суффиксами, глаголы с приставками; использовать в речи прилагательные в сравнительной и превосходной степени.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6. Различать понятия «звук», «слог», «слово», «предложение». Называть в последовательности слова в предложении, звуки и слоги в словах. Находить в предложении слова с заданным звуком, определять место звука в слове.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7. Пересказывать и драматизировать небольшие литературные произведения; составлять по плану и образцу рассказы из опыта, о предмете, по сюжетной картинке, набору картин с фабульным развитием действия.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8. Различать жанры литературных произведений; аргументировать свой ответ, объясняя, что прослушали сказку (рассказ, стихотворение).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9. Объяснить скрытый смысл произведения, образные слова, метафоры.</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10. Называть любимые сказки и рассказы; прочесть 1-2 любимых стихотворения, 2-3 считалки; вспомнить 2-3 загадки.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 xml:space="preserve">11. Называть двух-трех авторов и двух-трех иллюстраторов детских книг. </w:t>
      </w:r>
    </w:p>
    <w:p w:rsidR="00797DD8" w:rsidRPr="00797DD8" w:rsidRDefault="00797DD8" w:rsidP="00797DD8">
      <w:pPr>
        <w:shd w:val="clear" w:color="auto" w:fill="FFFFFF"/>
        <w:spacing w:line="240" w:lineRule="auto"/>
        <w:ind w:left="5" w:right="14" w:firstLine="564"/>
        <w:jc w:val="both"/>
        <w:rPr>
          <w:rFonts w:ascii="Times New Roman" w:hAnsi="Times New Roman"/>
          <w:bCs/>
          <w:iCs/>
          <w:color w:val="000000"/>
          <w:sz w:val="28"/>
          <w:szCs w:val="28"/>
        </w:rPr>
      </w:pPr>
      <w:r w:rsidRPr="00797DD8">
        <w:rPr>
          <w:rFonts w:ascii="Times New Roman" w:hAnsi="Times New Roman"/>
          <w:bCs/>
          <w:iCs/>
          <w:color w:val="000000"/>
          <w:sz w:val="28"/>
          <w:szCs w:val="28"/>
        </w:rPr>
        <w:t>12. Выразительно, в собственной манере прочесть стихотворение, пересказать отрывок из сказки, пьесы.</w:t>
      </w:r>
    </w:p>
    <w:p w:rsidR="00D319EA" w:rsidRDefault="00D319EA" w:rsidP="00233A9E">
      <w:pPr>
        <w:widowControl w:val="0"/>
        <w:spacing w:line="239" w:lineRule="auto"/>
        <w:ind w:left="1" w:right="-19" w:firstLine="566"/>
        <w:jc w:val="both"/>
        <w:rPr>
          <w:rFonts w:ascii="Times New Roman" w:eastAsia="Times New Roman" w:hAnsi="Times New Roman" w:cs="Times New Roman"/>
          <w:color w:val="000000"/>
          <w:sz w:val="28"/>
          <w:szCs w:val="28"/>
        </w:rPr>
      </w:pPr>
    </w:p>
    <w:p w:rsidR="005929F8" w:rsidRDefault="005929F8">
      <w:pPr>
        <w:rPr>
          <w:rFonts w:ascii="Times New Roman" w:eastAsia="Times New Roman" w:hAnsi="Times New Roman" w:cs="Times New Roman"/>
          <w:b/>
          <w:bCs/>
          <w:color w:val="000000"/>
          <w:spacing w:val="1"/>
          <w:sz w:val="28"/>
          <w:szCs w:val="28"/>
        </w:rPr>
      </w:pPr>
      <w:bookmarkStart w:id="35" w:name="_page_127_0"/>
      <w:bookmarkEnd w:id="32"/>
      <w:r>
        <w:rPr>
          <w:rFonts w:ascii="Times New Roman" w:eastAsia="Times New Roman" w:hAnsi="Times New Roman" w:cs="Times New Roman"/>
          <w:b/>
          <w:bCs/>
          <w:color w:val="000000"/>
          <w:spacing w:val="1"/>
          <w:sz w:val="28"/>
          <w:szCs w:val="28"/>
        </w:rPr>
        <w:br w:type="page"/>
      </w:r>
    </w:p>
    <w:p w:rsidR="00535725" w:rsidRPr="00522EBC" w:rsidRDefault="001E06EF" w:rsidP="00F80103">
      <w:pPr>
        <w:pStyle w:val="1"/>
        <w:jc w:val="center"/>
        <w:rPr>
          <w:rFonts w:ascii="Times New Roman" w:eastAsia="Times New Roman" w:hAnsi="Times New Roman" w:cs="Times New Roman"/>
          <w:bCs w:val="0"/>
          <w:color w:val="000000"/>
          <w:spacing w:val="1"/>
          <w:sz w:val="32"/>
        </w:rPr>
      </w:pPr>
      <w:bookmarkStart w:id="36" w:name="_Toc140957828"/>
      <w:r w:rsidRPr="00522EBC">
        <w:rPr>
          <w:rFonts w:ascii="Times New Roman" w:eastAsia="Times New Roman" w:hAnsi="Times New Roman" w:cs="Times New Roman"/>
          <w:bCs w:val="0"/>
          <w:color w:val="000000"/>
          <w:spacing w:val="1"/>
          <w:sz w:val="32"/>
        </w:rPr>
        <w:lastRenderedPageBreak/>
        <w:t xml:space="preserve">II. </w:t>
      </w:r>
      <w:r w:rsidR="00F80103" w:rsidRPr="00522EBC">
        <w:rPr>
          <w:rFonts w:ascii="Times New Roman" w:eastAsia="Times New Roman" w:hAnsi="Times New Roman" w:cs="Times New Roman"/>
          <w:bCs w:val="0"/>
          <w:color w:val="000000"/>
          <w:spacing w:val="1"/>
          <w:sz w:val="32"/>
        </w:rPr>
        <w:t>СОДЕРЖАТЕЛЬНЫЙ РАЗДЕЛ</w:t>
      </w:r>
      <w:bookmarkEnd w:id="36"/>
    </w:p>
    <w:p w:rsidR="00535725" w:rsidRDefault="00535725" w:rsidP="00233A9E">
      <w:pPr>
        <w:widowControl w:val="0"/>
        <w:spacing w:line="239" w:lineRule="auto"/>
        <w:ind w:left="3401" w:right="2733" w:hanging="492"/>
        <w:rPr>
          <w:rFonts w:ascii="Times New Roman" w:eastAsia="Times New Roman" w:hAnsi="Times New Roman" w:cs="Times New Roman"/>
          <w:b/>
          <w:bCs/>
          <w:color w:val="000000"/>
          <w:sz w:val="28"/>
          <w:szCs w:val="28"/>
        </w:rPr>
      </w:pPr>
    </w:p>
    <w:p w:rsidR="00A55380" w:rsidRPr="00F80103" w:rsidRDefault="001E06EF" w:rsidP="00F80103">
      <w:pPr>
        <w:pStyle w:val="2"/>
        <w:jc w:val="center"/>
        <w:rPr>
          <w:rFonts w:ascii="Times New Roman" w:eastAsia="Times New Roman" w:hAnsi="Times New Roman" w:cs="Times New Roman"/>
          <w:color w:val="000000"/>
          <w:sz w:val="28"/>
          <w:szCs w:val="28"/>
        </w:rPr>
      </w:pPr>
      <w:bookmarkStart w:id="37" w:name="_Toc140957829"/>
      <w:r w:rsidRPr="00F80103">
        <w:rPr>
          <w:rFonts w:ascii="Times New Roman" w:eastAsia="Times New Roman" w:hAnsi="Times New Roman" w:cs="Times New Roman"/>
          <w:color w:val="000000"/>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w:t>
      </w:r>
      <w:r w:rsidR="00535725" w:rsidRPr="00F80103">
        <w:rPr>
          <w:rFonts w:ascii="Times New Roman" w:eastAsia="Times New Roman" w:hAnsi="Times New Roman" w:cs="Times New Roman"/>
          <w:color w:val="000000"/>
          <w:sz w:val="28"/>
          <w:szCs w:val="28"/>
        </w:rPr>
        <w:t>ания</w:t>
      </w:r>
      <w:bookmarkEnd w:id="37"/>
    </w:p>
    <w:p w:rsidR="00535725" w:rsidRPr="00233A9E" w:rsidRDefault="00535725" w:rsidP="00233A9E">
      <w:pPr>
        <w:widowControl w:val="0"/>
        <w:spacing w:line="239" w:lineRule="auto"/>
        <w:ind w:left="665" w:right="493"/>
        <w:jc w:val="center"/>
        <w:rPr>
          <w:rFonts w:ascii="Times New Roman" w:eastAsia="Times New Roman" w:hAnsi="Times New Roman" w:cs="Times New Roman"/>
          <w:b/>
          <w:bCs/>
          <w:color w:val="000000"/>
          <w:sz w:val="28"/>
          <w:szCs w:val="28"/>
        </w:rPr>
      </w:pPr>
    </w:p>
    <w:p w:rsidR="00A55380" w:rsidRPr="00522EBC" w:rsidRDefault="001E06EF" w:rsidP="00522EBC">
      <w:pPr>
        <w:pStyle w:val="3"/>
        <w:jc w:val="center"/>
        <w:rPr>
          <w:rFonts w:ascii="Times New Roman" w:eastAsia="Times New Roman" w:hAnsi="Times New Roman" w:cs="Times New Roman"/>
          <w:bCs w:val="0"/>
          <w:i/>
          <w:iCs/>
          <w:color w:val="000000"/>
          <w:sz w:val="28"/>
          <w:szCs w:val="28"/>
        </w:rPr>
      </w:pPr>
      <w:bookmarkStart w:id="38" w:name="_Toc140957830"/>
      <w:r w:rsidRPr="00522EBC">
        <w:rPr>
          <w:rFonts w:ascii="Times New Roman" w:eastAsia="Times New Roman" w:hAnsi="Times New Roman" w:cs="Times New Roman"/>
          <w:bCs w:val="0"/>
          <w:i/>
          <w:iCs/>
          <w:color w:val="000000"/>
          <w:sz w:val="28"/>
          <w:szCs w:val="28"/>
        </w:rPr>
        <w:t xml:space="preserve">2.1.1. </w:t>
      </w:r>
      <w:r w:rsidR="00522EBC" w:rsidRPr="00522EBC">
        <w:rPr>
          <w:rFonts w:ascii="Times New Roman" w:eastAsia="Times New Roman" w:hAnsi="Times New Roman" w:cs="Times New Roman"/>
          <w:bCs w:val="0"/>
          <w:i/>
          <w:iCs/>
          <w:color w:val="000000"/>
          <w:sz w:val="28"/>
          <w:szCs w:val="28"/>
        </w:rPr>
        <w:t xml:space="preserve">Задачи </w:t>
      </w:r>
      <w:r w:rsidR="00522EBC">
        <w:rPr>
          <w:rFonts w:ascii="Times New Roman" w:eastAsia="Times New Roman" w:hAnsi="Times New Roman" w:cs="Times New Roman"/>
          <w:bCs w:val="0"/>
          <w:i/>
          <w:iCs/>
          <w:color w:val="000000"/>
          <w:sz w:val="28"/>
          <w:szCs w:val="28"/>
        </w:rPr>
        <w:t>и с</w:t>
      </w:r>
      <w:r w:rsidRPr="00522EBC">
        <w:rPr>
          <w:rFonts w:ascii="Times New Roman" w:eastAsia="Times New Roman" w:hAnsi="Times New Roman" w:cs="Times New Roman"/>
          <w:bCs w:val="0"/>
          <w:i/>
          <w:iCs/>
          <w:color w:val="000000"/>
          <w:sz w:val="28"/>
          <w:szCs w:val="28"/>
        </w:rPr>
        <w:t>одержание образования (обучения и воспитания) по 5 образовательным областям в ракурсе всех возрастных групп с перечнем необходимых для образовательного процесса методических пособий в соответствии с ФОП</w:t>
      </w:r>
      <w:bookmarkEnd w:id="38"/>
    </w:p>
    <w:p w:rsidR="00535725" w:rsidRDefault="00535725" w:rsidP="00233A9E">
      <w:pPr>
        <w:widowControl w:val="0"/>
        <w:tabs>
          <w:tab w:val="left" w:pos="1526"/>
          <w:tab w:val="left" w:pos="2234"/>
          <w:tab w:val="left" w:pos="4361"/>
          <w:tab w:val="left" w:pos="5780"/>
          <w:tab w:val="left" w:pos="6490"/>
          <w:tab w:val="left" w:pos="7598"/>
          <w:tab w:val="left" w:pos="8095"/>
        </w:tabs>
        <w:spacing w:line="239" w:lineRule="auto"/>
        <w:ind w:left="108" w:right="-66" w:firstLine="566"/>
        <w:rPr>
          <w:rFonts w:ascii="Times New Roman" w:eastAsia="Times New Roman" w:hAnsi="Times New Roman" w:cs="Times New Roman"/>
          <w:color w:val="000000"/>
          <w:sz w:val="28"/>
          <w:szCs w:val="28"/>
        </w:rPr>
      </w:pPr>
    </w:p>
    <w:p w:rsidR="00A55380" w:rsidRPr="00233A9E" w:rsidRDefault="001E06EF" w:rsidP="00522EBC">
      <w:pPr>
        <w:widowControl w:val="0"/>
        <w:tabs>
          <w:tab w:val="left" w:pos="1526"/>
          <w:tab w:val="left" w:pos="2234"/>
          <w:tab w:val="left" w:pos="4361"/>
          <w:tab w:val="left" w:pos="5780"/>
          <w:tab w:val="left" w:pos="6490"/>
          <w:tab w:val="left" w:pos="7598"/>
          <w:tab w:val="left" w:pos="8095"/>
        </w:tabs>
        <w:spacing w:line="239" w:lineRule="auto"/>
        <w:ind w:left="108" w:right="-6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70"/>
          <w:sz w:val="28"/>
          <w:szCs w:val="28"/>
        </w:rPr>
        <w:t xml:space="preserve"> </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соде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жательные</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ли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зовател</w:t>
      </w:r>
      <w:r w:rsidRPr="00233A9E">
        <w:rPr>
          <w:rFonts w:ascii="Times New Roman" w:eastAsia="Times New Roman" w:hAnsi="Times New Roman" w:cs="Times New Roman"/>
          <w:color w:val="000000"/>
          <w:spacing w:val="-1"/>
          <w:sz w:val="28"/>
          <w:szCs w:val="28"/>
        </w:rPr>
        <w:t>ьно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53"/>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ия</w:t>
      </w:r>
      <w:r w:rsidRPr="00233A9E">
        <w:rPr>
          <w:rFonts w:ascii="Times New Roman" w:eastAsia="Times New Roman" w:hAnsi="Times New Roman" w:cs="Times New Roman"/>
          <w:color w:val="000000"/>
          <w:sz w:val="28"/>
          <w:szCs w:val="28"/>
        </w:rPr>
        <w:t>м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-комм</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дож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z w:val="28"/>
          <w:szCs w:val="28"/>
        </w:rPr>
        <w:t>-эс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p>
    <w:p w:rsidR="00A55380" w:rsidRDefault="001E06EF" w:rsidP="00233A9E">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r w:rsidRPr="00233A9E">
        <w:rPr>
          <w:rFonts w:ascii="Times New Roman" w:eastAsia="Times New Roman" w:hAnsi="Times New Roman" w:cs="Times New Roman"/>
          <w:color w:val="000000"/>
          <w:w w:val="104"/>
          <w:sz w:val="28"/>
          <w:szCs w:val="28"/>
        </w:rPr>
        <w:t>В</w:t>
      </w:r>
      <w:r w:rsidRPr="00233A9E">
        <w:rPr>
          <w:rFonts w:ascii="Times New Roman" w:eastAsia="Times New Roman" w:hAnsi="Times New Roman" w:cs="Times New Roman"/>
          <w:color w:val="000000"/>
          <w:spacing w:val="189"/>
          <w:sz w:val="28"/>
          <w:szCs w:val="28"/>
        </w:rPr>
        <w:t xml:space="preserve"> </w:t>
      </w:r>
      <w:r w:rsidRPr="00233A9E">
        <w:rPr>
          <w:rFonts w:ascii="Times New Roman" w:eastAsia="Times New Roman" w:hAnsi="Times New Roman" w:cs="Times New Roman"/>
          <w:color w:val="000000"/>
          <w:w w:val="104"/>
          <w:sz w:val="28"/>
          <w:szCs w:val="28"/>
        </w:rPr>
        <w:t>к</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ж</w:t>
      </w:r>
      <w:r w:rsidRPr="00233A9E">
        <w:rPr>
          <w:rFonts w:ascii="Times New Roman" w:eastAsia="Times New Roman" w:hAnsi="Times New Roman" w:cs="Times New Roman"/>
          <w:color w:val="000000"/>
          <w:spacing w:val="-1"/>
          <w:w w:val="104"/>
          <w:sz w:val="28"/>
          <w:szCs w:val="28"/>
        </w:rPr>
        <w:t>д</w:t>
      </w:r>
      <w:r w:rsidRPr="00233A9E">
        <w:rPr>
          <w:rFonts w:ascii="Times New Roman" w:eastAsia="Times New Roman" w:hAnsi="Times New Roman" w:cs="Times New Roman"/>
          <w:color w:val="000000"/>
          <w:w w:val="104"/>
          <w:sz w:val="28"/>
          <w:szCs w:val="28"/>
        </w:rPr>
        <w:t>ой</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w w:val="104"/>
          <w:sz w:val="28"/>
          <w:szCs w:val="28"/>
        </w:rPr>
        <w:t>об</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азовател</w:t>
      </w:r>
      <w:r w:rsidRPr="00233A9E">
        <w:rPr>
          <w:rFonts w:ascii="Times New Roman" w:eastAsia="Times New Roman" w:hAnsi="Times New Roman" w:cs="Times New Roman"/>
          <w:color w:val="000000"/>
          <w:spacing w:val="1"/>
          <w:w w:val="104"/>
          <w:sz w:val="28"/>
          <w:szCs w:val="28"/>
        </w:rPr>
        <w:t>ь</w:t>
      </w:r>
      <w:r w:rsidRPr="00233A9E">
        <w:rPr>
          <w:rFonts w:ascii="Times New Roman" w:eastAsia="Times New Roman" w:hAnsi="Times New Roman" w:cs="Times New Roman"/>
          <w:color w:val="000000"/>
          <w:w w:val="104"/>
          <w:sz w:val="28"/>
          <w:szCs w:val="28"/>
        </w:rPr>
        <w:t>ной</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w w:val="104"/>
          <w:sz w:val="28"/>
          <w:szCs w:val="28"/>
        </w:rPr>
        <w:t>обла</w:t>
      </w:r>
      <w:r w:rsidRPr="00233A9E">
        <w:rPr>
          <w:rFonts w:ascii="Times New Roman" w:eastAsia="Times New Roman" w:hAnsi="Times New Roman" w:cs="Times New Roman"/>
          <w:color w:val="000000"/>
          <w:spacing w:val="1"/>
          <w:w w:val="104"/>
          <w:sz w:val="28"/>
          <w:szCs w:val="28"/>
        </w:rPr>
        <w:t>с</w:t>
      </w:r>
      <w:r w:rsidRPr="00233A9E">
        <w:rPr>
          <w:rFonts w:ascii="Times New Roman" w:eastAsia="Times New Roman" w:hAnsi="Times New Roman" w:cs="Times New Roman"/>
          <w:color w:val="000000"/>
          <w:w w:val="104"/>
          <w:sz w:val="28"/>
          <w:szCs w:val="28"/>
        </w:rPr>
        <w:t>ти</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w w:val="104"/>
          <w:sz w:val="28"/>
          <w:szCs w:val="28"/>
        </w:rPr>
        <w:t>сформулиров</w:t>
      </w:r>
      <w:r w:rsidRPr="00233A9E">
        <w:rPr>
          <w:rFonts w:ascii="Times New Roman" w:eastAsia="Times New Roman" w:hAnsi="Times New Roman" w:cs="Times New Roman"/>
          <w:color w:val="000000"/>
          <w:spacing w:val="2"/>
          <w:w w:val="104"/>
          <w:sz w:val="28"/>
          <w:szCs w:val="28"/>
        </w:rPr>
        <w:t>а</w:t>
      </w:r>
      <w:r w:rsidRPr="00233A9E">
        <w:rPr>
          <w:rFonts w:ascii="Times New Roman" w:eastAsia="Times New Roman" w:hAnsi="Times New Roman" w:cs="Times New Roman"/>
          <w:color w:val="000000"/>
          <w:w w:val="104"/>
          <w:sz w:val="28"/>
          <w:szCs w:val="28"/>
        </w:rPr>
        <w:t>ны</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w w:val="104"/>
          <w:sz w:val="28"/>
          <w:szCs w:val="28"/>
        </w:rPr>
        <w:t>задачи</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w w:val="104"/>
          <w:sz w:val="28"/>
          <w:szCs w:val="28"/>
        </w:rPr>
        <w:t>и</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содержание</w:t>
      </w:r>
      <w:r w:rsidRPr="00233A9E">
        <w:rPr>
          <w:rFonts w:ascii="Times New Roman" w:eastAsia="Times New Roman" w:hAnsi="Times New Roman" w:cs="Times New Roman"/>
          <w:color w:val="000000"/>
          <w:spacing w:val="12"/>
          <w:sz w:val="28"/>
          <w:szCs w:val="28"/>
        </w:rPr>
        <w:t xml:space="preserve"> </w:t>
      </w:r>
      <w:r w:rsidRPr="00233A9E">
        <w:rPr>
          <w:rFonts w:ascii="Times New Roman" w:eastAsia="Times New Roman" w:hAnsi="Times New Roman" w:cs="Times New Roman"/>
          <w:color w:val="000000"/>
          <w:spacing w:val="2"/>
          <w:w w:val="104"/>
          <w:sz w:val="28"/>
          <w:szCs w:val="28"/>
        </w:rPr>
        <w:t>о</w:t>
      </w:r>
      <w:r w:rsidRPr="00233A9E">
        <w:rPr>
          <w:rFonts w:ascii="Times New Roman" w:eastAsia="Times New Roman" w:hAnsi="Times New Roman" w:cs="Times New Roman"/>
          <w:color w:val="000000"/>
          <w:w w:val="104"/>
          <w:sz w:val="28"/>
          <w:szCs w:val="28"/>
        </w:rPr>
        <w:t>браз</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ва</w:t>
      </w:r>
      <w:r w:rsidRPr="00233A9E">
        <w:rPr>
          <w:rFonts w:ascii="Times New Roman" w:eastAsia="Times New Roman" w:hAnsi="Times New Roman" w:cs="Times New Roman"/>
          <w:color w:val="000000"/>
          <w:spacing w:val="-1"/>
          <w:w w:val="104"/>
          <w:sz w:val="28"/>
          <w:szCs w:val="28"/>
        </w:rPr>
        <w:t>т</w:t>
      </w:r>
      <w:r w:rsidRPr="00233A9E">
        <w:rPr>
          <w:rFonts w:ascii="Times New Roman" w:eastAsia="Times New Roman" w:hAnsi="Times New Roman" w:cs="Times New Roman"/>
          <w:color w:val="000000"/>
          <w:w w:val="104"/>
          <w:sz w:val="28"/>
          <w:szCs w:val="28"/>
        </w:rPr>
        <w:t>ел</w:t>
      </w:r>
      <w:r w:rsidRPr="00233A9E">
        <w:rPr>
          <w:rFonts w:ascii="Times New Roman" w:eastAsia="Times New Roman" w:hAnsi="Times New Roman" w:cs="Times New Roman"/>
          <w:color w:val="000000"/>
          <w:spacing w:val="1"/>
          <w:w w:val="104"/>
          <w:sz w:val="28"/>
          <w:szCs w:val="28"/>
        </w:rPr>
        <w:t>ь</w:t>
      </w:r>
      <w:r w:rsidRPr="00233A9E">
        <w:rPr>
          <w:rFonts w:ascii="Times New Roman" w:eastAsia="Times New Roman" w:hAnsi="Times New Roman" w:cs="Times New Roman"/>
          <w:color w:val="000000"/>
          <w:w w:val="104"/>
          <w:sz w:val="28"/>
          <w:szCs w:val="28"/>
        </w:rPr>
        <w:t>ной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w w:val="104"/>
          <w:sz w:val="28"/>
          <w:szCs w:val="28"/>
        </w:rPr>
        <w:t>деятельности,</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w w:val="104"/>
          <w:sz w:val="28"/>
          <w:szCs w:val="28"/>
        </w:rPr>
        <w:t>предусм</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тренное</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w w:val="104"/>
          <w:sz w:val="28"/>
          <w:szCs w:val="28"/>
        </w:rPr>
        <w:t>д</w:t>
      </w:r>
      <w:r w:rsidRPr="00233A9E">
        <w:rPr>
          <w:rFonts w:ascii="Times New Roman" w:eastAsia="Times New Roman" w:hAnsi="Times New Roman" w:cs="Times New Roman"/>
          <w:color w:val="000000"/>
          <w:spacing w:val="2"/>
          <w:w w:val="104"/>
          <w:sz w:val="28"/>
          <w:szCs w:val="28"/>
        </w:rPr>
        <w:t>л</w:t>
      </w:r>
      <w:r w:rsidRPr="00233A9E">
        <w:rPr>
          <w:rFonts w:ascii="Times New Roman" w:eastAsia="Times New Roman" w:hAnsi="Times New Roman" w:cs="Times New Roman"/>
          <w:color w:val="000000"/>
          <w:w w:val="104"/>
          <w:sz w:val="28"/>
          <w:szCs w:val="28"/>
        </w:rPr>
        <w:t>я</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сво</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ния</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в</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w w:val="104"/>
          <w:sz w:val="28"/>
          <w:szCs w:val="28"/>
        </w:rPr>
        <w:t>к</w:t>
      </w:r>
      <w:r w:rsidRPr="00233A9E">
        <w:rPr>
          <w:rFonts w:ascii="Times New Roman" w:eastAsia="Times New Roman" w:hAnsi="Times New Roman" w:cs="Times New Roman"/>
          <w:color w:val="000000"/>
          <w:spacing w:val="-1"/>
          <w:w w:val="104"/>
          <w:sz w:val="28"/>
          <w:szCs w:val="28"/>
        </w:rPr>
        <w:t>а</w:t>
      </w:r>
      <w:r w:rsidR="00EC1615">
        <w:rPr>
          <w:rFonts w:ascii="Times New Roman" w:eastAsia="Times New Roman" w:hAnsi="Times New Roman" w:cs="Times New Roman"/>
          <w:color w:val="000000"/>
          <w:w w:val="104"/>
          <w:sz w:val="28"/>
          <w:szCs w:val="28"/>
        </w:rPr>
        <w:t>жды</w:t>
      </w:r>
      <w:r w:rsidRPr="00233A9E">
        <w:rPr>
          <w:rFonts w:ascii="Times New Roman" w:eastAsia="Times New Roman" w:hAnsi="Times New Roman" w:cs="Times New Roman"/>
          <w:color w:val="000000"/>
          <w:w w:val="104"/>
          <w:sz w:val="28"/>
          <w:szCs w:val="28"/>
        </w:rPr>
        <w:t>й</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w w:val="104"/>
          <w:sz w:val="28"/>
          <w:szCs w:val="28"/>
        </w:rPr>
        <w:t>воз</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астной</w:t>
      </w:r>
      <w:r w:rsidRPr="00233A9E">
        <w:rPr>
          <w:rFonts w:ascii="Times New Roman" w:eastAsia="Times New Roman" w:hAnsi="Times New Roman" w:cs="Times New Roman"/>
          <w:color w:val="000000"/>
          <w:spacing w:val="58"/>
          <w:sz w:val="28"/>
          <w:szCs w:val="28"/>
        </w:rPr>
        <w:t xml:space="preserve"> </w:t>
      </w:r>
      <w:r w:rsidR="00EC1615">
        <w:rPr>
          <w:rFonts w:ascii="Times New Roman" w:eastAsia="Times New Roman" w:hAnsi="Times New Roman" w:cs="Times New Roman"/>
          <w:color w:val="000000"/>
          <w:spacing w:val="1"/>
          <w:w w:val="104"/>
          <w:sz w:val="28"/>
          <w:szCs w:val="28"/>
        </w:rPr>
        <w:t>период развития</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w w:val="104"/>
          <w:sz w:val="28"/>
          <w:szCs w:val="28"/>
        </w:rPr>
        <w:t>д</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тей</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w w:val="104"/>
          <w:sz w:val="28"/>
          <w:szCs w:val="28"/>
        </w:rPr>
        <w:t>в</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w w:val="104"/>
          <w:sz w:val="28"/>
          <w:szCs w:val="28"/>
        </w:rPr>
        <w:t>возр</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сте</w:t>
      </w:r>
      <w:r w:rsidRPr="00233A9E">
        <w:rPr>
          <w:rFonts w:ascii="Times New Roman" w:eastAsia="Times New Roman" w:hAnsi="Times New Roman" w:cs="Times New Roman"/>
          <w:color w:val="000000"/>
          <w:spacing w:val="58"/>
          <w:sz w:val="28"/>
          <w:szCs w:val="28"/>
        </w:rPr>
        <w:t xml:space="preserve"> </w:t>
      </w:r>
      <w:r w:rsidRPr="00CD0491">
        <w:rPr>
          <w:rFonts w:ascii="Times New Roman" w:eastAsia="Times New Roman" w:hAnsi="Times New Roman" w:cs="Times New Roman"/>
          <w:spacing w:val="2"/>
          <w:w w:val="104"/>
          <w:sz w:val="28"/>
          <w:szCs w:val="28"/>
        </w:rPr>
        <w:t>о</w:t>
      </w:r>
      <w:r w:rsidRPr="00CD0491">
        <w:rPr>
          <w:rFonts w:ascii="Times New Roman" w:eastAsia="Times New Roman" w:hAnsi="Times New Roman" w:cs="Times New Roman"/>
          <w:w w:val="104"/>
          <w:sz w:val="28"/>
          <w:szCs w:val="28"/>
        </w:rPr>
        <w:t>т</w:t>
      </w:r>
      <w:r w:rsidRPr="00CD0491">
        <w:rPr>
          <w:rFonts w:ascii="Times New Roman" w:eastAsia="Times New Roman" w:hAnsi="Times New Roman" w:cs="Times New Roman"/>
          <w:spacing w:val="60"/>
          <w:sz w:val="28"/>
          <w:szCs w:val="28"/>
        </w:rPr>
        <w:t xml:space="preserve"> </w:t>
      </w:r>
      <w:r w:rsidR="00EC1615" w:rsidRPr="00CD0491">
        <w:rPr>
          <w:rFonts w:ascii="Times New Roman" w:eastAsia="Times New Roman" w:hAnsi="Times New Roman" w:cs="Times New Roman"/>
          <w:w w:val="104"/>
          <w:sz w:val="28"/>
          <w:szCs w:val="28"/>
        </w:rPr>
        <w:t xml:space="preserve">1,5 </w:t>
      </w:r>
      <w:r w:rsidRPr="00CD0491">
        <w:rPr>
          <w:rFonts w:ascii="Times New Roman" w:eastAsia="Times New Roman" w:hAnsi="Times New Roman" w:cs="Times New Roman"/>
          <w:w w:val="104"/>
          <w:sz w:val="28"/>
          <w:szCs w:val="28"/>
        </w:rPr>
        <w:t>до</w:t>
      </w:r>
      <w:r w:rsidRPr="00CD0491">
        <w:rPr>
          <w:rFonts w:ascii="Times New Roman" w:eastAsia="Times New Roman" w:hAnsi="Times New Roman" w:cs="Times New Roman"/>
          <w:spacing w:val="60"/>
          <w:sz w:val="28"/>
          <w:szCs w:val="28"/>
        </w:rPr>
        <w:t xml:space="preserve"> </w:t>
      </w:r>
      <w:r w:rsidR="00EC1615" w:rsidRPr="00CD0491">
        <w:rPr>
          <w:rFonts w:ascii="Times New Roman" w:eastAsia="Times New Roman" w:hAnsi="Times New Roman" w:cs="Times New Roman"/>
          <w:w w:val="104"/>
          <w:sz w:val="28"/>
          <w:szCs w:val="28"/>
        </w:rPr>
        <w:t>7</w:t>
      </w:r>
      <w:r w:rsidRPr="00CD0491">
        <w:rPr>
          <w:rFonts w:ascii="Times New Roman" w:eastAsia="Times New Roman" w:hAnsi="Times New Roman" w:cs="Times New Roman"/>
          <w:sz w:val="28"/>
          <w:szCs w:val="28"/>
        </w:rPr>
        <w:t xml:space="preserve"> </w:t>
      </w:r>
      <w:r w:rsidRPr="00233A9E">
        <w:rPr>
          <w:rFonts w:ascii="Times New Roman" w:eastAsia="Times New Roman" w:hAnsi="Times New Roman" w:cs="Times New Roman"/>
          <w:color w:val="000000"/>
          <w:spacing w:val="1"/>
          <w:w w:val="104"/>
          <w:sz w:val="28"/>
          <w:szCs w:val="28"/>
        </w:rPr>
        <w:t>л</w:t>
      </w:r>
      <w:r w:rsidRPr="00233A9E">
        <w:rPr>
          <w:rFonts w:ascii="Times New Roman" w:eastAsia="Times New Roman" w:hAnsi="Times New Roman" w:cs="Times New Roman"/>
          <w:color w:val="000000"/>
          <w:w w:val="104"/>
          <w:sz w:val="28"/>
          <w:szCs w:val="28"/>
        </w:rPr>
        <w:t>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Представлены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w w:val="104"/>
          <w:sz w:val="28"/>
          <w:szCs w:val="28"/>
        </w:rPr>
        <w:t>з</w:t>
      </w:r>
      <w:r w:rsidRPr="00233A9E">
        <w:rPr>
          <w:rFonts w:ascii="Times New Roman" w:eastAsia="Times New Roman" w:hAnsi="Times New Roman" w:cs="Times New Roman"/>
          <w:color w:val="000000"/>
          <w:w w:val="104"/>
          <w:sz w:val="28"/>
          <w:szCs w:val="28"/>
        </w:rPr>
        <w:t>ада</w:t>
      </w:r>
      <w:r w:rsidRPr="00233A9E">
        <w:rPr>
          <w:rFonts w:ascii="Times New Roman" w:eastAsia="Times New Roman" w:hAnsi="Times New Roman" w:cs="Times New Roman"/>
          <w:color w:val="000000"/>
          <w:spacing w:val="1"/>
          <w:w w:val="104"/>
          <w:sz w:val="28"/>
          <w:szCs w:val="28"/>
        </w:rPr>
        <w:t>ч</w:t>
      </w:r>
      <w:r w:rsidRPr="00233A9E">
        <w:rPr>
          <w:rFonts w:ascii="Times New Roman" w:eastAsia="Times New Roman" w:hAnsi="Times New Roman" w:cs="Times New Roman"/>
          <w:color w:val="000000"/>
          <w:w w:val="104"/>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воспитания,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н</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правленные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на</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приоб</w:t>
      </w:r>
      <w:r w:rsidRPr="00233A9E">
        <w:rPr>
          <w:rFonts w:ascii="Times New Roman" w:eastAsia="Times New Roman" w:hAnsi="Times New Roman" w:cs="Times New Roman"/>
          <w:color w:val="000000"/>
          <w:spacing w:val="1"/>
          <w:w w:val="104"/>
          <w:sz w:val="28"/>
          <w:szCs w:val="28"/>
        </w:rPr>
        <w:t>щ</w:t>
      </w:r>
      <w:r w:rsidRPr="00233A9E">
        <w:rPr>
          <w:rFonts w:ascii="Times New Roman" w:eastAsia="Times New Roman" w:hAnsi="Times New Roman" w:cs="Times New Roman"/>
          <w:color w:val="000000"/>
          <w:w w:val="104"/>
          <w:sz w:val="28"/>
          <w:szCs w:val="28"/>
        </w:rPr>
        <w:t>ение</w:t>
      </w:r>
      <w:r w:rsidRPr="00233A9E">
        <w:rPr>
          <w:rFonts w:ascii="Times New Roman" w:eastAsia="Times New Roman" w:hAnsi="Times New Roman" w:cs="Times New Roman"/>
          <w:color w:val="000000"/>
          <w:spacing w:val="21"/>
          <w:sz w:val="28"/>
          <w:szCs w:val="28"/>
        </w:rPr>
        <w:t xml:space="preserve"> </w:t>
      </w:r>
      <w:r w:rsidRPr="00233A9E">
        <w:rPr>
          <w:rFonts w:ascii="Times New Roman" w:eastAsia="Times New Roman" w:hAnsi="Times New Roman" w:cs="Times New Roman"/>
          <w:color w:val="000000"/>
          <w:w w:val="104"/>
          <w:sz w:val="28"/>
          <w:szCs w:val="28"/>
        </w:rPr>
        <w:t>д</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тей</w:t>
      </w:r>
      <w:r w:rsidRPr="00233A9E">
        <w:rPr>
          <w:rFonts w:ascii="Times New Roman" w:eastAsia="Times New Roman" w:hAnsi="Times New Roman" w:cs="Times New Roman"/>
          <w:color w:val="000000"/>
          <w:spacing w:val="113"/>
          <w:sz w:val="28"/>
          <w:szCs w:val="28"/>
        </w:rPr>
        <w:t xml:space="preserve"> </w:t>
      </w:r>
      <w:r w:rsidRPr="00233A9E">
        <w:rPr>
          <w:rFonts w:ascii="Times New Roman" w:eastAsia="Times New Roman" w:hAnsi="Times New Roman" w:cs="Times New Roman"/>
          <w:color w:val="000000"/>
          <w:w w:val="104"/>
          <w:sz w:val="28"/>
          <w:szCs w:val="28"/>
        </w:rPr>
        <w:t>к</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w w:val="104"/>
          <w:sz w:val="28"/>
          <w:szCs w:val="28"/>
        </w:rPr>
        <w:t>ценност</w:t>
      </w:r>
      <w:r w:rsidRPr="00233A9E">
        <w:rPr>
          <w:rFonts w:ascii="Times New Roman" w:eastAsia="Times New Roman" w:hAnsi="Times New Roman" w:cs="Times New Roman"/>
          <w:color w:val="000000"/>
          <w:spacing w:val="1"/>
          <w:w w:val="104"/>
          <w:sz w:val="28"/>
          <w:szCs w:val="28"/>
        </w:rPr>
        <w:t>я</w:t>
      </w:r>
      <w:r w:rsidRPr="00233A9E">
        <w:rPr>
          <w:rFonts w:ascii="Times New Roman" w:eastAsia="Times New Roman" w:hAnsi="Times New Roman" w:cs="Times New Roman"/>
          <w:color w:val="000000"/>
          <w:w w:val="104"/>
          <w:sz w:val="28"/>
          <w:szCs w:val="28"/>
        </w:rPr>
        <w:t>м</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ос</w:t>
      </w:r>
      <w:r w:rsidRPr="00233A9E">
        <w:rPr>
          <w:rFonts w:ascii="Times New Roman" w:eastAsia="Times New Roman" w:hAnsi="Times New Roman" w:cs="Times New Roman"/>
          <w:color w:val="000000"/>
          <w:spacing w:val="1"/>
          <w:w w:val="104"/>
          <w:sz w:val="28"/>
          <w:szCs w:val="28"/>
        </w:rPr>
        <w:t>с</w:t>
      </w:r>
      <w:r w:rsidRPr="00233A9E">
        <w:rPr>
          <w:rFonts w:ascii="Times New Roman" w:eastAsia="Times New Roman" w:hAnsi="Times New Roman" w:cs="Times New Roman"/>
          <w:color w:val="000000"/>
          <w:w w:val="104"/>
          <w:sz w:val="28"/>
          <w:szCs w:val="28"/>
        </w:rPr>
        <w:t>и</w:t>
      </w:r>
      <w:r w:rsidRPr="00233A9E">
        <w:rPr>
          <w:rFonts w:ascii="Times New Roman" w:eastAsia="Times New Roman" w:hAnsi="Times New Roman" w:cs="Times New Roman"/>
          <w:color w:val="000000"/>
          <w:spacing w:val="-1"/>
          <w:w w:val="104"/>
          <w:sz w:val="28"/>
          <w:szCs w:val="28"/>
        </w:rPr>
        <w:t>й</w:t>
      </w:r>
      <w:r w:rsidRPr="00233A9E">
        <w:rPr>
          <w:rFonts w:ascii="Times New Roman" w:eastAsia="Times New Roman" w:hAnsi="Times New Roman" w:cs="Times New Roman"/>
          <w:color w:val="000000"/>
          <w:w w:val="104"/>
          <w:sz w:val="28"/>
          <w:szCs w:val="28"/>
        </w:rPr>
        <w:t>ского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w w:val="104"/>
          <w:sz w:val="28"/>
          <w:szCs w:val="28"/>
        </w:rPr>
        <w:t>народа,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w w:val="104"/>
          <w:sz w:val="28"/>
          <w:szCs w:val="28"/>
        </w:rPr>
        <w:t>ф</w:t>
      </w:r>
      <w:r w:rsidRPr="00233A9E">
        <w:rPr>
          <w:rFonts w:ascii="Times New Roman" w:eastAsia="Times New Roman" w:hAnsi="Times New Roman" w:cs="Times New Roman"/>
          <w:color w:val="000000"/>
          <w:w w:val="104"/>
          <w:sz w:val="28"/>
          <w:szCs w:val="28"/>
        </w:rPr>
        <w:t>ор</w:t>
      </w:r>
      <w:r w:rsidRPr="00233A9E">
        <w:rPr>
          <w:rFonts w:ascii="Times New Roman" w:eastAsia="Times New Roman" w:hAnsi="Times New Roman" w:cs="Times New Roman"/>
          <w:color w:val="000000"/>
          <w:spacing w:val="1"/>
          <w:w w:val="104"/>
          <w:sz w:val="28"/>
          <w:szCs w:val="28"/>
        </w:rPr>
        <w:t>м</w:t>
      </w:r>
      <w:r w:rsidRPr="00233A9E">
        <w:rPr>
          <w:rFonts w:ascii="Times New Roman" w:eastAsia="Times New Roman" w:hAnsi="Times New Roman" w:cs="Times New Roman"/>
          <w:color w:val="000000"/>
          <w:w w:val="104"/>
          <w:sz w:val="28"/>
          <w:szCs w:val="28"/>
        </w:rPr>
        <w:t>ирование</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w w:val="104"/>
          <w:sz w:val="28"/>
          <w:szCs w:val="28"/>
        </w:rPr>
        <w:t>у</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w w:val="104"/>
          <w:sz w:val="28"/>
          <w:szCs w:val="28"/>
        </w:rPr>
        <w:t>н</w:t>
      </w:r>
      <w:r w:rsidRPr="00233A9E">
        <w:rPr>
          <w:rFonts w:ascii="Times New Roman" w:eastAsia="Times New Roman" w:hAnsi="Times New Roman" w:cs="Times New Roman"/>
          <w:color w:val="000000"/>
          <w:spacing w:val="-1"/>
          <w:w w:val="104"/>
          <w:sz w:val="28"/>
          <w:szCs w:val="28"/>
        </w:rPr>
        <w:t>и</w:t>
      </w:r>
      <w:r w:rsidRPr="00233A9E">
        <w:rPr>
          <w:rFonts w:ascii="Times New Roman" w:eastAsia="Times New Roman" w:hAnsi="Times New Roman" w:cs="Times New Roman"/>
          <w:color w:val="000000"/>
          <w:w w:val="104"/>
          <w:sz w:val="28"/>
          <w:szCs w:val="28"/>
        </w:rPr>
        <w:t>х</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104"/>
          <w:sz w:val="28"/>
          <w:szCs w:val="28"/>
        </w:rPr>
        <w:t>ц</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нностного</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w w:val="104"/>
          <w:sz w:val="28"/>
          <w:szCs w:val="28"/>
        </w:rPr>
        <w:t>отношения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w w:val="104"/>
          <w:sz w:val="28"/>
          <w:szCs w:val="28"/>
        </w:rPr>
        <w:t>к</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кружа</w:t>
      </w:r>
      <w:r w:rsidRPr="00233A9E">
        <w:rPr>
          <w:rFonts w:ascii="Times New Roman" w:eastAsia="Times New Roman" w:hAnsi="Times New Roman" w:cs="Times New Roman"/>
          <w:color w:val="000000"/>
          <w:spacing w:val="2"/>
          <w:w w:val="104"/>
          <w:sz w:val="28"/>
          <w:szCs w:val="28"/>
        </w:rPr>
        <w:t>ю</w:t>
      </w:r>
      <w:r w:rsidRPr="00233A9E">
        <w:rPr>
          <w:rFonts w:ascii="Times New Roman" w:eastAsia="Times New Roman" w:hAnsi="Times New Roman" w:cs="Times New Roman"/>
          <w:color w:val="000000"/>
          <w:w w:val="104"/>
          <w:sz w:val="28"/>
          <w:szCs w:val="28"/>
        </w:rPr>
        <w:t>щему</w:t>
      </w:r>
      <w:r w:rsidRPr="00233A9E">
        <w:rPr>
          <w:rFonts w:ascii="Times New Roman" w:eastAsia="Times New Roman" w:hAnsi="Times New Roman" w:cs="Times New Roman"/>
          <w:color w:val="000000"/>
          <w:spacing w:val="41"/>
          <w:sz w:val="28"/>
          <w:szCs w:val="28"/>
        </w:rPr>
        <w:t xml:space="preserve"> </w:t>
      </w:r>
      <w:r w:rsidRPr="00233A9E">
        <w:rPr>
          <w:rFonts w:ascii="Times New Roman" w:eastAsia="Times New Roman" w:hAnsi="Times New Roman" w:cs="Times New Roman"/>
          <w:color w:val="000000"/>
          <w:w w:val="104"/>
          <w:sz w:val="28"/>
          <w:szCs w:val="28"/>
        </w:rPr>
        <w:t>миру.</w:t>
      </w:r>
    </w:p>
    <w:p w:rsidR="00522EBC" w:rsidRPr="00233A9E" w:rsidRDefault="00522EBC" w:rsidP="00233A9E">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sz w:val="28"/>
          <w:szCs w:val="28"/>
        </w:rPr>
      </w:pPr>
    </w:p>
    <w:p w:rsidR="00A55380" w:rsidRPr="00233A9E" w:rsidRDefault="00A55380" w:rsidP="00233A9E">
      <w:pPr>
        <w:spacing w:line="4"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3920"/>
        <w:gridCol w:w="5711"/>
      </w:tblGrid>
      <w:tr w:rsidR="00A55380"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b/>
                <w:bCs/>
                <w:i/>
                <w:iCs/>
                <w:color w:val="000000"/>
                <w:sz w:val="24"/>
                <w:szCs w:val="24"/>
              </w:rPr>
            </w:pPr>
            <w:r w:rsidRPr="00CB070F">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b/>
                <w:bCs/>
                <w:i/>
                <w:iCs/>
                <w:color w:val="000000"/>
                <w:sz w:val="24"/>
                <w:szCs w:val="24"/>
              </w:rPr>
            </w:pPr>
            <w:r w:rsidRPr="00CB070F">
              <w:rPr>
                <w:rFonts w:ascii="Times New Roman" w:eastAsia="Times New Roman" w:hAnsi="Times New Roman" w:cs="Times New Roman"/>
                <w:b/>
                <w:bCs/>
                <w:i/>
                <w:iCs/>
                <w:color w:val="000000"/>
                <w:sz w:val="24"/>
                <w:szCs w:val="24"/>
              </w:rPr>
              <w:t>Содержание образовательной деятельности</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b/>
                <w:bCs/>
                <w:color w:val="000000"/>
                <w:sz w:val="24"/>
                <w:szCs w:val="24"/>
              </w:rPr>
            </w:pPr>
            <w:r w:rsidRPr="00CB070F">
              <w:rPr>
                <w:rFonts w:ascii="Times New Roman" w:eastAsia="Times New Roman" w:hAnsi="Times New Roman" w:cs="Times New Roman"/>
                <w:b/>
                <w:bCs/>
                <w:color w:val="000000"/>
                <w:sz w:val="24"/>
                <w:szCs w:val="24"/>
              </w:rPr>
              <w:t>Социально</w:t>
            </w:r>
            <w:r w:rsidR="00522EBC" w:rsidRPr="00CB070F">
              <w:rPr>
                <w:rFonts w:ascii="Times New Roman" w:eastAsia="Times New Roman" w:hAnsi="Times New Roman" w:cs="Times New Roman"/>
                <w:b/>
                <w:bCs/>
                <w:color w:val="000000"/>
                <w:sz w:val="24"/>
                <w:szCs w:val="24"/>
              </w:rPr>
              <w:t>-</w:t>
            </w:r>
            <w:r w:rsidRPr="00CB070F">
              <w:rPr>
                <w:rFonts w:ascii="Times New Roman" w:eastAsia="Times New Roman" w:hAnsi="Times New Roman" w:cs="Times New Roman"/>
                <w:b/>
                <w:bCs/>
                <w:color w:val="000000"/>
                <w:sz w:val="24"/>
                <w:szCs w:val="24"/>
              </w:rPr>
              <w:t>коммуникативное развитие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797DD8" w:rsidP="00CB070F">
            <w:pPr>
              <w:widowControl w:val="0"/>
              <w:spacing w:line="240" w:lineRule="auto"/>
              <w:ind w:left="57" w:right="57"/>
              <w:jc w:val="center"/>
              <w:rPr>
                <w:rFonts w:ascii="Times New Roman" w:eastAsia="Times New Roman" w:hAnsi="Times New Roman" w:cs="Times New Roman"/>
                <w:color w:val="000000"/>
                <w:sz w:val="24"/>
                <w:szCs w:val="24"/>
              </w:rPr>
            </w:pPr>
            <w:r w:rsidRPr="00CD0491">
              <w:rPr>
                <w:rFonts w:ascii="Times New Roman" w:eastAsia="Times New Roman" w:hAnsi="Times New Roman" w:cs="Times New Roman"/>
                <w:sz w:val="24"/>
                <w:szCs w:val="24"/>
              </w:rPr>
              <w:t>1,5</w:t>
            </w:r>
            <w:r w:rsidR="001E06EF" w:rsidRPr="00CD0491">
              <w:rPr>
                <w:rFonts w:ascii="Times New Roman" w:eastAsia="Times New Roman" w:hAnsi="Times New Roman" w:cs="Times New Roman"/>
                <w:sz w:val="24"/>
                <w:szCs w:val="24"/>
              </w:rPr>
              <w:t>-3 года</w:t>
            </w:r>
          </w:p>
        </w:tc>
      </w:tr>
      <w:bookmarkEnd w:id="35"/>
      <w:tr w:rsidR="000D137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tabs>
                <w:tab w:val="left" w:pos="1549"/>
                <w:tab w:val="left" w:pos="1979"/>
                <w:tab w:val="left" w:pos="30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w:t>
            </w:r>
          </w:p>
          <w:p w:rsidR="000D137F" w:rsidRPr="00CB070F" w:rsidRDefault="000D137F" w:rsidP="00CB070F">
            <w:pPr>
              <w:widowControl w:val="0"/>
              <w:tabs>
                <w:tab w:val="left" w:pos="964"/>
                <w:tab w:val="left" w:pos="1515"/>
                <w:tab w:val="left" w:pos="2357"/>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(взрослые, дети), их внешнем виде, действиях, одежде, о некоторых ярко выраженных эмоциональных состояниях (радость, грусть), о семье и ДОО;</w:t>
            </w:r>
          </w:p>
          <w:p w:rsidR="000D137F" w:rsidRPr="00CB070F" w:rsidRDefault="000D137F" w:rsidP="00CB070F">
            <w:pPr>
              <w:widowControl w:val="0"/>
              <w:tabs>
                <w:tab w:val="left" w:pos="1149"/>
                <w:tab w:val="left" w:pos="2458"/>
                <w:tab w:val="left" w:pos="34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первичные </w:t>
            </w:r>
            <w:r w:rsidRPr="00CB070F">
              <w:rPr>
                <w:rFonts w:ascii="Times New Roman" w:eastAsia="Times New Roman" w:hAnsi="Times New Roman" w:cs="Times New Roman"/>
                <w:color w:val="000000"/>
                <w:sz w:val="24"/>
                <w:szCs w:val="24"/>
              </w:rPr>
              <w:lastRenderedPageBreak/>
              <w:t>представления ребёнка о себе, о своем возрасте, поле, о родителях (законных представителях) и близких членах семьи.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tabs>
                <w:tab w:val="left" w:pos="1468"/>
                <w:tab w:val="left" w:pos="2062"/>
                <w:tab w:val="left" w:pos="2472"/>
                <w:tab w:val="left" w:pos="3450"/>
                <w:tab w:val="left" w:pos="3885"/>
                <w:tab w:val="left" w:pos="4281"/>
                <w:tab w:val="left" w:pos="48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D137F" w:rsidRPr="00CB070F" w:rsidRDefault="000D137F" w:rsidP="00CB070F">
            <w:pPr>
              <w:widowControl w:val="0"/>
              <w:tabs>
                <w:tab w:val="left" w:pos="1448"/>
                <w:tab w:val="left" w:pos="2693"/>
                <w:tab w:val="left" w:pos="4098"/>
                <w:tab w:val="left" w:pos="46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слова, обозначающие эмоциональное состояние человека, предлагает детям задания, помогающие </w:t>
            </w:r>
            <w:r w:rsidRPr="00CB070F">
              <w:rPr>
                <w:rFonts w:ascii="Times New Roman" w:eastAsia="Times New Roman" w:hAnsi="Times New Roman" w:cs="Times New Roman"/>
                <w:color w:val="000000"/>
                <w:sz w:val="24"/>
                <w:szCs w:val="24"/>
              </w:rPr>
              <w:lastRenderedPageBreak/>
              <w:t>закрепить представление об эмоциях, в том числе их узнавание на картинках.</w:t>
            </w:r>
          </w:p>
          <w:p w:rsidR="000D137F" w:rsidRPr="00CB070F" w:rsidRDefault="000D137F" w:rsidP="00CB070F">
            <w:pPr>
              <w:widowControl w:val="0"/>
              <w:tabs>
                <w:tab w:val="left" w:pos="2110"/>
                <w:tab w:val="left" w:pos="3411"/>
                <w:tab w:val="left" w:pos="48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D137F" w:rsidRPr="00CB070F" w:rsidRDefault="000D137F" w:rsidP="00CB070F">
            <w:pPr>
              <w:widowControl w:val="0"/>
              <w:tabs>
                <w:tab w:val="left" w:pos="1575"/>
                <w:tab w:val="left" w:pos="2142"/>
                <w:tab w:val="left" w:pos="3645"/>
                <w:tab w:val="left" w:pos="48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D137F" w:rsidRPr="00CB070F" w:rsidRDefault="000D137F" w:rsidP="00CB070F">
            <w:pPr>
              <w:widowControl w:val="0"/>
              <w:tabs>
                <w:tab w:val="left" w:pos="1363"/>
                <w:tab w:val="left" w:pos="2084"/>
                <w:tab w:val="left" w:pos="2549"/>
                <w:tab w:val="left" w:pos="3238"/>
                <w:tab w:val="left" w:pos="3914"/>
                <w:tab w:val="left" w:pos="4353"/>
                <w:tab w:val="left" w:pos="48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D137F" w:rsidRPr="00CB070F" w:rsidRDefault="000D137F" w:rsidP="00CB070F">
            <w:pPr>
              <w:widowControl w:val="0"/>
              <w:tabs>
                <w:tab w:val="left" w:pos="1461"/>
                <w:tab w:val="left" w:pos="3132"/>
                <w:tab w:val="left" w:pos="44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D137F" w:rsidRPr="00CB070F" w:rsidRDefault="000D137F" w:rsidP="00CB070F">
            <w:pPr>
              <w:widowControl w:val="0"/>
              <w:tabs>
                <w:tab w:val="left" w:pos="1541"/>
                <w:tab w:val="left" w:pos="2868"/>
                <w:tab w:val="left" w:pos="3981"/>
                <w:tab w:val="left" w:pos="51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39" w:name="_page_129_0"/>
            <w:r w:rsidRPr="00CB070F">
              <w:rPr>
                <w:rFonts w:ascii="Times New Roman" w:eastAsia="Times New Roman" w:hAnsi="Times New Roman" w:cs="Times New Roman"/>
                <w:color w:val="000000"/>
                <w:sz w:val="24"/>
                <w:szCs w:val="24"/>
              </w:rPr>
              <w:lastRenderedPageBreak/>
              <w:t>3-4 года</w:t>
            </w:r>
          </w:p>
        </w:tc>
      </w:tr>
      <w:bookmarkEnd w:id="39"/>
      <w:tr w:rsidR="000D137F" w:rsidRPr="00CB070F" w:rsidTr="00CB070F">
        <w:tc>
          <w:tcPr>
            <w:tcW w:w="2035"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0D137F" w:rsidRPr="00CB070F" w:rsidRDefault="000D137F" w:rsidP="00CB070F">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t>1)В сфере социальных</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отношений:</w:t>
            </w:r>
          </w:p>
          <w:p w:rsidR="000D137F" w:rsidRPr="00CB070F" w:rsidRDefault="000D137F" w:rsidP="00CB070F">
            <w:pPr>
              <w:widowControl w:val="0"/>
              <w:tabs>
                <w:tab w:val="left" w:pos="1959"/>
                <w:tab w:val="left" w:pos="31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D137F" w:rsidRPr="00CB070F" w:rsidRDefault="000D137F" w:rsidP="00CB070F">
            <w:pPr>
              <w:widowControl w:val="0"/>
              <w:tabs>
                <w:tab w:val="left" w:pos="657"/>
                <w:tab w:val="left" w:pos="1527"/>
                <w:tab w:val="left" w:pos="2235"/>
                <w:tab w:val="left" w:pos="2779"/>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w:t>
            </w:r>
            <w:r w:rsidRPr="00CB070F">
              <w:rPr>
                <w:rFonts w:ascii="Times New Roman" w:eastAsia="Times New Roman" w:hAnsi="Times New Roman" w:cs="Times New Roman"/>
                <w:color w:val="000000"/>
                <w:sz w:val="24"/>
                <w:szCs w:val="24"/>
              </w:rPr>
              <w:lastRenderedPageBreak/>
              <w:t>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0D137F" w:rsidRPr="00CB070F" w:rsidRDefault="000D137F" w:rsidP="00CB070F">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патриотизма:</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представления детей о малой родине и поддерживать их отражения в различных видах деятельности;</w:t>
            </w:r>
          </w:p>
          <w:p w:rsidR="000D137F" w:rsidRPr="00CB070F" w:rsidRDefault="000D137F" w:rsidP="00CB070F">
            <w:pPr>
              <w:widowControl w:val="0"/>
              <w:tabs>
                <w:tab w:val="left" w:pos="645"/>
                <w:tab w:val="left" w:pos="1470"/>
                <w:tab w:val="left" w:pos="2050"/>
                <w:tab w:val="left" w:pos="2628"/>
                <w:tab w:val="left" w:pos="30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D137F" w:rsidRPr="00CB070F" w:rsidRDefault="000D137F" w:rsidP="00CB070F">
            <w:pPr>
              <w:widowControl w:val="0"/>
              <w:tabs>
                <w:tab w:val="left" w:pos="266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бережное отношение к предметам и игрушкам как результатам труда взрослых;</w:t>
            </w:r>
          </w:p>
          <w:p w:rsidR="000D137F" w:rsidRPr="00CB070F" w:rsidRDefault="000D137F" w:rsidP="00CB070F">
            <w:pPr>
              <w:widowControl w:val="0"/>
              <w:tabs>
                <w:tab w:val="left" w:pos="2128"/>
                <w:tab w:val="left" w:pos="2559"/>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D137F" w:rsidRPr="00CB070F" w:rsidRDefault="000D137F" w:rsidP="00CB070F">
            <w:pPr>
              <w:widowControl w:val="0"/>
              <w:tabs>
                <w:tab w:val="left" w:pos="1607"/>
                <w:tab w:val="left" w:pos="2370"/>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безопасного поведения:</w:t>
            </w:r>
            <w:r w:rsidRPr="00CB070F">
              <w:rPr>
                <w:rFonts w:ascii="Times New Roman" w:eastAsia="Times New Roman" w:hAnsi="Times New Roman" w:cs="Times New Roman"/>
                <w:color w:val="000000"/>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w:t>
            </w:r>
          </w:p>
          <w:p w:rsidR="000D137F" w:rsidRPr="00CB070F" w:rsidRDefault="000D137F" w:rsidP="00CB070F">
            <w:pPr>
              <w:widowControl w:val="0"/>
              <w:tabs>
                <w:tab w:val="left" w:pos="21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предметов и гаджетов,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0D137F" w:rsidRPr="00CB070F" w:rsidRDefault="000D137F" w:rsidP="00CB070F">
            <w:pPr>
              <w:widowControl w:val="0"/>
              <w:tabs>
                <w:tab w:val="left" w:pos="2041"/>
                <w:tab w:val="left" w:pos="2528"/>
                <w:tab w:val="left" w:pos="3660"/>
                <w:tab w:val="left" w:pos="46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Педагоги способствуют различению детьми основных эмоций (радость, печаль, грусть, гнев,</w:t>
            </w:r>
          </w:p>
          <w:p w:rsidR="000D137F" w:rsidRPr="00CB070F" w:rsidRDefault="000D137F" w:rsidP="00CB070F">
            <w:pPr>
              <w:widowControl w:val="0"/>
              <w:tabs>
                <w:tab w:val="left" w:pos="1146"/>
                <w:tab w:val="left" w:pos="1801"/>
                <w:tab w:val="left" w:pos="2749"/>
                <w:tab w:val="left" w:pos="3274"/>
                <w:tab w:val="left" w:pos="3999"/>
                <w:tab w:val="left" w:pos="49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w:t>
            </w:r>
            <w:r w:rsidRPr="00CB070F">
              <w:rPr>
                <w:rFonts w:ascii="Times New Roman" w:eastAsia="Times New Roman" w:hAnsi="Times New Roman" w:cs="Times New Roman"/>
                <w:color w:val="000000"/>
                <w:sz w:val="24"/>
                <w:szCs w:val="24"/>
              </w:rPr>
              <w:lastRenderedPageBreak/>
              <w:t xml:space="preserve">способы </w:t>
            </w:r>
            <w:proofErr w:type="spellStart"/>
            <w:r w:rsidRPr="00CB070F">
              <w:rPr>
                <w:rFonts w:ascii="Times New Roman" w:eastAsia="Times New Roman" w:hAnsi="Times New Roman" w:cs="Times New Roman"/>
                <w:color w:val="000000"/>
                <w:sz w:val="24"/>
                <w:szCs w:val="24"/>
              </w:rPr>
              <w:t>эмпатийного</w:t>
            </w:r>
            <w:proofErr w:type="spellEnd"/>
            <w:r w:rsidRPr="00CB070F">
              <w:rPr>
                <w:rFonts w:ascii="Times New Roman" w:eastAsia="Times New Roman" w:hAnsi="Times New Roman" w:cs="Times New Roman"/>
                <w:color w:val="000000"/>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D137F" w:rsidRPr="00CB070F" w:rsidRDefault="000D137F" w:rsidP="00CB070F">
            <w:pPr>
              <w:widowControl w:val="0"/>
              <w:tabs>
                <w:tab w:val="left" w:pos="1230"/>
                <w:tab w:val="left" w:pos="1662"/>
                <w:tab w:val="left" w:pos="1993"/>
                <w:tab w:val="left" w:pos="2609"/>
                <w:tab w:val="left" w:pos="3065"/>
                <w:tab w:val="left" w:pos="3581"/>
                <w:tab w:val="left" w:pos="4151"/>
                <w:tab w:val="left" w:pos="4440"/>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D137F" w:rsidRPr="00CB070F" w:rsidRDefault="000D137F" w:rsidP="00CB070F">
            <w:pPr>
              <w:widowControl w:val="0"/>
              <w:tabs>
                <w:tab w:val="left" w:pos="1240"/>
                <w:tab w:val="left" w:pos="1839"/>
                <w:tab w:val="left" w:pos="2305"/>
                <w:tab w:val="left" w:pos="2690"/>
                <w:tab w:val="left" w:pos="3693"/>
                <w:tab w:val="left" w:pos="4260"/>
                <w:tab w:val="left" w:pos="465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D137F" w:rsidRPr="00CB070F" w:rsidRDefault="000D137F" w:rsidP="00CB070F">
            <w:pPr>
              <w:widowControl w:val="0"/>
              <w:tabs>
                <w:tab w:val="left" w:pos="1523"/>
                <w:tab w:val="left" w:pos="3099"/>
                <w:tab w:val="left" w:pos="4207"/>
                <w:tab w:val="left" w:pos="4641"/>
                <w:tab w:val="left" w:pos="51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D137F" w:rsidRPr="00CB070F" w:rsidRDefault="000D137F" w:rsidP="00CB070F">
            <w:pPr>
              <w:widowControl w:val="0"/>
              <w:tabs>
                <w:tab w:val="left" w:pos="1115"/>
                <w:tab w:val="left" w:pos="2595"/>
                <w:tab w:val="left" w:pos="48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 патриотизма</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малой</w:t>
            </w:r>
          </w:p>
          <w:p w:rsidR="000D137F" w:rsidRPr="00CB070F" w:rsidRDefault="000D137F" w:rsidP="00CB070F">
            <w:pPr>
              <w:widowControl w:val="0"/>
              <w:tabs>
                <w:tab w:val="left" w:pos="1324"/>
                <w:tab w:val="left" w:pos="1950"/>
                <w:tab w:val="left" w:pos="2806"/>
                <w:tab w:val="left" w:pos="3521"/>
                <w:tab w:val="left" w:pos="4461"/>
                <w:tab w:val="left" w:pos="48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w:t>
            </w:r>
            <w:proofErr w:type="gramStart"/>
            <w:r w:rsidRPr="00CB070F">
              <w:rPr>
                <w:rFonts w:ascii="Times New Roman" w:eastAsia="Times New Roman" w:hAnsi="Times New Roman" w:cs="Times New Roman"/>
                <w:color w:val="000000"/>
                <w:sz w:val="24"/>
                <w:szCs w:val="24"/>
              </w:rPr>
              <w:t>явлениями Поддерживает</w:t>
            </w:r>
            <w:proofErr w:type="gramEnd"/>
            <w:r w:rsidRPr="00CB070F">
              <w:rPr>
                <w:rFonts w:ascii="Times New Roman" w:eastAsia="Times New Roman" w:hAnsi="Times New Roman" w:cs="Times New Roman"/>
                <w:color w:val="000000"/>
                <w:sz w:val="24"/>
                <w:szCs w:val="24"/>
              </w:rPr>
              <w:t xml:space="preserve"> отражение детьми своих впечатлений о малой родине в различных видах деятельности (рассказывает, изображает, воплощает </w:t>
            </w:r>
            <w:r w:rsidRPr="00CB070F">
              <w:rPr>
                <w:rFonts w:ascii="Times New Roman" w:eastAsia="Times New Roman" w:hAnsi="Times New Roman" w:cs="Times New Roman"/>
                <w:color w:val="000000"/>
                <w:sz w:val="24"/>
                <w:szCs w:val="24"/>
              </w:rPr>
              <w:lastRenderedPageBreak/>
              <w:t>образы в играх, разворачивает сюжет и так далее).</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tabs>
                <w:tab w:val="left" w:pos="1724"/>
                <w:tab w:val="left" w:pos="2070"/>
                <w:tab w:val="left" w:pos="2898"/>
                <w:tab w:val="left" w:pos="3658"/>
                <w:tab w:val="left" w:pos="3991"/>
                <w:tab w:val="left" w:pos="4380"/>
                <w:tab w:val="left" w:pos="51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CB070F">
              <w:rPr>
                <w:rFonts w:ascii="Times New Roman" w:eastAsia="Times New Roman" w:hAnsi="Times New Roman" w:cs="Times New Roman"/>
                <w:color w:val="000000"/>
                <w:sz w:val="24"/>
                <w:szCs w:val="24"/>
              </w:rPr>
              <w:t>ребеёнку</w:t>
            </w:r>
            <w:proofErr w:type="spellEnd"/>
            <w:r w:rsidRPr="00CB070F">
              <w:rPr>
                <w:rFonts w:ascii="Times New Roman" w:eastAsia="Times New Roman" w:hAnsi="Times New Roman" w:cs="Times New Roman"/>
                <w:color w:val="000000"/>
                <w:sz w:val="24"/>
                <w:szCs w:val="24"/>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D137F" w:rsidRPr="00CB070F" w:rsidRDefault="000D137F" w:rsidP="00CB070F">
            <w:pPr>
              <w:widowControl w:val="0"/>
              <w:tabs>
                <w:tab w:val="left" w:pos="1724"/>
                <w:tab w:val="left" w:pos="2305"/>
                <w:tab w:val="left" w:pos="3658"/>
                <w:tab w:val="left" w:pos="4129"/>
                <w:tab w:val="left" w:pos="50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D137F" w:rsidRPr="00CB070F" w:rsidRDefault="000D137F" w:rsidP="00CB070F">
            <w:pPr>
              <w:widowControl w:val="0"/>
              <w:tabs>
                <w:tab w:val="left" w:pos="1254"/>
                <w:tab w:val="left" w:pos="2533"/>
                <w:tab w:val="left" w:pos="3051"/>
                <w:tab w:val="left" w:pos="3814"/>
                <w:tab w:val="left" w:pos="4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w:t>
            </w:r>
          </w:p>
          <w:p w:rsidR="000D137F" w:rsidRPr="00CB070F" w:rsidRDefault="000D137F" w:rsidP="00CB070F">
            <w:pPr>
              <w:widowControl w:val="0"/>
              <w:tabs>
                <w:tab w:val="left" w:pos="1139"/>
                <w:tab w:val="left" w:pos="1842"/>
                <w:tab w:val="left" w:pos="2926"/>
                <w:tab w:val="left" w:pos="3688"/>
                <w:tab w:val="left" w:pos="4516"/>
                <w:tab w:val="left" w:pos="51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D137F" w:rsidRPr="00CB070F" w:rsidRDefault="000D137F" w:rsidP="00CB070F">
            <w:pPr>
              <w:widowControl w:val="0"/>
              <w:tabs>
                <w:tab w:val="left" w:pos="1273"/>
                <w:tab w:val="left" w:pos="2756"/>
                <w:tab w:val="left" w:pos="4452"/>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 безопасного</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поведения.</w:t>
            </w:r>
          </w:p>
          <w:p w:rsidR="000D137F" w:rsidRPr="00CB070F" w:rsidRDefault="000D137F" w:rsidP="00CB070F">
            <w:pPr>
              <w:widowControl w:val="0"/>
              <w:tabs>
                <w:tab w:val="left" w:pos="1303"/>
                <w:tab w:val="left" w:pos="2543"/>
                <w:tab w:val="left" w:pos="3728"/>
                <w:tab w:val="left" w:pos="4347"/>
                <w:tab w:val="left" w:pos="46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поддерживает интерес детей к бытовым предметам, объясняет их назначение и правила </w:t>
            </w:r>
            <w:r w:rsidRPr="00CB070F">
              <w:rPr>
                <w:rFonts w:ascii="Times New Roman" w:eastAsia="Times New Roman" w:hAnsi="Times New Roman" w:cs="Times New Roman"/>
                <w:color w:val="000000"/>
                <w:sz w:val="24"/>
                <w:szCs w:val="24"/>
              </w:rPr>
              <w:lastRenderedPageBreak/>
              <w:t>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D137F" w:rsidRPr="00CB070F" w:rsidRDefault="000D137F" w:rsidP="00CB070F">
            <w:pPr>
              <w:widowControl w:val="0"/>
              <w:tabs>
                <w:tab w:val="left" w:pos="691"/>
                <w:tab w:val="left" w:pos="1113"/>
                <w:tab w:val="left" w:pos="1576"/>
                <w:tab w:val="left" w:pos="2044"/>
                <w:tab w:val="left" w:pos="2830"/>
                <w:tab w:val="left" w:pos="3391"/>
                <w:tab w:val="left" w:pos="4164"/>
                <w:tab w:val="left" w:pos="4555"/>
                <w:tab w:val="left" w:pos="49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интерес детей к вопросам</w:t>
            </w:r>
            <w:r w:rsidR="00CB070F" w:rsidRPr="00CB070F">
              <w:rPr>
                <w:rFonts w:ascii="Times New Roman" w:eastAsia="Times New Roman" w:hAnsi="Times New Roman" w:cs="Times New Roman"/>
                <w:color w:val="000000"/>
                <w:sz w:val="24"/>
                <w:szCs w:val="24"/>
              </w:rPr>
              <w:t xml:space="preserve">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0" w:name="_page_137_0"/>
            <w:r w:rsidRPr="00CB070F">
              <w:rPr>
                <w:rFonts w:ascii="Times New Roman" w:eastAsia="Times New Roman" w:hAnsi="Times New Roman" w:cs="Times New Roman"/>
                <w:color w:val="000000"/>
                <w:sz w:val="24"/>
                <w:szCs w:val="24"/>
              </w:rPr>
              <w:lastRenderedPageBreak/>
              <w:t>4-5 лет</w:t>
            </w:r>
          </w:p>
        </w:tc>
      </w:tr>
      <w:bookmarkEnd w:id="40"/>
      <w:tr w:rsidR="000D137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отношений:</w:t>
            </w:r>
          </w:p>
          <w:p w:rsidR="000D137F" w:rsidRPr="00CB070F" w:rsidRDefault="000D137F" w:rsidP="00CB070F">
            <w:pPr>
              <w:widowControl w:val="0"/>
              <w:tabs>
                <w:tab w:val="left" w:pos="1031"/>
                <w:tab w:val="left" w:pos="1950"/>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rsidR="000D137F" w:rsidRPr="00CB070F" w:rsidRDefault="000D137F" w:rsidP="00CB070F">
            <w:pPr>
              <w:widowControl w:val="0"/>
              <w:tabs>
                <w:tab w:val="left" w:pos="568"/>
                <w:tab w:val="left" w:pos="1959"/>
                <w:tab w:val="left" w:pos="2240"/>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w:t>
            </w:r>
          </w:p>
          <w:p w:rsidR="000D137F" w:rsidRPr="00CB070F" w:rsidRDefault="000D137F" w:rsidP="00CB070F">
            <w:pPr>
              <w:widowControl w:val="0"/>
              <w:tabs>
                <w:tab w:val="left" w:pos="24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позитивное отношение и чувство принадлежности детей к </w:t>
            </w:r>
            <w:r w:rsidRPr="00CB070F">
              <w:rPr>
                <w:rFonts w:ascii="Times New Roman" w:eastAsia="Times New Roman" w:hAnsi="Times New Roman" w:cs="Times New Roman"/>
                <w:color w:val="000000"/>
                <w:sz w:val="24"/>
                <w:szCs w:val="24"/>
              </w:rPr>
              <w:lastRenderedPageBreak/>
              <w:t>семье, уважение к родителям (законным представителям), педагогам и окружающим людям;</w:t>
            </w:r>
          </w:p>
          <w:p w:rsidR="000D137F" w:rsidRPr="00CB070F" w:rsidRDefault="000D137F" w:rsidP="00CB070F">
            <w:pPr>
              <w:widowControl w:val="0"/>
              <w:tabs>
                <w:tab w:val="left" w:pos="1341"/>
                <w:tab w:val="left" w:pos="2022"/>
                <w:tab w:val="left" w:pos="282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D137F" w:rsidRPr="00CB070F" w:rsidRDefault="000D137F" w:rsidP="00CB070F">
            <w:pPr>
              <w:widowControl w:val="0"/>
              <w:tabs>
                <w:tab w:val="left" w:pos="1739"/>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D137F" w:rsidRPr="00CB070F" w:rsidRDefault="000D137F" w:rsidP="00CB070F">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патриотизма:</w:t>
            </w:r>
          </w:p>
          <w:p w:rsidR="000D137F" w:rsidRPr="00CB070F" w:rsidRDefault="000D137F" w:rsidP="00CB070F">
            <w:pPr>
              <w:widowControl w:val="0"/>
              <w:tabs>
                <w:tab w:val="left" w:pos="21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уважительное отношение к Родине, символам страны, памятным</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датам;</w:t>
            </w:r>
          </w:p>
          <w:p w:rsidR="000D137F" w:rsidRPr="00CB070F" w:rsidRDefault="000D137F" w:rsidP="00CB070F">
            <w:pPr>
              <w:widowControl w:val="0"/>
              <w:tabs>
                <w:tab w:val="left" w:pos="2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гордость за достижения страны в области спорта, науки, искусства</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 других областях;</w:t>
            </w:r>
          </w:p>
          <w:p w:rsidR="000D137F" w:rsidRPr="00CB070F" w:rsidRDefault="000D137F" w:rsidP="00CB070F">
            <w:pPr>
              <w:widowControl w:val="0"/>
              <w:tabs>
                <w:tab w:val="left" w:pos="1477"/>
                <w:tab w:val="left" w:pos="2643"/>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интерес детей </w:t>
            </w:r>
            <w:proofErr w:type="gramStart"/>
            <w:r w:rsidRPr="00CB070F">
              <w:rPr>
                <w:rFonts w:ascii="Times New Roman" w:eastAsia="Times New Roman" w:hAnsi="Times New Roman" w:cs="Times New Roman"/>
                <w:color w:val="000000"/>
                <w:sz w:val="24"/>
                <w:szCs w:val="24"/>
              </w:rPr>
              <w:t>к основным достопримечательностями населенного пункта</w:t>
            </w:r>
            <w:proofErr w:type="gramEnd"/>
            <w:r w:rsidRPr="00CB070F">
              <w:rPr>
                <w:rFonts w:ascii="Times New Roman" w:eastAsia="Times New Roman" w:hAnsi="Times New Roman" w:cs="Times New Roman"/>
                <w:color w:val="000000"/>
                <w:sz w:val="24"/>
                <w:szCs w:val="24"/>
              </w:rPr>
              <w:t>, в котором они живут.</w:t>
            </w:r>
          </w:p>
          <w:p w:rsidR="000D137F" w:rsidRPr="00CB070F" w:rsidRDefault="000D137F" w:rsidP="00CB070F">
            <w:pPr>
              <w:widowControl w:val="0"/>
              <w:tabs>
                <w:tab w:val="left" w:pos="683"/>
                <w:tab w:val="left" w:pos="1739"/>
                <w:tab w:val="left" w:pos="2171"/>
                <w:tab w:val="left" w:pos="2757"/>
                <w:tab w:val="left" w:pos="356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4)</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безопасного поведения:</w:t>
            </w:r>
            <w:r w:rsidRPr="00CB070F">
              <w:rPr>
                <w:rFonts w:ascii="Times New Roman" w:eastAsia="Times New Roman" w:hAnsi="Times New Roman" w:cs="Times New Roman"/>
                <w:color w:val="000000"/>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w:t>
            </w:r>
            <w:r w:rsidRPr="00CB070F">
              <w:rPr>
                <w:rFonts w:ascii="Times New Roman" w:eastAsia="Times New Roman" w:hAnsi="Times New Roman" w:cs="Times New Roman"/>
                <w:color w:val="000000"/>
                <w:sz w:val="24"/>
                <w:szCs w:val="24"/>
              </w:rPr>
              <w:lastRenderedPageBreak/>
              <w:t>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0D137F" w:rsidRPr="00CB070F" w:rsidRDefault="000D137F" w:rsidP="00CB070F">
            <w:pPr>
              <w:widowControl w:val="0"/>
              <w:tabs>
                <w:tab w:val="left" w:pos="1379"/>
                <w:tab w:val="left" w:pos="2046"/>
                <w:tab w:val="left" w:pos="2519"/>
                <w:tab w:val="left" w:pos="3212"/>
                <w:tab w:val="left" w:pos="3788"/>
                <w:tab w:val="left" w:pos="4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D137F" w:rsidRPr="00CB070F" w:rsidRDefault="000D137F" w:rsidP="00CB070F">
            <w:pPr>
              <w:widowControl w:val="0"/>
              <w:tabs>
                <w:tab w:val="left" w:pos="1386"/>
                <w:tab w:val="left" w:pos="2176"/>
                <w:tab w:val="left" w:pos="2607"/>
                <w:tab w:val="left" w:pos="3226"/>
                <w:tab w:val="left" w:pos="3752"/>
                <w:tab w:val="left" w:pos="4397"/>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sidRPr="00CB070F">
              <w:rPr>
                <w:rFonts w:ascii="Times New Roman" w:eastAsia="Times New Roman" w:hAnsi="Times New Roman" w:cs="Times New Roman"/>
                <w:color w:val="000000"/>
                <w:sz w:val="24"/>
                <w:szCs w:val="24"/>
              </w:rPr>
              <w:lastRenderedPageBreak/>
              <w:t>ситуации получения детьми опыта проявления сочувствия и содействия (</w:t>
            </w:r>
            <w:proofErr w:type="spellStart"/>
            <w:r w:rsidRPr="00CB070F">
              <w:rPr>
                <w:rFonts w:ascii="Times New Roman" w:eastAsia="Times New Roman" w:hAnsi="Times New Roman" w:cs="Times New Roman"/>
                <w:color w:val="000000"/>
                <w:sz w:val="24"/>
                <w:szCs w:val="24"/>
              </w:rPr>
              <w:t>эмпатийного</w:t>
            </w:r>
            <w:proofErr w:type="spellEnd"/>
            <w:r w:rsidRPr="00CB070F">
              <w:rPr>
                <w:rFonts w:ascii="Times New Roman" w:eastAsia="Times New Roman" w:hAnsi="Times New Roman" w:cs="Times New Roman"/>
                <w:color w:val="000000"/>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D137F" w:rsidRPr="00CB070F" w:rsidRDefault="000D137F" w:rsidP="00CB070F">
            <w:pPr>
              <w:widowControl w:val="0"/>
              <w:tabs>
                <w:tab w:val="left" w:pos="1262"/>
                <w:tab w:val="left" w:pos="1873"/>
                <w:tab w:val="left" w:pos="2509"/>
                <w:tab w:val="left" w:pos="3021"/>
                <w:tab w:val="left" w:pos="3382"/>
                <w:tab w:val="left" w:pos="3792"/>
                <w:tab w:val="left" w:pos="4298"/>
                <w:tab w:val="left" w:pos="4739"/>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w:t>
            </w:r>
          </w:p>
          <w:p w:rsidR="000D137F" w:rsidRPr="00CB070F" w:rsidRDefault="000D137F" w:rsidP="00CB070F">
            <w:pPr>
              <w:widowControl w:val="0"/>
              <w:tabs>
                <w:tab w:val="left" w:pos="1115"/>
                <w:tab w:val="left" w:pos="1729"/>
                <w:tab w:val="left" w:pos="2640"/>
                <w:tab w:val="left" w:pos="3164"/>
                <w:tab w:val="left" w:pos="3740"/>
                <w:tab w:val="left" w:pos="4718"/>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D137F" w:rsidRPr="00CB070F" w:rsidRDefault="000D137F" w:rsidP="00CB070F">
            <w:pPr>
              <w:widowControl w:val="0"/>
              <w:tabs>
                <w:tab w:val="left" w:pos="933"/>
                <w:tab w:val="left" w:pos="1549"/>
                <w:tab w:val="left" w:pos="2429"/>
                <w:tab w:val="left" w:pos="3246"/>
                <w:tab w:val="left" w:pos="4012"/>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D137F" w:rsidRPr="00CB070F" w:rsidRDefault="000D137F" w:rsidP="00CB070F">
            <w:pPr>
              <w:widowControl w:val="0"/>
              <w:tabs>
                <w:tab w:val="left" w:pos="1443"/>
                <w:tab w:val="left" w:pos="1955"/>
                <w:tab w:val="left" w:pos="2519"/>
                <w:tab w:val="left" w:pos="2952"/>
                <w:tab w:val="left" w:pos="3341"/>
                <w:tab w:val="left" w:pos="3900"/>
                <w:tab w:val="left" w:pos="4414"/>
                <w:tab w:val="left" w:pos="48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w:t>
            </w:r>
            <w:r w:rsidRPr="00CB070F">
              <w:rPr>
                <w:rFonts w:ascii="Times New Roman" w:eastAsia="Times New Roman" w:hAnsi="Times New Roman" w:cs="Times New Roman"/>
                <w:color w:val="000000"/>
                <w:sz w:val="24"/>
                <w:szCs w:val="24"/>
              </w:rPr>
              <w:lastRenderedPageBreak/>
              <w:t>прилегающих к ней помещениях.</w:t>
            </w:r>
          </w:p>
          <w:p w:rsidR="000D137F" w:rsidRPr="00CB070F" w:rsidRDefault="000D137F" w:rsidP="00CB070F">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 патриотизма</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tabs>
                <w:tab w:val="left" w:pos="1847"/>
                <w:tab w:val="left" w:pos="2394"/>
                <w:tab w:val="left" w:pos="4164"/>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D137F" w:rsidRPr="00CB070F" w:rsidRDefault="000D137F" w:rsidP="00CB070F">
            <w:pPr>
              <w:widowControl w:val="0"/>
              <w:tabs>
                <w:tab w:val="left" w:pos="1900"/>
                <w:tab w:val="left" w:pos="3262"/>
                <w:tab w:val="left" w:pos="4083"/>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D137F" w:rsidRPr="00CB070F" w:rsidRDefault="000D137F" w:rsidP="00CB070F">
            <w:pPr>
              <w:widowControl w:val="0"/>
              <w:tabs>
                <w:tab w:val="left" w:pos="1655"/>
                <w:tab w:val="left" w:pos="3373"/>
                <w:tab w:val="left" w:pos="42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w:t>
            </w:r>
          </w:p>
          <w:p w:rsidR="000D137F" w:rsidRPr="00CB070F" w:rsidRDefault="000D137F" w:rsidP="00CB070F">
            <w:pPr>
              <w:widowControl w:val="0"/>
              <w:tabs>
                <w:tab w:val="left" w:pos="1391"/>
                <w:tab w:val="left" w:pos="2049"/>
                <w:tab w:val="left" w:pos="2482"/>
                <w:tab w:val="left" w:pos="3694"/>
                <w:tab w:val="left" w:pos="46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D137F" w:rsidRPr="00CB070F" w:rsidRDefault="000D137F" w:rsidP="00CB070F">
            <w:pPr>
              <w:widowControl w:val="0"/>
              <w:tabs>
                <w:tab w:val="left" w:pos="1264"/>
                <w:tab w:val="left" w:pos="2960"/>
                <w:tab w:val="left" w:pos="42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p>
          <w:p w:rsidR="000D137F" w:rsidRPr="00CB070F" w:rsidRDefault="000D137F" w:rsidP="00CB070F">
            <w:pPr>
              <w:widowControl w:val="0"/>
              <w:tabs>
                <w:tab w:val="left" w:pos="909"/>
                <w:tab w:val="left" w:pos="1688"/>
                <w:tab w:val="left" w:pos="2106"/>
                <w:tab w:val="left" w:pos="2838"/>
                <w:tab w:val="left" w:pos="3590"/>
                <w:tab w:val="left" w:pos="4133"/>
                <w:tab w:val="left" w:pos="444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w:t>
            </w:r>
            <w:r w:rsidRPr="00CB070F">
              <w:rPr>
                <w:rFonts w:ascii="Times New Roman" w:eastAsia="Times New Roman" w:hAnsi="Times New Roman" w:cs="Times New Roman"/>
                <w:color w:val="000000"/>
                <w:sz w:val="24"/>
                <w:szCs w:val="24"/>
              </w:rPr>
              <w:lastRenderedPageBreak/>
              <w:t>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D137F" w:rsidRPr="00CB070F" w:rsidRDefault="000D137F" w:rsidP="00CB070F">
            <w:pPr>
              <w:widowControl w:val="0"/>
              <w:tabs>
                <w:tab w:val="left" w:pos="504"/>
                <w:tab w:val="left" w:pos="1240"/>
                <w:tab w:val="left" w:pos="1918"/>
                <w:tab w:val="left" w:pos="2305"/>
                <w:tab w:val="left" w:pos="3432"/>
                <w:tab w:val="left" w:pos="4067"/>
                <w:tab w:val="left" w:pos="4372"/>
                <w:tab w:val="left" w:pos="47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D137F" w:rsidRPr="00CB070F" w:rsidRDefault="000D137F" w:rsidP="00CB070F">
            <w:pPr>
              <w:widowControl w:val="0"/>
              <w:tabs>
                <w:tab w:val="left" w:pos="643"/>
                <w:tab w:val="left" w:pos="1535"/>
                <w:tab w:val="left" w:pos="1981"/>
                <w:tab w:val="left" w:pos="2439"/>
                <w:tab w:val="left" w:pos="3209"/>
                <w:tab w:val="left" w:pos="3899"/>
                <w:tab w:val="left" w:pos="43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 безопасности</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поведения</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tabs>
                <w:tab w:val="left" w:pos="750"/>
                <w:tab w:val="left" w:pos="1804"/>
                <w:tab w:val="left" w:pos="2249"/>
                <w:tab w:val="left" w:pos="2664"/>
                <w:tab w:val="left" w:pos="2991"/>
                <w:tab w:val="left" w:pos="405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D137F" w:rsidRPr="00CB070F" w:rsidRDefault="000D137F" w:rsidP="00CB070F">
            <w:pPr>
              <w:widowControl w:val="0"/>
              <w:tabs>
                <w:tab w:val="left" w:pos="1610"/>
                <w:tab w:val="left" w:pos="2089"/>
                <w:tab w:val="left" w:pos="2724"/>
                <w:tab w:val="left" w:pos="3836"/>
                <w:tab w:val="left" w:pos="4305"/>
                <w:tab w:val="left" w:pos="4723"/>
                <w:tab w:val="left" w:pos="53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w:t>
            </w:r>
          </w:p>
          <w:p w:rsidR="000D137F" w:rsidRPr="00CB070F" w:rsidRDefault="000D137F" w:rsidP="00CB070F">
            <w:pPr>
              <w:widowControl w:val="0"/>
              <w:tabs>
                <w:tab w:val="left" w:pos="1417"/>
                <w:tab w:val="left" w:pos="1801"/>
                <w:tab w:val="left" w:pos="3463"/>
                <w:tab w:val="left" w:pos="4434"/>
                <w:tab w:val="left" w:pos="50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взрослого и пользоваться только под его присмотром.</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1" w:name="_page_145_0"/>
            <w:r w:rsidRPr="00CB070F">
              <w:rPr>
                <w:rFonts w:ascii="Times New Roman" w:eastAsia="Times New Roman" w:hAnsi="Times New Roman" w:cs="Times New Roman"/>
                <w:color w:val="000000"/>
                <w:sz w:val="24"/>
                <w:szCs w:val="24"/>
              </w:rPr>
              <w:lastRenderedPageBreak/>
              <w:t>5-6 лет</w:t>
            </w:r>
          </w:p>
        </w:tc>
      </w:tr>
      <w:bookmarkEnd w:id="41"/>
      <w:tr w:rsidR="000D137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отношений:</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0D137F" w:rsidRPr="00CB070F" w:rsidRDefault="000D137F" w:rsidP="00CB070F">
            <w:pPr>
              <w:widowControl w:val="0"/>
              <w:tabs>
                <w:tab w:val="left" w:pos="24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CB070F">
              <w:rPr>
                <w:rFonts w:ascii="Times New Roman" w:eastAsia="Times New Roman" w:hAnsi="Times New Roman" w:cs="Times New Roman"/>
                <w:color w:val="000000"/>
                <w:sz w:val="24"/>
                <w:szCs w:val="24"/>
              </w:rPr>
              <w:t>эмпатийного</w:t>
            </w:r>
            <w:proofErr w:type="spellEnd"/>
            <w:r w:rsidRPr="00CB070F">
              <w:rPr>
                <w:rFonts w:ascii="Times New Roman" w:eastAsia="Times New Roman" w:hAnsi="Times New Roman" w:cs="Times New Roman"/>
                <w:color w:val="000000"/>
                <w:sz w:val="24"/>
                <w:szCs w:val="24"/>
              </w:rPr>
              <w:t xml:space="preserve"> поведения в ответ на разнообразные эмоциональные проявления сверстников и взрослых;</w:t>
            </w:r>
          </w:p>
          <w:p w:rsidR="000D137F" w:rsidRPr="00CB070F" w:rsidRDefault="000D137F" w:rsidP="00CB070F">
            <w:pPr>
              <w:widowControl w:val="0"/>
              <w:tabs>
                <w:tab w:val="left" w:pos="1761"/>
                <w:tab w:val="left" w:pos="2202"/>
                <w:tab w:val="left" w:pos="2557"/>
                <w:tab w:val="left" w:pos="2962"/>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D137F" w:rsidRPr="00CB070F" w:rsidRDefault="000D137F" w:rsidP="00CB070F">
            <w:pPr>
              <w:widowControl w:val="0"/>
              <w:tabs>
                <w:tab w:val="left" w:pos="1410"/>
                <w:tab w:val="left" w:pos="1928"/>
                <w:tab w:val="left" w:pos="2523"/>
                <w:tab w:val="left" w:pos="308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D137F" w:rsidRPr="00CB070F" w:rsidRDefault="000D137F" w:rsidP="00CB070F">
            <w:pPr>
              <w:widowControl w:val="0"/>
              <w:tabs>
                <w:tab w:val="left" w:pos="1616"/>
                <w:tab w:val="left" w:pos="2157"/>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0D137F" w:rsidRPr="00CB070F" w:rsidRDefault="000D137F" w:rsidP="00CB070F">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патриотизма:</w:t>
            </w:r>
          </w:p>
          <w:p w:rsidR="000D137F" w:rsidRPr="00CB070F" w:rsidRDefault="000D137F" w:rsidP="00CB070F">
            <w:pPr>
              <w:widowControl w:val="0"/>
              <w:tabs>
                <w:tab w:val="left" w:pos="2184"/>
                <w:tab w:val="left" w:pos="2444"/>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w:t>
            </w:r>
          </w:p>
          <w:p w:rsidR="000D137F" w:rsidRPr="00CB070F" w:rsidRDefault="000D137F" w:rsidP="00CB070F">
            <w:pPr>
              <w:widowControl w:val="0"/>
              <w:tabs>
                <w:tab w:val="left" w:pos="1832"/>
                <w:tab w:val="left" w:pos="2719"/>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наследию; знакомить детей с содержанием государственных праздников и традициями </w:t>
            </w:r>
            <w:r w:rsidRPr="00CB070F">
              <w:rPr>
                <w:rFonts w:ascii="Times New Roman" w:eastAsia="Times New Roman" w:hAnsi="Times New Roman" w:cs="Times New Roman"/>
                <w:color w:val="000000"/>
                <w:sz w:val="24"/>
                <w:szCs w:val="24"/>
              </w:rPr>
              <w:lastRenderedPageBreak/>
              <w:t>празднования, развивать патриотические чувства, уважение и гордость за поступки героев Отечества, достижения страны;</w:t>
            </w:r>
          </w:p>
          <w:p w:rsidR="000D137F" w:rsidRPr="00CB070F" w:rsidRDefault="000D137F" w:rsidP="00CB070F">
            <w:pPr>
              <w:widowControl w:val="0"/>
              <w:tabs>
                <w:tab w:val="left" w:pos="1508"/>
                <w:tab w:val="left" w:pos="2785"/>
                <w:tab w:val="left" w:pos="34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формировать представления о профессиях и трудовых процессах; воспитывать бережное отношение к труду взрослых, к результатам их труда;</w:t>
            </w:r>
          </w:p>
          <w:p w:rsidR="000D137F" w:rsidRPr="00CB070F" w:rsidRDefault="000D137F" w:rsidP="00CB070F">
            <w:pPr>
              <w:widowControl w:val="0"/>
              <w:tabs>
                <w:tab w:val="left" w:pos="1977"/>
                <w:tab w:val="left" w:pos="2689"/>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D137F" w:rsidRPr="00CB070F" w:rsidRDefault="000D137F" w:rsidP="00CB070F">
            <w:pPr>
              <w:widowControl w:val="0"/>
              <w:tabs>
                <w:tab w:val="left" w:pos="2097"/>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0D137F" w:rsidRPr="00CB070F" w:rsidRDefault="000D137F" w:rsidP="00CB070F">
            <w:pPr>
              <w:widowControl w:val="0"/>
              <w:tabs>
                <w:tab w:val="left" w:pos="847"/>
                <w:tab w:val="left" w:pos="2105"/>
                <w:tab w:val="left" w:pos="2760"/>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безопасного поведения:</w:t>
            </w:r>
            <w:r w:rsidRPr="00CB070F">
              <w:rPr>
                <w:rFonts w:ascii="Times New Roman" w:eastAsia="Times New Roman" w:hAnsi="Times New Roman" w:cs="Times New Roman"/>
                <w:color w:val="000000"/>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w:t>
            </w:r>
          </w:p>
          <w:p w:rsidR="000D137F" w:rsidRPr="00CB070F" w:rsidRDefault="000D137F" w:rsidP="00CB070F">
            <w:pPr>
              <w:widowControl w:val="0"/>
              <w:tabs>
                <w:tab w:val="left" w:pos="1705"/>
                <w:tab w:val="left" w:pos="272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опасным для человека ситуациям;</w:t>
            </w:r>
          </w:p>
          <w:p w:rsidR="000D137F" w:rsidRPr="00CB070F" w:rsidRDefault="000D137F" w:rsidP="00CB070F">
            <w:pPr>
              <w:widowControl w:val="0"/>
              <w:tabs>
                <w:tab w:val="left" w:pos="1787"/>
                <w:tab w:val="left" w:pos="2468"/>
                <w:tab w:val="left" w:pos="32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tabs>
                <w:tab w:val="left" w:pos="518"/>
                <w:tab w:val="left" w:pos="935"/>
                <w:tab w:val="left" w:pos="1266"/>
                <w:tab w:val="left" w:pos="1952"/>
                <w:tab w:val="left" w:pos="2331"/>
                <w:tab w:val="left" w:pos="2769"/>
                <w:tab w:val="left" w:pos="3101"/>
                <w:tab w:val="left" w:pos="3662"/>
                <w:tab w:val="left" w:pos="4018"/>
                <w:tab w:val="left" w:pos="48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D137F" w:rsidRPr="00CB070F" w:rsidRDefault="000D137F" w:rsidP="00CB070F">
            <w:pPr>
              <w:widowControl w:val="0"/>
              <w:tabs>
                <w:tab w:val="left" w:pos="1614"/>
                <w:tab w:val="left" w:pos="2089"/>
                <w:tab w:val="left" w:pos="3255"/>
                <w:tab w:val="left" w:pos="3922"/>
                <w:tab w:val="left" w:pos="4380"/>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w:t>
            </w:r>
            <w:r w:rsidRPr="00CB070F">
              <w:rPr>
                <w:rFonts w:ascii="Times New Roman" w:eastAsia="Times New Roman" w:hAnsi="Times New Roman" w:cs="Times New Roman"/>
                <w:color w:val="000000"/>
                <w:sz w:val="24"/>
                <w:szCs w:val="24"/>
              </w:rPr>
              <w:lastRenderedPageBreak/>
              <w:t>деловому сотрудничеству; в</w:t>
            </w:r>
          </w:p>
          <w:p w:rsidR="000D137F" w:rsidRPr="00CB070F" w:rsidRDefault="000D137F" w:rsidP="00CB070F">
            <w:pPr>
              <w:widowControl w:val="0"/>
              <w:tabs>
                <w:tab w:val="left" w:pos="1727"/>
                <w:tab w:val="left" w:pos="2010"/>
                <w:tab w:val="left" w:pos="2379"/>
                <w:tab w:val="left" w:pos="2929"/>
                <w:tab w:val="left" w:pos="3661"/>
                <w:tab w:val="left" w:pos="4169"/>
                <w:tab w:val="left" w:pos="486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D137F" w:rsidRPr="00CB070F" w:rsidRDefault="000D137F" w:rsidP="00CB070F">
            <w:pPr>
              <w:widowControl w:val="0"/>
              <w:tabs>
                <w:tab w:val="left" w:pos="2240"/>
                <w:tab w:val="left" w:pos="2775"/>
                <w:tab w:val="left" w:pos="39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D137F" w:rsidRPr="00CB070F" w:rsidRDefault="000D137F" w:rsidP="00CB070F">
            <w:pPr>
              <w:widowControl w:val="0"/>
              <w:tabs>
                <w:tab w:val="left" w:pos="635"/>
                <w:tab w:val="left" w:pos="1443"/>
                <w:tab w:val="left" w:pos="1875"/>
                <w:tab w:val="left" w:pos="2389"/>
                <w:tab w:val="left" w:pos="2952"/>
                <w:tab w:val="left" w:pos="3583"/>
                <w:tab w:val="left" w:pos="4417"/>
                <w:tab w:val="left" w:pos="4817"/>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D137F" w:rsidRPr="00CB070F" w:rsidRDefault="000D137F" w:rsidP="00CB070F">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 патриотизма.</w:t>
            </w:r>
          </w:p>
          <w:p w:rsidR="000D137F" w:rsidRPr="00CB070F" w:rsidRDefault="000D137F" w:rsidP="00CB070F">
            <w:pPr>
              <w:widowControl w:val="0"/>
              <w:tabs>
                <w:tab w:val="left" w:pos="1233"/>
                <w:tab w:val="left" w:pos="1931"/>
                <w:tab w:val="left" w:pos="2443"/>
                <w:tab w:val="left" w:pos="3005"/>
                <w:tab w:val="left" w:pos="4262"/>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w:t>
            </w:r>
          </w:p>
          <w:p w:rsidR="000D137F" w:rsidRPr="00CB070F" w:rsidRDefault="000D137F" w:rsidP="00CB070F">
            <w:pPr>
              <w:widowControl w:val="0"/>
              <w:tabs>
                <w:tab w:val="left" w:pos="1273"/>
                <w:tab w:val="left" w:pos="2041"/>
                <w:tab w:val="left" w:pos="2308"/>
                <w:tab w:val="left" w:pos="3138"/>
                <w:tab w:val="left" w:pos="3461"/>
                <w:tab w:val="left" w:pos="3723"/>
                <w:tab w:val="left" w:pos="4580"/>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w:t>
            </w:r>
            <w:r w:rsidRPr="00CB070F">
              <w:rPr>
                <w:rFonts w:ascii="Times New Roman" w:eastAsia="Times New Roman" w:hAnsi="Times New Roman" w:cs="Times New Roman"/>
                <w:color w:val="000000"/>
                <w:sz w:val="24"/>
                <w:szCs w:val="24"/>
              </w:rPr>
              <w:lastRenderedPageBreak/>
              <w:t>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D137F" w:rsidRPr="00CB070F" w:rsidRDefault="000D137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w:t>
            </w:r>
          </w:p>
          <w:p w:rsidR="000D137F" w:rsidRPr="00CB070F" w:rsidRDefault="000D137F" w:rsidP="00CB070F">
            <w:pPr>
              <w:widowControl w:val="0"/>
              <w:tabs>
                <w:tab w:val="left" w:pos="686"/>
                <w:tab w:val="left" w:pos="1487"/>
                <w:tab w:val="left" w:pos="2082"/>
                <w:tab w:val="left" w:pos="2507"/>
                <w:tab w:val="left" w:pos="3336"/>
                <w:tab w:val="left" w:pos="3967"/>
                <w:tab w:val="left" w:pos="4478"/>
                <w:tab w:val="left" w:pos="47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w:t>
            </w:r>
          </w:p>
          <w:p w:rsidR="000D137F" w:rsidRPr="00CB070F" w:rsidRDefault="000D137F" w:rsidP="00CB070F">
            <w:pPr>
              <w:widowControl w:val="0"/>
              <w:tabs>
                <w:tab w:val="left" w:pos="1407"/>
                <w:tab w:val="left" w:pos="2376"/>
                <w:tab w:val="left" w:pos="3012"/>
                <w:tab w:val="left" w:pos="45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развозит товар по магазинам, грузчик разгружает товар.</w:t>
            </w:r>
          </w:p>
          <w:p w:rsidR="000D137F" w:rsidRPr="00CB070F" w:rsidRDefault="000D137F" w:rsidP="00CB070F">
            <w:pPr>
              <w:widowControl w:val="0"/>
              <w:tabs>
                <w:tab w:val="left" w:pos="1216"/>
                <w:tab w:val="left" w:pos="1604"/>
                <w:tab w:val="left" w:pos="2208"/>
                <w:tab w:val="left" w:pos="2640"/>
                <w:tab w:val="left" w:pos="3590"/>
                <w:tab w:val="left" w:pos="4126"/>
                <w:tab w:val="left" w:pos="4454"/>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w:t>
            </w:r>
            <w:r w:rsidRPr="00CB070F">
              <w:rPr>
                <w:rFonts w:ascii="Times New Roman" w:eastAsia="Times New Roman" w:hAnsi="Times New Roman" w:cs="Times New Roman"/>
                <w:color w:val="000000"/>
                <w:sz w:val="24"/>
                <w:szCs w:val="24"/>
              </w:rPr>
              <w:lastRenderedPageBreak/>
              <w:t>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D137F" w:rsidRPr="00CB070F" w:rsidRDefault="000D137F" w:rsidP="00CB070F">
            <w:pPr>
              <w:widowControl w:val="0"/>
              <w:tabs>
                <w:tab w:val="left" w:pos="575"/>
                <w:tab w:val="left" w:pos="1101"/>
                <w:tab w:val="left" w:pos="1660"/>
                <w:tab w:val="left" w:pos="2513"/>
                <w:tab w:val="left" w:pos="2941"/>
                <w:tab w:val="left" w:pos="3871"/>
                <w:tab w:val="left" w:pos="43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D137F" w:rsidRPr="00CB070F" w:rsidRDefault="000D137F" w:rsidP="00CB070F">
            <w:pPr>
              <w:widowControl w:val="0"/>
              <w:tabs>
                <w:tab w:val="left" w:pos="981"/>
                <w:tab w:val="left" w:pos="2408"/>
                <w:tab w:val="left" w:pos="3149"/>
                <w:tab w:val="left" w:pos="39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D137F" w:rsidRPr="00CB070F" w:rsidRDefault="000D137F" w:rsidP="00CB070F">
            <w:pPr>
              <w:widowControl w:val="0"/>
              <w:tabs>
                <w:tab w:val="left" w:pos="883"/>
                <w:tab w:val="left" w:pos="2130"/>
                <w:tab w:val="left" w:pos="41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безопасного</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поведения.</w:t>
            </w:r>
          </w:p>
          <w:p w:rsidR="000D137F" w:rsidRPr="00CB070F" w:rsidRDefault="000D137F" w:rsidP="00CB070F">
            <w:pPr>
              <w:widowControl w:val="0"/>
              <w:tabs>
                <w:tab w:val="left" w:pos="700"/>
                <w:tab w:val="left" w:pos="1245"/>
                <w:tab w:val="left" w:pos="1546"/>
                <w:tab w:val="left" w:pos="2316"/>
                <w:tab w:val="left" w:pos="2843"/>
                <w:tab w:val="left" w:pos="3448"/>
                <w:tab w:val="left" w:pos="4088"/>
                <w:tab w:val="left" w:pos="43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w:t>
            </w:r>
          </w:p>
          <w:p w:rsidR="000D137F" w:rsidRPr="00CB070F" w:rsidRDefault="000D137F" w:rsidP="00CB070F">
            <w:pPr>
              <w:widowControl w:val="0"/>
              <w:tabs>
                <w:tab w:val="left" w:pos="1221"/>
                <w:tab w:val="left" w:pos="1924"/>
                <w:tab w:val="left" w:pos="3258"/>
                <w:tab w:val="left" w:pos="3807"/>
                <w:tab w:val="left" w:pos="461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D137F" w:rsidRPr="00CB070F" w:rsidRDefault="000D137F" w:rsidP="00CB070F">
            <w:pPr>
              <w:widowControl w:val="0"/>
              <w:tabs>
                <w:tab w:val="left" w:pos="1055"/>
                <w:tab w:val="left" w:pos="1463"/>
                <w:tab w:val="left" w:pos="1804"/>
                <w:tab w:val="left" w:pos="2233"/>
                <w:tab w:val="left" w:pos="2725"/>
                <w:tab w:val="left" w:pos="3329"/>
                <w:tab w:val="left" w:pos="3696"/>
                <w:tab w:val="left" w:pos="4308"/>
                <w:tab w:val="left" w:pos="4663"/>
                <w:tab w:val="left" w:pos="51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w:t>
            </w:r>
            <w:r w:rsidRPr="00CB070F">
              <w:rPr>
                <w:rFonts w:ascii="Times New Roman" w:eastAsia="Times New Roman" w:hAnsi="Times New Roman" w:cs="Times New Roman"/>
                <w:color w:val="000000"/>
                <w:sz w:val="24"/>
                <w:szCs w:val="24"/>
              </w:rPr>
              <w:lastRenderedPageBreak/>
              <w:t>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2" w:name="_page_153_0"/>
            <w:r w:rsidRPr="00CB070F">
              <w:rPr>
                <w:rFonts w:ascii="Times New Roman" w:eastAsia="Times New Roman" w:hAnsi="Times New Roman" w:cs="Times New Roman"/>
                <w:color w:val="000000"/>
                <w:sz w:val="24"/>
                <w:szCs w:val="24"/>
              </w:rPr>
              <w:lastRenderedPageBreak/>
              <w:t>6-7 лет</w:t>
            </w:r>
          </w:p>
        </w:tc>
      </w:tr>
      <w:bookmarkEnd w:id="42"/>
      <w:tr w:rsidR="00AF0407"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отношений:</w:t>
            </w:r>
          </w:p>
          <w:p w:rsidR="00AF0407" w:rsidRPr="00CB070F" w:rsidRDefault="00AF0407" w:rsidP="00CB070F">
            <w:pPr>
              <w:widowControl w:val="0"/>
              <w:tabs>
                <w:tab w:val="left" w:pos="1196"/>
                <w:tab w:val="left" w:pos="19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F0407" w:rsidRPr="00CB070F" w:rsidRDefault="00AF0407" w:rsidP="00CB070F">
            <w:pPr>
              <w:widowControl w:val="0"/>
              <w:tabs>
                <w:tab w:val="left" w:pos="1539"/>
                <w:tab w:val="left" w:pos="23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активности;</w:t>
            </w:r>
          </w:p>
          <w:p w:rsidR="00AF0407" w:rsidRPr="00CB070F" w:rsidRDefault="00AF0407" w:rsidP="00CB070F">
            <w:pPr>
              <w:widowControl w:val="0"/>
              <w:tabs>
                <w:tab w:val="left" w:pos="1367"/>
                <w:tab w:val="left" w:pos="2133"/>
                <w:tab w:val="left" w:pos="31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w:t>
            </w:r>
          </w:p>
          <w:p w:rsidR="00AF0407" w:rsidRPr="00CB070F" w:rsidRDefault="00AF0407" w:rsidP="00CB070F">
            <w:pPr>
              <w:widowControl w:val="0"/>
              <w:tabs>
                <w:tab w:val="left" w:pos="1686"/>
                <w:tab w:val="left" w:pos="23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выбор социально одобряемых действий в конкретных ситуациях и обосновывать свои намерения и ценностные ориентации;</w:t>
            </w:r>
          </w:p>
          <w:p w:rsidR="00AF0407" w:rsidRPr="00CB070F" w:rsidRDefault="00AF0407" w:rsidP="00CB070F">
            <w:pPr>
              <w:widowControl w:val="0"/>
              <w:tabs>
                <w:tab w:val="left" w:pos="1144"/>
                <w:tab w:val="left" w:pos="1938"/>
                <w:tab w:val="left" w:pos="287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AF0407" w:rsidRPr="00CB070F" w:rsidRDefault="00AF0407" w:rsidP="00CB070F">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патриотизма:</w:t>
            </w:r>
          </w:p>
          <w:p w:rsidR="00AF0407" w:rsidRPr="00CB070F" w:rsidRDefault="00AF0407" w:rsidP="00CB070F">
            <w:pPr>
              <w:widowControl w:val="0"/>
              <w:tabs>
                <w:tab w:val="left" w:pos="27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патриотические и интернациональные чувства, уважительное</w:t>
            </w:r>
          </w:p>
          <w:p w:rsidR="00AF0407" w:rsidRPr="00CB070F" w:rsidRDefault="00AF0407" w:rsidP="00CB070F">
            <w:pPr>
              <w:widowControl w:val="0"/>
              <w:tabs>
                <w:tab w:val="left" w:pos="1727"/>
                <w:tab w:val="left" w:pos="2286"/>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отношение к Родине, к представителям разных национальностей, интерес к их </w:t>
            </w:r>
            <w:r w:rsidRPr="00CB070F">
              <w:rPr>
                <w:rFonts w:ascii="Times New Roman" w:eastAsia="Times New Roman" w:hAnsi="Times New Roman" w:cs="Times New Roman"/>
                <w:color w:val="000000"/>
                <w:sz w:val="24"/>
                <w:szCs w:val="24"/>
              </w:rPr>
              <w:lastRenderedPageBreak/>
              <w:t>культуре и обычаям;</w:t>
            </w:r>
          </w:p>
          <w:p w:rsidR="00AF0407" w:rsidRPr="00CB070F" w:rsidRDefault="00AF0407" w:rsidP="00CB070F">
            <w:pPr>
              <w:widowControl w:val="0"/>
              <w:tabs>
                <w:tab w:val="left" w:pos="491"/>
                <w:tab w:val="left" w:pos="1585"/>
                <w:tab w:val="left" w:pos="2844"/>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F0407" w:rsidRPr="00CB070F" w:rsidRDefault="00AF0407" w:rsidP="00CB070F">
            <w:pPr>
              <w:widowControl w:val="0"/>
              <w:tabs>
                <w:tab w:val="left" w:pos="1137"/>
                <w:tab w:val="left" w:pos="1696"/>
                <w:tab w:val="left" w:pos="2289"/>
                <w:tab w:val="left" w:pos="2643"/>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знакомить с целями и доступными практиками </w:t>
            </w:r>
            <w:proofErr w:type="spellStart"/>
            <w:r w:rsidRPr="00CB070F">
              <w:rPr>
                <w:rFonts w:ascii="Times New Roman" w:eastAsia="Times New Roman" w:hAnsi="Times New Roman" w:cs="Times New Roman"/>
                <w:color w:val="000000"/>
                <w:sz w:val="24"/>
                <w:szCs w:val="24"/>
              </w:rPr>
              <w:t>волонтерства</w:t>
            </w:r>
            <w:proofErr w:type="spellEnd"/>
            <w:r w:rsidRPr="00CB070F">
              <w:rPr>
                <w:rFonts w:ascii="Times New Roman" w:eastAsia="Times New Roman" w:hAnsi="Times New Roman" w:cs="Times New Roman"/>
                <w:color w:val="000000"/>
                <w:sz w:val="24"/>
                <w:szCs w:val="24"/>
              </w:rPr>
              <w:t xml:space="preserve">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F0407" w:rsidRPr="00CB070F" w:rsidRDefault="00AF0407" w:rsidP="00CB070F">
            <w:pPr>
              <w:widowControl w:val="0"/>
              <w:tabs>
                <w:tab w:val="left" w:pos="24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F0407" w:rsidRPr="00CB070F" w:rsidRDefault="00AF0407" w:rsidP="00CB070F">
            <w:pPr>
              <w:widowControl w:val="0"/>
              <w:tabs>
                <w:tab w:val="left" w:pos="1931"/>
                <w:tab w:val="left" w:pos="2468"/>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F0407" w:rsidRPr="00CB070F" w:rsidRDefault="00AF0407" w:rsidP="00CB070F">
            <w:pPr>
              <w:widowControl w:val="0"/>
              <w:tabs>
                <w:tab w:val="left" w:pos="2045"/>
                <w:tab w:val="left" w:pos="241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освоение умений сотрудничества в совместном труде; воспитывать ответственность, добросовестность, стремление к участию в</w:t>
            </w:r>
          </w:p>
          <w:p w:rsidR="00AF0407" w:rsidRPr="00CB070F" w:rsidRDefault="00AF0407" w:rsidP="00CB070F">
            <w:pPr>
              <w:widowControl w:val="0"/>
              <w:tabs>
                <w:tab w:val="left" w:pos="1149"/>
                <w:tab w:val="left" w:pos="26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труде взрослых, оказанию посильной помощи;</w:t>
            </w:r>
          </w:p>
          <w:p w:rsidR="00AF0407" w:rsidRPr="00CB070F" w:rsidRDefault="00AF0407" w:rsidP="00CB070F">
            <w:pPr>
              <w:widowControl w:val="0"/>
              <w:tabs>
                <w:tab w:val="left" w:pos="847"/>
                <w:tab w:val="left" w:pos="2105"/>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безопасного поведения:</w:t>
            </w:r>
            <w:r w:rsidRPr="00CB070F">
              <w:rPr>
                <w:rFonts w:ascii="Times New Roman" w:eastAsia="Times New Roman" w:hAnsi="Times New Roman" w:cs="Times New Roman"/>
                <w:color w:val="000000"/>
                <w:sz w:val="24"/>
                <w:szCs w:val="24"/>
              </w:rPr>
              <w:t xml:space="preserve"> формировать представления об опасных для человека ситуациях в быту, в природе и способах </w:t>
            </w:r>
            <w:r w:rsidRPr="00CB070F">
              <w:rPr>
                <w:rFonts w:ascii="Times New Roman" w:eastAsia="Times New Roman" w:hAnsi="Times New Roman" w:cs="Times New Roman"/>
                <w:color w:val="000000"/>
                <w:sz w:val="24"/>
                <w:szCs w:val="24"/>
              </w:rPr>
              <w:lastRenderedPageBreak/>
              <w:t>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AF0407" w:rsidRPr="00CB070F" w:rsidRDefault="00AF0407" w:rsidP="00CB070F">
            <w:pPr>
              <w:widowControl w:val="0"/>
              <w:tabs>
                <w:tab w:val="left" w:pos="1300"/>
                <w:tab w:val="left" w:pos="1967"/>
                <w:tab w:val="left" w:pos="2707"/>
                <w:tab w:val="left" w:pos="3065"/>
                <w:tab w:val="left" w:pos="3519"/>
                <w:tab w:val="left" w:pos="4015"/>
                <w:tab w:val="left" w:pos="43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F0407" w:rsidRPr="00CB070F" w:rsidRDefault="00AF0407" w:rsidP="00CB070F">
            <w:pPr>
              <w:widowControl w:val="0"/>
              <w:tabs>
                <w:tab w:val="left" w:pos="1204"/>
                <w:tab w:val="left" w:pos="1810"/>
                <w:tab w:val="left" w:pos="2432"/>
                <w:tab w:val="left" w:pos="3054"/>
                <w:tab w:val="left" w:pos="3595"/>
                <w:tab w:val="left" w:pos="4403"/>
                <w:tab w:val="left" w:pos="48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F0407" w:rsidRPr="00CB070F" w:rsidRDefault="00AF0407" w:rsidP="00CB070F">
            <w:pPr>
              <w:widowControl w:val="0"/>
              <w:tabs>
                <w:tab w:val="left" w:pos="1856"/>
                <w:tab w:val="left" w:pos="3996"/>
                <w:tab w:val="left" w:pos="51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Обогащает представления детей об</w:t>
            </w:r>
          </w:p>
          <w:p w:rsidR="00AF0407" w:rsidRPr="00CB070F" w:rsidRDefault="00AF0407" w:rsidP="00CB070F">
            <w:pPr>
              <w:widowControl w:val="0"/>
              <w:tabs>
                <w:tab w:val="left" w:pos="1216"/>
                <w:tab w:val="left" w:pos="1513"/>
                <w:tab w:val="left" w:pos="1904"/>
                <w:tab w:val="left" w:pos="2651"/>
                <w:tab w:val="left" w:pos="3298"/>
                <w:tab w:val="left" w:pos="4617"/>
                <w:tab w:val="left" w:pos="49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F0407" w:rsidRPr="00CB070F" w:rsidRDefault="00AF0407" w:rsidP="00CB070F">
            <w:pPr>
              <w:widowControl w:val="0"/>
              <w:tabs>
                <w:tab w:val="left" w:pos="789"/>
                <w:tab w:val="left" w:pos="1749"/>
                <w:tab w:val="left" w:pos="2821"/>
                <w:tab w:val="left" w:pos="3229"/>
                <w:tab w:val="left" w:pos="3916"/>
                <w:tab w:val="left" w:pos="43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F0407" w:rsidRPr="00CB070F" w:rsidRDefault="00AF0407" w:rsidP="00CB070F">
            <w:pPr>
              <w:widowControl w:val="0"/>
              <w:tabs>
                <w:tab w:val="left" w:pos="1595"/>
                <w:tab w:val="left" w:pos="3476"/>
                <w:tab w:val="left" w:pos="39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w:t>
            </w:r>
            <w:r w:rsidRPr="00CB070F">
              <w:rPr>
                <w:rFonts w:ascii="Times New Roman" w:eastAsia="Times New Roman" w:hAnsi="Times New Roman" w:cs="Times New Roman"/>
                <w:color w:val="000000"/>
                <w:sz w:val="24"/>
                <w:szCs w:val="24"/>
              </w:rPr>
              <w:lastRenderedPageBreak/>
              <w:t>нравственных качествах людей, их проявлении в поступках и взаимоотношениях.</w:t>
            </w:r>
          </w:p>
          <w:p w:rsidR="00AF0407" w:rsidRPr="00CB070F" w:rsidRDefault="00AF0407" w:rsidP="00CB070F">
            <w:pPr>
              <w:widowControl w:val="0"/>
              <w:tabs>
                <w:tab w:val="left" w:pos="1271"/>
                <w:tab w:val="left" w:pos="1914"/>
                <w:tab w:val="left" w:pos="2833"/>
                <w:tab w:val="left" w:pos="3346"/>
                <w:tab w:val="left" w:pos="3736"/>
                <w:tab w:val="left" w:pos="4161"/>
                <w:tab w:val="left" w:pos="4797"/>
                <w:tab w:val="left" w:pos="52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F0407" w:rsidRPr="00CB070F" w:rsidRDefault="00AF0407" w:rsidP="00CB070F">
            <w:pPr>
              <w:widowControl w:val="0"/>
              <w:tabs>
                <w:tab w:val="left" w:pos="1417"/>
                <w:tab w:val="left" w:pos="1832"/>
                <w:tab w:val="left" w:pos="2295"/>
                <w:tab w:val="left" w:pos="2791"/>
                <w:tab w:val="left" w:pos="3204"/>
                <w:tab w:val="left" w:pos="3963"/>
                <w:tab w:val="left" w:pos="426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F0407" w:rsidRPr="00CB070F" w:rsidRDefault="00AF0407" w:rsidP="00CB070F">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гражданственности и патриотизма</w:t>
            </w:r>
            <w:r w:rsidRPr="00CB070F">
              <w:rPr>
                <w:rFonts w:ascii="Times New Roman" w:eastAsia="Times New Roman" w:hAnsi="Times New Roman" w:cs="Times New Roman"/>
                <w:color w:val="000000"/>
                <w:sz w:val="24"/>
                <w:szCs w:val="24"/>
              </w:rPr>
              <w:t>.</w:t>
            </w:r>
          </w:p>
          <w:p w:rsidR="00AF0407" w:rsidRPr="00CB070F" w:rsidRDefault="00AF0407" w:rsidP="00CB070F">
            <w:pPr>
              <w:widowControl w:val="0"/>
              <w:tabs>
                <w:tab w:val="left" w:pos="1389"/>
                <w:tab w:val="left" w:pos="2651"/>
                <w:tab w:val="left" w:pos="3164"/>
                <w:tab w:val="left" w:pos="3918"/>
                <w:tab w:val="left" w:pos="4685"/>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F0407" w:rsidRPr="00CB070F" w:rsidRDefault="00AF0407" w:rsidP="00CB070F">
            <w:pPr>
              <w:widowControl w:val="0"/>
              <w:tabs>
                <w:tab w:val="left" w:pos="2044"/>
                <w:tab w:val="left" w:pos="4301"/>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Знакомит детей с назначением и доступными практиками </w:t>
            </w:r>
            <w:proofErr w:type="spellStart"/>
            <w:r w:rsidRPr="00CB070F">
              <w:rPr>
                <w:rFonts w:ascii="Times New Roman" w:eastAsia="Times New Roman" w:hAnsi="Times New Roman" w:cs="Times New Roman"/>
                <w:color w:val="000000"/>
                <w:sz w:val="24"/>
                <w:szCs w:val="24"/>
              </w:rPr>
              <w:t>волонтерства</w:t>
            </w:r>
            <w:proofErr w:type="spellEnd"/>
            <w:r w:rsidRPr="00CB070F">
              <w:rPr>
                <w:rFonts w:ascii="Times New Roman" w:eastAsia="Times New Roman" w:hAnsi="Times New Roman" w:cs="Times New Roman"/>
                <w:color w:val="000000"/>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F0407" w:rsidRPr="00CB070F" w:rsidRDefault="00AF0407" w:rsidP="00CB070F">
            <w:pPr>
              <w:widowControl w:val="0"/>
              <w:tabs>
                <w:tab w:val="left" w:pos="897"/>
                <w:tab w:val="left" w:pos="1883"/>
                <w:tab w:val="left" w:pos="2308"/>
                <w:tab w:val="left" w:pos="3077"/>
                <w:tab w:val="left" w:pos="4076"/>
                <w:tab w:val="left" w:pos="4512"/>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F0407" w:rsidRPr="00CB070F" w:rsidRDefault="00AF0407" w:rsidP="00CB070F">
            <w:pPr>
              <w:widowControl w:val="0"/>
              <w:tabs>
                <w:tab w:val="left" w:pos="561"/>
                <w:tab w:val="left" w:pos="1451"/>
                <w:tab w:val="left" w:pos="1791"/>
                <w:tab w:val="left" w:pos="2260"/>
                <w:tab w:val="left" w:pos="2854"/>
                <w:tab w:val="left" w:pos="3498"/>
                <w:tab w:val="left" w:pos="4099"/>
                <w:tab w:val="left" w:pos="4594"/>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p>
          <w:p w:rsidR="00AF0407" w:rsidRPr="00CB070F" w:rsidRDefault="00AF0407" w:rsidP="00CB070F">
            <w:pPr>
              <w:widowControl w:val="0"/>
              <w:tabs>
                <w:tab w:val="left" w:pos="676"/>
                <w:tab w:val="left" w:pos="1487"/>
                <w:tab w:val="left" w:pos="2397"/>
                <w:tab w:val="left" w:pos="2977"/>
                <w:tab w:val="left" w:pos="3427"/>
                <w:tab w:val="left" w:pos="4198"/>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F0407" w:rsidRPr="00CB070F" w:rsidRDefault="00AF0407" w:rsidP="00CB070F">
            <w:pPr>
              <w:widowControl w:val="0"/>
              <w:tabs>
                <w:tab w:val="left" w:pos="1297"/>
                <w:tab w:val="left" w:pos="2420"/>
                <w:tab w:val="left" w:pos="2837"/>
                <w:tab w:val="left" w:pos="3631"/>
                <w:tab w:val="left" w:pos="4089"/>
                <w:tab w:val="left" w:pos="45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игровые и проблемные ситуации для </w:t>
            </w:r>
            <w:r w:rsidRPr="00CB070F">
              <w:rPr>
                <w:rFonts w:ascii="Times New Roman" w:eastAsia="Times New Roman" w:hAnsi="Times New Roman" w:cs="Times New Roman"/>
                <w:color w:val="000000"/>
                <w:sz w:val="24"/>
                <w:szCs w:val="24"/>
              </w:rPr>
              <w:lastRenderedPageBreak/>
              <w:t>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одежде, обуви, жилищу.</w:t>
            </w:r>
          </w:p>
          <w:p w:rsidR="00AF0407" w:rsidRPr="00CB070F" w:rsidRDefault="00AF0407" w:rsidP="00CB070F">
            <w:pPr>
              <w:widowControl w:val="0"/>
              <w:tabs>
                <w:tab w:val="left" w:pos="1660"/>
                <w:tab w:val="left" w:pos="3005"/>
                <w:tab w:val="left" w:pos="42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F0407" w:rsidRPr="00CB070F" w:rsidRDefault="00AF0407" w:rsidP="00CB070F">
            <w:pPr>
              <w:widowControl w:val="0"/>
              <w:tabs>
                <w:tab w:val="left" w:pos="883"/>
                <w:tab w:val="left" w:pos="2130"/>
                <w:tab w:val="left" w:pos="41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безопасного</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поведения.</w:t>
            </w:r>
          </w:p>
          <w:p w:rsidR="00AF0407" w:rsidRPr="00CB070F" w:rsidRDefault="00AF0407" w:rsidP="00AF4DE3">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AF4DE3">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F0407" w:rsidRPr="00CB070F" w:rsidRDefault="00AF0407" w:rsidP="00CB070F">
            <w:pPr>
              <w:widowControl w:val="0"/>
              <w:tabs>
                <w:tab w:val="left" w:pos="1305"/>
                <w:tab w:val="left" w:pos="1700"/>
                <w:tab w:val="left" w:pos="2919"/>
                <w:tab w:val="left" w:pos="441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F0407" w:rsidRPr="00CB070F" w:rsidRDefault="00AF0407" w:rsidP="00CB070F">
            <w:pPr>
              <w:widowControl w:val="0"/>
              <w:tabs>
                <w:tab w:val="left" w:pos="1406"/>
                <w:tab w:val="left" w:pos="3023"/>
                <w:tab w:val="left" w:pos="40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r w:rsidRPr="00CB070F">
              <w:rPr>
                <w:rFonts w:ascii="Times New Roman" w:eastAsia="Times New Roman" w:hAnsi="Times New Roman" w:cs="Times New Roman"/>
                <w:color w:val="000000"/>
                <w:sz w:val="24"/>
                <w:szCs w:val="24"/>
              </w:rPr>
              <w:lastRenderedPageBreak/>
              <w:t>Закрепляет через организацию дидактических игр, упражнений действия детей, связанные с оказанием первой медицинской помощи.</w:t>
            </w:r>
          </w:p>
          <w:p w:rsidR="00AF0407" w:rsidRPr="00CB070F" w:rsidRDefault="00AF0407" w:rsidP="00CB070F">
            <w:pPr>
              <w:widowControl w:val="0"/>
              <w:tabs>
                <w:tab w:val="left" w:pos="1259"/>
                <w:tab w:val="left" w:pos="1513"/>
                <w:tab w:val="left" w:pos="2627"/>
                <w:tab w:val="left" w:pos="2991"/>
                <w:tab w:val="left" w:pos="3494"/>
                <w:tab w:val="left" w:pos="4028"/>
                <w:tab w:val="left" w:pos="48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F0407" w:rsidRPr="00CB070F" w:rsidRDefault="00AF0407" w:rsidP="00CB070F">
            <w:pPr>
              <w:widowControl w:val="0"/>
              <w:tabs>
                <w:tab w:val="left" w:pos="472"/>
                <w:tab w:val="left" w:pos="1586"/>
                <w:tab w:val="left" w:pos="1979"/>
                <w:tab w:val="left" w:pos="2528"/>
                <w:tab w:val="left" w:pos="2947"/>
                <w:tab w:val="left" w:pos="3286"/>
                <w:tab w:val="left" w:pos="3617"/>
                <w:tab w:val="left" w:pos="4103"/>
                <w:tab w:val="left" w:pos="4370"/>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b/>
                <w:bCs/>
                <w:color w:val="000000"/>
                <w:sz w:val="24"/>
                <w:szCs w:val="24"/>
              </w:rPr>
            </w:pPr>
            <w:bookmarkStart w:id="43" w:name="_page_163_0"/>
            <w:r w:rsidRPr="00CB070F">
              <w:rPr>
                <w:rFonts w:ascii="Times New Roman" w:eastAsia="Times New Roman" w:hAnsi="Times New Roman" w:cs="Times New Roman"/>
                <w:b/>
                <w:bCs/>
                <w:color w:val="000000"/>
                <w:sz w:val="24"/>
                <w:szCs w:val="24"/>
              </w:rPr>
              <w:lastRenderedPageBreak/>
              <w:t>Познавательное развитие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EC1615" w:rsidP="00CB070F">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CB070F" w:rsidRPr="00CB070F">
              <w:rPr>
                <w:rFonts w:ascii="Times New Roman" w:eastAsia="Times New Roman" w:hAnsi="Times New Roman" w:cs="Times New Roman"/>
                <w:color w:val="000000"/>
                <w:sz w:val="24"/>
                <w:szCs w:val="24"/>
              </w:rPr>
              <w:t>-3 года</w:t>
            </w:r>
          </w:p>
        </w:tc>
      </w:tr>
      <w:tr w:rsidR="00A55380"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tabs>
                <w:tab w:val="left" w:pos="1878"/>
                <w:tab w:val="left" w:pos="31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1)Развивать разные виды восприятия: зрительного, слухового, осязательного, вкусового, обонятельного; </w:t>
            </w:r>
            <w:proofErr w:type="gramStart"/>
            <w:r w:rsidRPr="00CB070F">
              <w:rPr>
                <w:rFonts w:ascii="Times New Roman" w:eastAsia="Times New Roman" w:hAnsi="Times New Roman" w:cs="Times New Roman"/>
                <w:color w:val="000000"/>
                <w:sz w:val="24"/>
                <w:szCs w:val="24"/>
              </w:rPr>
              <w:t>2)развивать</w:t>
            </w:r>
            <w:proofErr w:type="gramEnd"/>
            <w:r w:rsidRPr="00CB070F">
              <w:rPr>
                <w:rFonts w:ascii="Times New Roman" w:eastAsia="Times New Roman" w:hAnsi="Times New Roman" w:cs="Times New Roman"/>
                <w:color w:val="000000"/>
                <w:sz w:val="24"/>
                <w:szCs w:val="24"/>
              </w:rPr>
              <w:t xml:space="preserve"> наглядно-действенное мышление в процессе решения познавательных практических задач;</w:t>
            </w:r>
          </w:p>
          <w:p w:rsidR="00CB070F" w:rsidRPr="00CB070F" w:rsidRDefault="001E06EF" w:rsidP="00CB070F">
            <w:pPr>
              <w:widowControl w:val="0"/>
              <w:tabs>
                <w:tab w:val="left" w:pos="1405"/>
                <w:tab w:val="left" w:pos="26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3)совершенствовать обследовательские действия: выделение цвета, формы, величины как особых признаков предметов, </w:t>
            </w:r>
            <w:r w:rsidRPr="00CB070F">
              <w:rPr>
                <w:rFonts w:ascii="Times New Roman" w:eastAsia="Times New Roman" w:hAnsi="Times New Roman" w:cs="Times New Roman"/>
                <w:color w:val="000000"/>
                <w:sz w:val="24"/>
                <w:szCs w:val="24"/>
              </w:rPr>
              <w:lastRenderedPageBreak/>
              <w:t>поощрять сравнение предметов между собой по этим признакам и количеству,</w:t>
            </w:r>
            <w:r w:rsidR="00CB070F">
              <w:rPr>
                <w:rFonts w:ascii="Times New Roman" w:eastAsia="Times New Roman" w:hAnsi="Times New Roman" w:cs="Times New Roman"/>
                <w:color w:val="000000"/>
                <w:sz w:val="24"/>
                <w:szCs w:val="24"/>
              </w:rPr>
              <w:t xml:space="preserve"> </w:t>
            </w:r>
            <w:r w:rsidR="00CB070F" w:rsidRPr="00CB070F">
              <w:rPr>
                <w:rFonts w:ascii="Times New Roman" w:eastAsia="Times New Roman" w:hAnsi="Times New Roman" w:cs="Times New Roman"/>
                <w:color w:val="000000"/>
                <w:sz w:val="24"/>
                <w:szCs w:val="24"/>
              </w:rPr>
              <w:t>использовать один предмет в качестве образца, подбирая пары, группы;</w:t>
            </w:r>
          </w:p>
          <w:p w:rsidR="00CB070F" w:rsidRPr="00CB070F" w:rsidRDefault="00CB070F" w:rsidP="00CB070F">
            <w:pPr>
              <w:widowControl w:val="0"/>
              <w:tabs>
                <w:tab w:val="left" w:pos="1319"/>
                <w:tab w:val="left" w:pos="1693"/>
                <w:tab w:val="left" w:pos="2348"/>
                <w:tab w:val="left" w:pos="3087"/>
                <w:tab w:val="left" w:pos="35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4)формировать у детей простейшие представления о геометрических фигурах, величине и количестве предметов на основе чувственного познания; 5)развивать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B070F" w:rsidRPr="00CB070F" w:rsidRDefault="00CB070F" w:rsidP="00CB070F">
            <w:pPr>
              <w:widowControl w:val="0"/>
              <w:tabs>
                <w:tab w:val="left" w:pos="1833"/>
                <w:tab w:val="left" w:pos="2433"/>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55380" w:rsidRPr="00CB070F" w:rsidRDefault="00CB070F" w:rsidP="00CB070F">
            <w:pPr>
              <w:widowControl w:val="0"/>
              <w:tabs>
                <w:tab w:val="left" w:pos="1741"/>
                <w:tab w:val="left" w:pos="2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8)развивать способность наблюдать за явлениями природы, воспитывать бережное отношение к животным и растениям.</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действия:</w:t>
            </w:r>
          </w:p>
          <w:p w:rsidR="00CB070F" w:rsidRPr="00CB070F" w:rsidRDefault="001E06EF" w:rsidP="00CB070F">
            <w:pPr>
              <w:widowControl w:val="0"/>
              <w:tabs>
                <w:tab w:val="left" w:pos="1602"/>
                <w:tab w:val="left" w:pos="2181"/>
                <w:tab w:val="left" w:pos="2698"/>
                <w:tab w:val="left" w:pos="3910"/>
                <w:tab w:val="left" w:pos="4374"/>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w:t>
            </w:r>
            <w:r w:rsidRPr="00CB070F">
              <w:rPr>
                <w:rFonts w:ascii="Times New Roman" w:eastAsia="Times New Roman" w:hAnsi="Times New Roman" w:cs="Times New Roman"/>
                <w:color w:val="000000"/>
                <w:sz w:val="24"/>
                <w:szCs w:val="24"/>
              </w:rPr>
              <w:lastRenderedPageBreak/>
              <w:t>с водой или без воды шариков, плавающих игрушек, палочек со свисающим на веревке магнитом для «ловли» на</w:t>
            </w:r>
            <w:r w:rsidR="00CB070F" w:rsidRPr="00CB070F">
              <w:rPr>
                <w:rFonts w:ascii="Times New Roman" w:eastAsia="Times New Roman" w:hAnsi="Times New Roman" w:cs="Times New Roman"/>
                <w:color w:val="000000"/>
                <w:sz w:val="24"/>
                <w:szCs w:val="24"/>
              </w:rPr>
              <w:t xml:space="preserve"> нее небольших предметов. Организует действия с игрушками, имитирующими орудия труда (заколачивание молоточком </w:t>
            </w:r>
            <w:proofErr w:type="spellStart"/>
            <w:r w:rsidR="00CB070F" w:rsidRPr="00CB070F">
              <w:rPr>
                <w:rFonts w:ascii="Times New Roman" w:eastAsia="Times New Roman" w:hAnsi="Times New Roman" w:cs="Times New Roman"/>
                <w:color w:val="000000"/>
                <w:sz w:val="24"/>
                <w:szCs w:val="24"/>
              </w:rPr>
              <w:t>втулочек</w:t>
            </w:r>
            <w:proofErr w:type="spellEnd"/>
            <w:r w:rsidR="00CB070F" w:rsidRPr="00CB070F">
              <w:rPr>
                <w:rFonts w:ascii="Times New Roman" w:eastAsia="Times New Roman" w:hAnsi="Times New Roman" w:cs="Times New Roman"/>
                <w:color w:val="000000"/>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B070F" w:rsidRPr="00CB070F" w:rsidRDefault="00CB070F" w:rsidP="00CB070F">
            <w:pPr>
              <w:widowControl w:val="0"/>
              <w:tabs>
                <w:tab w:val="left" w:pos="1367"/>
                <w:tab w:val="left" w:pos="1779"/>
                <w:tab w:val="left" w:pos="2173"/>
                <w:tab w:val="left" w:pos="2855"/>
                <w:tab w:val="left" w:pos="3687"/>
                <w:tab w:val="left" w:pos="4263"/>
                <w:tab w:val="left" w:pos="4672"/>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B070F" w:rsidRPr="00CB070F" w:rsidRDefault="00CB070F" w:rsidP="00CB070F">
            <w:pPr>
              <w:widowControl w:val="0"/>
              <w:tabs>
                <w:tab w:val="left" w:pos="1367"/>
                <w:tab w:val="left" w:pos="1779"/>
                <w:tab w:val="left" w:pos="2173"/>
                <w:tab w:val="left" w:pos="2855"/>
                <w:tab w:val="left" w:pos="3687"/>
                <w:tab w:val="left" w:pos="4263"/>
                <w:tab w:val="left" w:pos="4672"/>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r w:rsidRPr="00CB070F">
              <w:rPr>
                <w:rFonts w:ascii="Times New Roman" w:eastAsia="Times New Roman" w:hAnsi="Times New Roman" w:cs="Times New Roman"/>
                <w:color w:val="000000"/>
                <w:sz w:val="24"/>
                <w:szCs w:val="24"/>
              </w:rPr>
              <w:t>:</w:t>
            </w:r>
          </w:p>
          <w:p w:rsidR="00EC1615" w:rsidRDefault="00CB070F" w:rsidP="00CB070F">
            <w:pPr>
              <w:widowControl w:val="0"/>
              <w:tabs>
                <w:tab w:val="left" w:pos="1151"/>
                <w:tab w:val="left" w:pos="1516"/>
                <w:tab w:val="left" w:pos="3001"/>
                <w:tab w:val="left" w:pos="3987"/>
                <w:tab w:val="left" w:pos="45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CB070F">
              <w:rPr>
                <w:rFonts w:ascii="Times New Roman" w:eastAsia="Times New Roman" w:hAnsi="Times New Roman" w:cs="Times New Roman"/>
                <w:color w:val="000000"/>
                <w:sz w:val="24"/>
                <w:szCs w:val="24"/>
              </w:rPr>
              <w:t>предэталоные</w:t>
            </w:r>
            <w:proofErr w:type="spellEnd"/>
            <w:r w:rsidRPr="00CB070F">
              <w:rPr>
                <w:rFonts w:ascii="Times New Roman" w:eastAsia="Times New Roman" w:hAnsi="Times New Roman" w:cs="Times New Roman"/>
                <w:color w:val="000000"/>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B070F" w:rsidRPr="00CB070F" w:rsidRDefault="00CB070F" w:rsidP="00CB070F">
            <w:pPr>
              <w:widowControl w:val="0"/>
              <w:tabs>
                <w:tab w:val="left" w:pos="1151"/>
                <w:tab w:val="left" w:pos="1516"/>
                <w:tab w:val="left" w:pos="3001"/>
                <w:tab w:val="left" w:pos="3987"/>
                <w:tab w:val="left" w:pos="45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EC1615" w:rsidRDefault="00CB070F" w:rsidP="00CB070F">
            <w:pPr>
              <w:widowControl w:val="0"/>
              <w:tabs>
                <w:tab w:val="left" w:pos="1021"/>
                <w:tab w:val="left" w:pos="1706"/>
                <w:tab w:val="left" w:pos="2204"/>
                <w:tab w:val="left" w:pos="2662"/>
                <w:tab w:val="left" w:pos="3050"/>
                <w:tab w:val="left" w:pos="4511"/>
                <w:tab w:val="left" w:pos="48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B070F" w:rsidRPr="00CB070F" w:rsidRDefault="00CB070F" w:rsidP="00CB070F">
            <w:pPr>
              <w:widowControl w:val="0"/>
              <w:tabs>
                <w:tab w:val="left" w:pos="1021"/>
                <w:tab w:val="left" w:pos="1706"/>
                <w:tab w:val="left" w:pos="2204"/>
                <w:tab w:val="left" w:pos="2662"/>
                <w:tab w:val="left" w:pos="3050"/>
                <w:tab w:val="left" w:pos="4511"/>
                <w:tab w:val="left" w:pos="48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A55380" w:rsidRPr="00CB070F" w:rsidRDefault="00CB070F" w:rsidP="00CB070F">
            <w:pPr>
              <w:widowControl w:val="0"/>
              <w:tabs>
                <w:tab w:val="left" w:pos="1115"/>
                <w:tab w:val="left" w:pos="1845"/>
                <w:tab w:val="left" w:pos="2413"/>
                <w:tab w:val="left" w:pos="2842"/>
                <w:tab w:val="left" w:pos="3495"/>
                <w:tab w:val="left" w:pos="3831"/>
                <w:tab w:val="left" w:pos="4371"/>
                <w:tab w:val="left" w:pos="480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4" w:name="_page_167_0"/>
            <w:bookmarkEnd w:id="43"/>
            <w:r w:rsidRPr="00CB070F">
              <w:rPr>
                <w:rFonts w:ascii="Times New Roman" w:eastAsia="Times New Roman" w:hAnsi="Times New Roman" w:cs="Times New Roman"/>
                <w:color w:val="000000"/>
                <w:sz w:val="24"/>
                <w:szCs w:val="24"/>
              </w:rPr>
              <w:lastRenderedPageBreak/>
              <w:t>3- 4 года</w:t>
            </w:r>
          </w:p>
        </w:tc>
      </w:tr>
      <w:tr w:rsidR="00A55380"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070F" w:rsidRPr="00CB070F" w:rsidRDefault="001E06EF" w:rsidP="00CB070F">
            <w:pPr>
              <w:widowControl w:val="0"/>
              <w:tabs>
                <w:tab w:val="left" w:pos="235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00522EBC"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Формировать представления детей о сенсорных эталонах цвета и формы, их использовании в самостоятельной деятельности; 2)</w:t>
            </w:r>
            <w:r w:rsidR="00522EBC"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3)обогащать представления ребёнка о себе, окружающих людях, эмоционально-положительного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его</w:t>
            </w:r>
            <w:r w:rsidR="00CB070F">
              <w:rPr>
                <w:rFonts w:ascii="Times New Roman" w:eastAsia="Times New Roman" w:hAnsi="Times New Roman" w:cs="Times New Roman"/>
                <w:color w:val="000000"/>
                <w:sz w:val="24"/>
                <w:szCs w:val="24"/>
              </w:rPr>
              <w:t xml:space="preserve"> </w:t>
            </w:r>
            <w:r w:rsidR="00CB070F" w:rsidRPr="00CB070F">
              <w:rPr>
                <w:rFonts w:ascii="Times New Roman" w:eastAsia="Times New Roman" w:hAnsi="Times New Roman" w:cs="Times New Roman"/>
                <w:color w:val="000000"/>
                <w:sz w:val="24"/>
                <w:szCs w:val="24"/>
              </w:rPr>
              <w:t>названии, достопримечательностях и традициях, накапливать эмоциональный опыт участия в праздниках;</w:t>
            </w:r>
          </w:p>
          <w:p w:rsidR="00A55380" w:rsidRPr="00CB070F" w:rsidRDefault="00CB070F" w:rsidP="00CB070F">
            <w:pPr>
              <w:widowControl w:val="0"/>
              <w:tabs>
                <w:tab w:val="left" w:pos="954"/>
                <w:tab w:val="left" w:pos="1328"/>
                <w:tab w:val="left" w:pos="2108"/>
                <w:tab w:val="left" w:pos="2729"/>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5)расширять представления детей о многообразии и особенностях растений, животных ближайшего </w:t>
            </w:r>
            <w:r w:rsidRPr="00CB070F">
              <w:rPr>
                <w:rFonts w:ascii="Times New Roman" w:eastAsia="Times New Roman" w:hAnsi="Times New Roman" w:cs="Times New Roman"/>
                <w:color w:val="000000"/>
                <w:sz w:val="24"/>
                <w:szCs w:val="24"/>
              </w:rPr>
              <w:lastRenderedPageBreak/>
              <w:t>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00522EBC"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Сенсорные эталоны и познавательные</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действия:</w:t>
            </w:r>
          </w:p>
          <w:p w:rsidR="00A55380" w:rsidRPr="00CB070F" w:rsidRDefault="001E06EF" w:rsidP="00CB070F">
            <w:pPr>
              <w:widowControl w:val="0"/>
              <w:tabs>
                <w:tab w:val="left" w:pos="1264"/>
                <w:tab w:val="left" w:pos="1535"/>
                <w:tab w:val="left" w:pos="2092"/>
                <w:tab w:val="left" w:pos="2646"/>
                <w:tab w:val="left" w:pos="3108"/>
                <w:tab w:val="left" w:pos="3639"/>
                <w:tab w:val="left" w:pos="4044"/>
                <w:tab w:val="left" w:pos="4878"/>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B070F" w:rsidRPr="00CB070F" w:rsidRDefault="001E06EF" w:rsidP="00CB070F">
            <w:pPr>
              <w:widowControl w:val="0"/>
              <w:tabs>
                <w:tab w:val="left" w:pos="1945"/>
                <w:tab w:val="left" w:pos="2533"/>
                <w:tab w:val="left" w:pos="39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w:t>
            </w:r>
            <w:r w:rsidR="00CB070F">
              <w:rPr>
                <w:rFonts w:ascii="Times New Roman" w:eastAsia="Times New Roman" w:hAnsi="Times New Roman" w:cs="Times New Roman"/>
                <w:color w:val="000000"/>
                <w:sz w:val="24"/>
                <w:szCs w:val="24"/>
              </w:rPr>
              <w:t xml:space="preserve"> </w:t>
            </w:r>
            <w:r w:rsidR="00CB070F" w:rsidRPr="00CB070F">
              <w:rPr>
                <w:rFonts w:ascii="Times New Roman" w:eastAsia="Times New Roman" w:hAnsi="Times New Roman" w:cs="Times New Roman"/>
                <w:color w:val="000000"/>
                <w:sz w:val="24"/>
                <w:szCs w:val="24"/>
              </w:rPr>
              <w:t>группировкой по заданному предметному образцу и по слову.</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CB070F" w:rsidRPr="00CB070F" w:rsidRDefault="00CB070F" w:rsidP="00CB070F">
            <w:pPr>
              <w:widowControl w:val="0"/>
              <w:tabs>
                <w:tab w:val="left" w:pos="1552"/>
                <w:tab w:val="left" w:pos="2159"/>
                <w:tab w:val="left" w:pos="3416"/>
                <w:tab w:val="left" w:pos="4107"/>
                <w:tab w:val="left" w:pos="4793"/>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w:t>
            </w:r>
            <w:r w:rsidRPr="00CB070F">
              <w:rPr>
                <w:rFonts w:ascii="Times New Roman" w:eastAsia="Times New Roman" w:hAnsi="Times New Roman" w:cs="Times New Roman"/>
                <w:color w:val="000000"/>
                <w:sz w:val="24"/>
                <w:szCs w:val="24"/>
              </w:rPr>
              <w:lastRenderedPageBreak/>
              <w:t>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B070F" w:rsidRPr="00CB070F" w:rsidRDefault="00CB070F" w:rsidP="00CB070F">
            <w:pPr>
              <w:widowControl w:val="0"/>
              <w:tabs>
                <w:tab w:val="left" w:pos="1470"/>
                <w:tab w:val="left" w:pos="1905"/>
                <w:tab w:val="left" w:pos="2609"/>
                <w:tab w:val="left" w:pos="3068"/>
                <w:tab w:val="left" w:pos="3839"/>
                <w:tab w:val="left" w:pos="516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CB070F" w:rsidRDefault="00CB070F" w:rsidP="00CB070F">
            <w:pPr>
              <w:widowControl w:val="0"/>
              <w:tabs>
                <w:tab w:val="left" w:pos="1286"/>
                <w:tab w:val="left" w:pos="1866"/>
                <w:tab w:val="left" w:pos="2466"/>
                <w:tab w:val="left" w:pos="2830"/>
                <w:tab w:val="left" w:pos="3317"/>
                <w:tab w:val="left" w:pos="4274"/>
                <w:tab w:val="left" w:pos="4955"/>
                <w:tab w:val="left" w:pos="52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CB070F" w:rsidRPr="00CB070F" w:rsidRDefault="00CB070F" w:rsidP="00CB070F">
            <w:pPr>
              <w:widowControl w:val="0"/>
              <w:tabs>
                <w:tab w:val="left" w:pos="1633"/>
                <w:tab w:val="left" w:pos="2447"/>
                <w:tab w:val="left" w:pos="3015"/>
                <w:tab w:val="left" w:pos="4325"/>
                <w:tab w:val="left" w:pos="49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A55380" w:rsidRPr="00CB070F" w:rsidRDefault="00CB070F" w:rsidP="00CB070F">
            <w:pPr>
              <w:widowControl w:val="0"/>
              <w:tabs>
                <w:tab w:val="left" w:pos="1686"/>
                <w:tab w:val="left" w:pos="2139"/>
                <w:tab w:val="left" w:pos="3019"/>
                <w:tab w:val="left" w:pos="4480"/>
                <w:tab w:val="left" w:pos="49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расширяет представления о диких и домашних </w:t>
            </w:r>
            <w:r w:rsidRPr="00CB070F">
              <w:rPr>
                <w:rFonts w:ascii="Times New Roman" w:eastAsia="Times New Roman" w:hAnsi="Times New Roman" w:cs="Times New Roman"/>
                <w:color w:val="000000"/>
                <w:sz w:val="24"/>
                <w:szCs w:val="24"/>
              </w:rPr>
              <w:lastRenderedPageBreak/>
              <w:t>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5" w:name="_page_171_0"/>
            <w:bookmarkEnd w:id="44"/>
            <w:r w:rsidRPr="00CB070F">
              <w:rPr>
                <w:rFonts w:ascii="Times New Roman" w:eastAsia="Times New Roman" w:hAnsi="Times New Roman" w:cs="Times New Roman"/>
                <w:color w:val="000000"/>
                <w:sz w:val="24"/>
                <w:szCs w:val="24"/>
              </w:rPr>
              <w:lastRenderedPageBreak/>
              <w:t>4-5 лет</w:t>
            </w:r>
          </w:p>
        </w:tc>
      </w:tr>
      <w:bookmarkEnd w:id="45"/>
      <w:tr w:rsidR="00AF0407"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tabs>
                <w:tab w:val="left" w:pos="1741"/>
                <w:tab w:val="left" w:pos="2214"/>
                <w:tab w:val="left" w:pos="31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F0407" w:rsidRPr="00CB070F" w:rsidRDefault="00AF0407" w:rsidP="00CB070F">
            <w:pPr>
              <w:widowControl w:val="0"/>
              <w:tabs>
                <w:tab w:val="left" w:pos="1604"/>
                <w:tab w:val="left" w:pos="27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2)развивать способы решения поисковых задач в самостоятельной и совместной со сверстниками и взрослыми деятельности;</w:t>
            </w:r>
          </w:p>
          <w:p w:rsidR="00AF0407" w:rsidRPr="00CB070F" w:rsidRDefault="00AF0407" w:rsidP="00CB070F">
            <w:pPr>
              <w:widowControl w:val="0"/>
              <w:tabs>
                <w:tab w:val="left" w:pos="2170"/>
                <w:tab w:val="left" w:pos="29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3)обогащать элементарные математические представления о количестве, числе, форме, величине предметов, пространственных и временных отношениях;</w:t>
            </w:r>
          </w:p>
          <w:p w:rsidR="00AF0407" w:rsidRPr="00CB070F" w:rsidRDefault="00AF0407" w:rsidP="00CB070F">
            <w:pPr>
              <w:widowControl w:val="0"/>
              <w:tabs>
                <w:tab w:val="left" w:pos="1720"/>
                <w:tab w:val="left" w:pos="35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4)расширять представления о себе и своих возможностях в познавательной деятельности с</w:t>
            </w:r>
          </w:p>
          <w:p w:rsidR="00AF0407" w:rsidRPr="00CB070F" w:rsidRDefault="00AF0407" w:rsidP="00CB070F">
            <w:pPr>
              <w:widowControl w:val="0"/>
              <w:tabs>
                <w:tab w:val="left" w:pos="1086"/>
                <w:tab w:val="left" w:pos="2405"/>
                <w:tab w:val="left" w:pos="29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родителями (законными представителями) и членам семьи; продолжать развивать представления детей о труде взрослого;</w:t>
            </w:r>
          </w:p>
          <w:p w:rsidR="00AF0407" w:rsidRPr="00CB070F" w:rsidRDefault="00AF0407" w:rsidP="00CB070F">
            <w:pPr>
              <w:widowControl w:val="0"/>
              <w:tabs>
                <w:tab w:val="left" w:pos="688"/>
                <w:tab w:val="left" w:pos="1746"/>
                <w:tab w:val="left" w:pos="2156"/>
                <w:tab w:val="left" w:pos="2861"/>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6)расширять представления о многообразии </w:t>
            </w:r>
            <w:r w:rsidRPr="00CB070F">
              <w:rPr>
                <w:rFonts w:ascii="Times New Roman" w:eastAsia="Times New Roman" w:hAnsi="Times New Roman" w:cs="Times New Roman"/>
                <w:color w:val="000000"/>
                <w:sz w:val="24"/>
                <w:szCs w:val="24"/>
              </w:rPr>
              <w:lastRenderedPageBreak/>
              <w:t>объектов живой природы, их особенностях, питании, месте обитания, жизненных проявлениях и потребностях;</w:t>
            </w:r>
          </w:p>
          <w:p w:rsidR="00AF0407" w:rsidRPr="00CB070F" w:rsidRDefault="00AF0407" w:rsidP="00CB070F">
            <w:pPr>
              <w:widowControl w:val="0"/>
              <w:tabs>
                <w:tab w:val="left" w:pos="1767"/>
                <w:tab w:val="left" w:pos="2413"/>
                <w:tab w:val="left" w:pos="2868"/>
                <w:tab w:val="left" w:pos="35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действия:</w:t>
            </w:r>
          </w:p>
          <w:p w:rsidR="00AF0407" w:rsidRPr="00CB070F" w:rsidRDefault="00AF0407" w:rsidP="00CB070F">
            <w:pPr>
              <w:widowControl w:val="0"/>
              <w:tabs>
                <w:tab w:val="left" w:pos="1418"/>
                <w:tab w:val="left" w:pos="1847"/>
                <w:tab w:val="left" w:pos="2459"/>
                <w:tab w:val="left" w:pos="3015"/>
                <w:tab w:val="left" w:pos="3854"/>
                <w:tab w:val="left" w:pos="42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CB070F">
              <w:rPr>
                <w:rFonts w:ascii="Times New Roman" w:eastAsia="Times New Roman" w:hAnsi="Times New Roman" w:cs="Times New Roman"/>
                <w:color w:val="000000"/>
                <w:sz w:val="24"/>
                <w:szCs w:val="24"/>
              </w:rPr>
              <w:t>сериацию</w:t>
            </w:r>
            <w:proofErr w:type="spellEnd"/>
            <w:r w:rsidRPr="00CB070F">
              <w:rPr>
                <w:rFonts w:ascii="Times New Roman" w:eastAsia="Times New Roman" w:hAnsi="Times New Roman" w:cs="Times New Roman"/>
                <w:color w:val="000000"/>
                <w:sz w:val="24"/>
                <w:szCs w:val="24"/>
              </w:rPr>
              <w:t>; описывать предметы по 3-4 основным свойствам.</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считать в пределах пяти с участием различных</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AF0407" w:rsidRPr="00CB070F" w:rsidRDefault="00AF0407" w:rsidP="00CB070F">
            <w:pPr>
              <w:widowControl w:val="0"/>
              <w:tabs>
                <w:tab w:val="left" w:pos="1372"/>
                <w:tab w:val="left" w:pos="1900"/>
                <w:tab w:val="left" w:pos="2456"/>
                <w:tab w:val="left" w:pos="2972"/>
                <w:tab w:val="left" w:pos="3435"/>
                <w:tab w:val="left" w:pos="3986"/>
                <w:tab w:val="left" w:pos="4507"/>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r w:rsidRPr="00CB070F">
              <w:rPr>
                <w:rFonts w:ascii="Times New Roman" w:eastAsia="Times New Roman" w:hAnsi="Times New Roman" w:cs="Times New Roman"/>
                <w:color w:val="000000"/>
                <w:sz w:val="24"/>
                <w:szCs w:val="24"/>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F0407" w:rsidRPr="00CB070F" w:rsidRDefault="00AF0407" w:rsidP="00CB070F">
            <w:pPr>
              <w:widowControl w:val="0"/>
              <w:tabs>
                <w:tab w:val="left" w:pos="554"/>
                <w:tab w:val="left" w:pos="1412"/>
                <w:tab w:val="left" w:pos="1777"/>
                <w:tab w:val="left" w:pos="2309"/>
                <w:tab w:val="left" w:pos="2833"/>
                <w:tab w:val="left" w:pos="3861"/>
                <w:tab w:val="left" w:pos="431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организации, ДОО, поликлиники, магазины, парки, стадионы и другие.</w:t>
            </w:r>
          </w:p>
          <w:p w:rsidR="00AF0407" w:rsidRPr="00CB070F" w:rsidRDefault="00AF0407"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AF0407" w:rsidRPr="00CB070F" w:rsidRDefault="00AF0407" w:rsidP="00CB070F">
            <w:pPr>
              <w:widowControl w:val="0"/>
              <w:tabs>
                <w:tab w:val="left" w:pos="1211"/>
                <w:tab w:val="left" w:pos="1470"/>
                <w:tab w:val="left" w:pos="2190"/>
                <w:tab w:val="left" w:pos="2772"/>
                <w:tab w:val="left" w:pos="3050"/>
                <w:tab w:val="left" w:pos="3572"/>
                <w:tab w:val="left" w:pos="4171"/>
                <w:tab w:val="left" w:pos="4879"/>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-травоядные, перелетные - зимующие, деревья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F0407" w:rsidRPr="00CB070F" w:rsidRDefault="00AF0407" w:rsidP="00CB070F">
            <w:pPr>
              <w:widowControl w:val="0"/>
              <w:tabs>
                <w:tab w:val="left" w:pos="2134"/>
                <w:tab w:val="left" w:pos="3184"/>
                <w:tab w:val="left" w:pos="3890"/>
                <w:tab w:val="left" w:pos="52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труда в природе педагог формирует представление детей об элементарных потребностях </w:t>
            </w:r>
            <w:r w:rsidRPr="00CB070F">
              <w:rPr>
                <w:rFonts w:ascii="Times New Roman" w:eastAsia="Times New Roman" w:hAnsi="Times New Roman" w:cs="Times New Roman"/>
                <w:color w:val="000000"/>
                <w:sz w:val="24"/>
                <w:szCs w:val="24"/>
              </w:rPr>
              <w:lastRenderedPageBreak/>
              <w:t xml:space="preserve">растений и животных: питание, вода, тепло, свет; углубляет представление о том, </w:t>
            </w:r>
            <w:proofErr w:type="gramStart"/>
            <w:r w:rsidRPr="00CB070F">
              <w:rPr>
                <w:rFonts w:ascii="Times New Roman" w:eastAsia="Times New Roman" w:hAnsi="Times New Roman" w:cs="Times New Roman"/>
                <w:color w:val="000000"/>
                <w:sz w:val="24"/>
                <w:szCs w:val="24"/>
              </w:rPr>
              <w:t>что .человек</w:t>
            </w:r>
            <w:proofErr w:type="gramEnd"/>
            <w:r w:rsidRPr="00CB070F">
              <w:rPr>
                <w:rFonts w:ascii="Times New Roman" w:eastAsia="Times New Roman" w:hAnsi="Times New Roman" w:cs="Times New Roman"/>
                <w:color w:val="000000"/>
                <w:sz w:val="24"/>
                <w:szCs w:val="24"/>
              </w:rPr>
              <w:t xml:space="preserve">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CB070F">
            <w:pPr>
              <w:widowControl w:val="0"/>
              <w:spacing w:line="240" w:lineRule="auto"/>
              <w:ind w:left="57" w:right="57"/>
              <w:jc w:val="center"/>
              <w:rPr>
                <w:rFonts w:ascii="Times New Roman" w:eastAsia="Times New Roman" w:hAnsi="Times New Roman" w:cs="Times New Roman"/>
                <w:color w:val="000000"/>
                <w:sz w:val="24"/>
                <w:szCs w:val="24"/>
              </w:rPr>
            </w:pPr>
            <w:bookmarkStart w:id="46" w:name="_page_175_0"/>
            <w:r w:rsidRPr="00CB070F">
              <w:rPr>
                <w:rFonts w:ascii="Times New Roman" w:eastAsia="Times New Roman" w:hAnsi="Times New Roman" w:cs="Times New Roman"/>
                <w:color w:val="000000"/>
                <w:sz w:val="24"/>
                <w:szCs w:val="24"/>
              </w:rPr>
              <w:lastRenderedPageBreak/>
              <w:t>5-6 лет</w:t>
            </w:r>
          </w:p>
        </w:tc>
      </w:tr>
      <w:bookmarkEnd w:id="46"/>
      <w:tr w:rsidR="00AF0407"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tabs>
                <w:tab w:val="left" w:pos="1595"/>
                <w:tab w:val="left" w:pos="2108"/>
                <w:tab w:val="left" w:pos="2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w:t>
            </w:r>
          </w:p>
          <w:p w:rsidR="00AF0407" w:rsidRPr="00CB070F" w:rsidRDefault="00AF0407" w:rsidP="00122BE9">
            <w:pPr>
              <w:widowControl w:val="0"/>
              <w:tabs>
                <w:tab w:val="left" w:pos="1290"/>
                <w:tab w:val="left" w:pos="2346"/>
                <w:tab w:val="left" w:pos="3081"/>
              </w:tabs>
              <w:spacing w:line="240" w:lineRule="auto"/>
              <w:ind w:left="57" w:right="57"/>
              <w:jc w:val="both"/>
              <w:rPr>
                <w:rFonts w:ascii="Times New Roman" w:eastAsia="Times New Roman" w:hAnsi="Times New Roman" w:cs="Times New Roman"/>
                <w:color w:val="000000"/>
                <w:sz w:val="24"/>
                <w:szCs w:val="24"/>
              </w:rPr>
            </w:pPr>
            <w:proofErr w:type="gramStart"/>
            <w:r w:rsidRPr="00CB070F">
              <w:rPr>
                <w:rFonts w:ascii="Times New Roman" w:eastAsia="Times New Roman" w:hAnsi="Times New Roman" w:cs="Times New Roman"/>
                <w:color w:val="000000"/>
                <w:sz w:val="24"/>
                <w:szCs w:val="24"/>
              </w:rPr>
              <w:t>З)развивать</w:t>
            </w:r>
            <w:proofErr w:type="gramEnd"/>
            <w:r w:rsidRPr="00CB070F">
              <w:rPr>
                <w:rFonts w:ascii="Times New Roman" w:eastAsia="Times New Roman" w:hAnsi="Times New Roman" w:cs="Times New Roman"/>
                <w:color w:val="000000"/>
                <w:sz w:val="24"/>
                <w:szCs w:val="24"/>
              </w:rPr>
              <w:t xml:space="preserve">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p>
          <w:p w:rsidR="00AF0407" w:rsidRPr="00CB070F" w:rsidRDefault="00AF0407" w:rsidP="00122BE9">
            <w:pPr>
              <w:widowControl w:val="0"/>
              <w:tabs>
                <w:tab w:val="left" w:pos="17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классификация, </w:t>
            </w:r>
            <w:proofErr w:type="spellStart"/>
            <w:r w:rsidRPr="00CB070F">
              <w:rPr>
                <w:rFonts w:ascii="Times New Roman" w:eastAsia="Times New Roman" w:hAnsi="Times New Roman" w:cs="Times New Roman"/>
                <w:color w:val="000000"/>
                <w:sz w:val="24"/>
                <w:szCs w:val="24"/>
              </w:rPr>
              <w:t>сериация</w:t>
            </w:r>
            <w:proofErr w:type="spellEnd"/>
            <w:r w:rsidRPr="00CB070F">
              <w:rPr>
                <w:rFonts w:ascii="Times New Roman" w:eastAsia="Times New Roman" w:hAnsi="Times New Roman" w:cs="Times New Roman"/>
                <w:color w:val="000000"/>
                <w:sz w:val="24"/>
                <w:szCs w:val="24"/>
              </w:rPr>
              <w:t xml:space="preserve"> и тому подобное); совершенствовать ориентировку в пространстве и</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времени;</w:t>
            </w:r>
          </w:p>
          <w:p w:rsidR="00AF0407" w:rsidRPr="00CB070F" w:rsidRDefault="00AF0407" w:rsidP="00122BE9">
            <w:pPr>
              <w:widowControl w:val="0"/>
              <w:tabs>
                <w:tab w:val="left" w:pos="866"/>
                <w:tab w:val="left" w:pos="27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F0407" w:rsidRPr="00CB070F" w:rsidRDefault="00AF0407" w:rsidP="00122BE9">
            <w:pPr>
              <w:widowControl w:val="0"/>
              <w:tabs>
                <w:tab w:val="left" w:pos="1285"/>
                <w:tab w:val="left" w:pos="1720"/>
                <w:tab w:val="left" w:pos="2465"/>
                <w:tab w:val="left" w:pos="2993"/>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F0407" w:rsidRPr="00CB070F" w:rsidRDefault="00AF0407" w:rsidP="00122BE9">
            <w:pPr>
              <w:widowControl w:val="0"/>
              <w:tabs>
                <w:tab w:val="left" w:pos="1362"/>
                <w:tab w:val="left" w:pos="2036"/>
                <w:tab w:val="left" w:pos="2597"/>
                <w:tab w:val="left" w:pos="3089"/>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6)продолжать учить детей использовать приемы экспериментирования для познания объектов живой и неживой природы и их свойств и качеств;</w:t>
            </w:r>
          </w:p>
          <w:p w:rsidR="00AF0407" w:rsidRPr="00CB070F" w:rsidRDefault="00AF0407" w:rsidP="00122BE9">
            <w:pPr>
              <w:widowControl w:val="0"/>
              <w:tabs>
                <w:tab w:val="left" w:pos="1499"/>
                <w:tab w:val="left" w:pos="2026"/>
                <w:tab w:val="left" w:pos="2868"/>
                <w:tab w:val="left" w:pos="3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7)продолжать знакомить с </w:t>
            </w:r>
            <w:r w:rsidRPr="00CB070F">
              <w:rPr>
                <w:rFonts w:ascii="Times New Roman" w:eastAsia="Times New Roman" w:hAnsi="Times New Roman" w:cs="Times New Roman"/>
                <w:color w:val="000000"/>
                <w:sz w:val="24"/>
                <w:szCs w:val="24"/>
              </w:rPr>
              <w:lastRenderedPageBreak/>
              <w:t>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действия:</w:t>
            </w:r>
          </w:p>
          <w:p w:rsidR="00AF0407" w:rsidRPr="00CB070F" w:rsidRDefault="00AF0407" w:rsidP="00122BE9">
            <w:pPr>
              <w:widowControl w:val="0"/>
              <w:tabs>
                <w:tab w:val="left" w:pos="715"/>
                <w:tab w:val="left" w:pos="1458"/>
                <w:tab w:val="left" w:pos="2063"/>
                <w:tab w:val="left" w:pos="2684"/>
                <w:tab w:val="left" w:pos="3094"/>
                <w:tab w:val="left" w:pos="3711"/>
                <w:tab w:val="left" w:pos="4130"/>
                <w:tab w:val="left" w:pos="4510"/>
                <w:tab w:val="left" w:pos="51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w:t>
            </w:r>
          </w:p>
          <w:p w:rsidR="00AF0407" w:rsidRPr="00CB070F" w:rsidRDefault="00AF0407" w:rsidP="00122BE9">
            <w:pPr>
              <w:widowControl w:val="0"/>
              <w:tabs>
                <w:tab w:val="left" w:pos="738"/>
                <w:tab w:val="left" w:pos="1600"/>
                <w:tab w:val="left" w:pos="2202"/>
                <w:tab w:val="left" w:pos="3130"/>
                <w:tab w:val="left" w:pos="4107"/>
                <w:tab w:val="left" w:pos="4486"/>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F0407" w:rsidRPr="00CB070F" w:rsidRDefault="00AF0407" w:rsidP="00122BE9">
            <w:pPr>
              <w:widowControl w:val="0"/>
              <w:tabs>
                <w:tab w:val="left" w:pos="1372"/>
                <w:tab w:val="left" w:pos="2169"/>
                <w:tab w:val="left" w:pos="2578"/>
                <w:tab w:val="left" w:pos="3435"/>
                <w:tab w:val="left" w:pos="3845"/>
                <w:tab w:val="left" w:pos="4507"/>
                <w:tab w:val="left" w:pos="51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AF0407" w:rsidRPr="00CB070F" w:rsidRDefault="00AF0407" w:rsidP="00122BE9">
            <w:pPr>
              <w:widowControl w:val="0"/>
              <w:tabs>
                <w:tab w:val="left" w:pos="525"/>
                <w:tab w:val="left" w:pos="1796"/>
                <w:tab w:val="left" w:pos="2252"/>
                <w:tab w:val="left" w:pos="3098"/>
                <w:tab w:val="left" w:pos="3552"/>
                <w:tab w:val="left" w:pos="4756"/>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sidRPr="00CB070F">
              <w:rPr>
                <w:rFonts w:ascii="Times New Roman" w:eastAsia="Times New Roman" w:hAnsi="Times New Roman" w:cs="Times New Roman"/>
                <w:color w:val="000000"/>
                <w:sz w:val="24"/>
                <w:szCs w:val="24"/>
              </w:rPr>
              <w:lastRenderedPageBreak/>
              <w:t>единиц в пределах пяти; подводит к пониманию отношений между рядом стоящими числами;</w:t>
            </w:r>
          </w:p>
          <w:p w:rsidR="00AF0407" w:rsidRPr="00CB070F" w:rsidRDefault="00AF0407" w:rsidP="00122BE9">
            <w:pPr>
              <w:widowControl w:val="0"/>
              <w:tabs>
                <w:tab w:val="left" w:pos="1305"/>
                <w:tab w:val="left" w:pos="1756"/>
                <w:tab w:val="left" w:pos="2605"/>
                <w:tab w:val="left" w:pos="3065"/>
                <w:tab w:val="left" w:pos="4111"/>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совершенствует умения выстраивать </w:t>
            </w:r>
            <w:proofErr w:type="spellStart"/>
            <w:r w:rsidRPr="00CB070F">
              <w:rPr>
                <w:rFonts w:ascii="Times New Roman" w:eastAsia="Times New Roman" w:hAnsi="Times New Roman" w:cs="Times New Roman"/>
                <w:color w:val="000000"/>
                <w:sz w:val="24"/>
                <w:szCs w:val="24"/>
              </w:rPr>
              <w:t>сериационные</w:t>
            </w:r>
            <w:proofErr w:type="spellEnd"/>
            <w:r w:rsidRPr="00CB070F">
              <w:rPr>
                <w:rFonts w:ascii="Times New Roman" w:eastAsia="Times New Roman" w:hAnsi="Times New Roman" w:cs="Times New Roman"/>
                <w:color w:val="000000"/>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3)</w:t>
            </w:r>
            <w:r w:rsidRPr="00CB070F">
              <w:rPr>
                <w:rFonts w:ascii="Times New Roman" w:eastAsia="Times New Roman" w:hAnsi="Times New Roman" w:cs="Times New Roman"/>
                <w:color w:val="000000"/>
                <w:sz w:val="24"/>
                <w:szCs w:val="24"/>
                <w:u w:val="single"/>
              </w:rPr>
              <w:t>Окружающий мир:</w:t>
            </w:r>
          </w:p>
          <w:p w:rsidR="00AF0407" w:rsidRPr="00CB070F" w:rsidRDefault="00AF0407" w:rsidP="00122BE9">
            <w:pPr>
              <w:widowControl w:val="0"/>
              <w:tabs>
                <w:tab w:val="left" w:pos="2157"/>
                <w:tab w:val="left" w:pos="436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w:t>
            </w:r>
          </w:p>
          <w:p w:rsidR="00AF0407" w:rsidRPr="00CB070F" w:rsidRDefault="00AF0407" w:rsidP="00122BE9">
            <w:pPr>
              <w:widowControl w:val="0"/>
              <w:tabs>
                <w:tab w:val="left" w:pos="1276"/>
                <w:tab w:val="left" w:pos="1724"/>
                <w:tab w:val="left" w:pos="2823"/>
                <w:tab w:val="left" w:pos="3919"/>
                <w:tab w:val="left" w:pos="436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F0407" w:rsidRPr="00CB070F" w:rsidRDefault="00AF0407" w:rsidP="00122BE9">
            <w:pPr>
              <w:widowControl w:val="0"/>
              <w:tabs>
                <w:tab w:val="left" w:pos="1276"/>
                <w:tab w:val="left" w:pos="1847"/>
                <w:tab w:val="left" w:pos="2379"/>
                <w:tab w:val="left" w:pos="2811"/>
                <w:tab w:val="left" w:pos="3286"/>
                <w:tab w:val="left" w:pos="3689"/>
                <w:tab w:val="left" w:pos="4233"/>
                <w:tab w:val="left" w:pos="451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AF0407" w:rsidRPr="00CB070F" w:rsidRDefault="00AF0407" w:rsidP="00122BE9">
            <w:pPr>
              <w:widowControl w:val="0"/>
              <w:tabs>
                <w:tab w:val="left" w:pos="791"/>
                <w:tab w:val="left" w:pos="1461"/>
                <w:tab w:val="left" w:pos="2130"/>
                <w:tab w:val="left" w:pos="3181"/>
                <w:tab w:val="left" w:pos="3956"/>
                <w:tab w:val="left" w:pos="4396"/>
                <w:tab w:val="left" w:pos="52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F0407" w:rsidRPr="00CB070F" w:rsidRDefault="00AF0407" w:rsidP="00122BE9">
            <w:pPr>
              <w:widowControl w:val="0"/>
              <w:tabs>
                <w:tab w:val="left" w:pos="1595"/>
                <w:tab w:val="left" w:pos="2132"/>
                <w:tab w:val="left" w:pos="3452"/>
                <w:tab w:val="left" w:pos="4216"/>
                <w:tab w:val="left" w:pos="50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w:t>
            </w:r>
            <w:r w:rsidRPr="00CB070F">
              <w:rPr>
                <w:rFonts w:ascii="Times New Roman" w:eastAsia="Times New Roman" w:hAnsi="Times New Roman" w:cs="Times New Roman"/>
                <w:color w:val="000000"/>
                <w:sz w:val="24"/>
                <w:szCs w:val="24"/>
              </w:rPr>
              <w:lastRenderedPageBreak/>
              <w:t>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F0407" w:rsidRPr="00CB070F" w:rsidRDefault="00AF0407" w:rsidP="00122BE9">
            <w:pPr>
              <w:widowControl w:val="0"/>
              <w:tabs>
                <w:tab w:val="left" w:pos="1506"/>
                <w:tab w:val="left" w:pos="1974"/>
                <w:tab w:val="left" w:pos="2753"/>
                <w:tab w:val="left" w:pos="3464"/>
                <w:tab w:val="left" w:pos="46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AF0407"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0407" w:rsidRPr="00CB070F" w:rsidRDefault="00AF0407" w:rsidP="00CB070F">
            <w:pPr>
              <w:spacing w:line="240" w:lineRule="auto"/>
              <w:ind w:left="57" w:right="57"/>
              <w:rPr>
                <w:rFonts w:ascii="Times New Roman" w:hAnsi="Times New Roman" w:cs="Times New Roman"/>
                <w:sz w:val="24"/>
                <w:szCs w:val="24"/>
              </w:rPr>
            </w:pPr>
          </w:p>
        </w:tc>
        <w:tc>
          <w:tcPr>
            <w:tcW w:w="2965"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tabs>
                <w:tab w:val="left" w:pos="1506"/>
                <w:tab w:val="left" w:pos="1974"/>
                <w:tab w:val="left" w:pos="2753"/>
                <w:tab w:val="left" w:pos="3464"/>
                <w:tab w:val="left" w:pos="4663"/>
              </w:tabs>
              <w:spacing w:line="240" w:lineRule="auto"/>
              <w:ind w:left="57" w:right="57"/>
              <w:jc w:val="both"/>
              <w:rPr>
                <w:rFonts w:ascii="Times New Roman" w:eastAsia="Times New Roman" w:hAnsi="Times New Roman" w:cs="Times New Roman"/>
                <w:color w:val="000000"/>
                <w:sz w:val="24"/>
                <w:szCs w:val="24"/>
              </w:rPr>
            </w:pP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47" w:name="_page_179_0"/>
            <w:r w:rsidRPr="00CB070F">
              <w:rPr>
                <w:rFonts w:ascii="Times New Roman" w:eastAsia="Times New Roman" w:hAnsi="Times New Roman" w:cs="Times New Roman"/>
                <w:color w:val="000000"/>
                <w:sz w:val="24"/>
                <w:szCs w:val="24"/>
              </w:rPr>
              <w:t>6-7 лет</w:t>
            </w:r>
          </w:p>
        </w:tc>
      </w:tr>
      <w:bookmarkEnd w:id="47"/>
      <w:tr w:rsidR="00AF0407"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1)Расширять самостоятельность, поощрять творчество детей в познавательно­</w:t>
            </w:r>
          </w:p>
          <w:p w:rsidR="00AF0407" w:rsidRPr="00CB070F" w:rsidRDefault="00AF0407" w:rsidP="00122BE9">
            <w:pPr>
              <w:widowControl w:val="0"/>
              <w:tabs>
                <w:tab w:val="left" w:pos="1223"/>
                <w:tab w:val="left" w:pos="1888"/>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исследовательской деятельности, избирательность познавательных интересов; </w:t>
            </w:r>
            <w:proofErr w:type="gramStart"/>
            <w:r w:rsidRPr="00CB070F">
              <w:rPr>
                <w:rFonts w:ascii="Times New Roman" w:eastAsia="Times New Roman" w:hAnsi="Times New Roman" w:cs="Times New Roman"/>
                <w:color w:val="000000"/>
                <w:sz w:val="24"/>
                <w:szCs w:val="24"/>
              </w:rPr>
              <w:t>2)развивать</w:t>
            </w:r>
            <w:proofErr w:type="gramEnd"/>
            <w:r w:rsidRPr="00CB070F">
              <w:rPr>
                <w:rFonts w:ascii="Times New Roman" w:eastAsia="Times New Roman" w:hAnsi="Times New Roman" w:cs="Times New Roman"/>
                <w:color w:val="000000"/>
                <w:sz w:val="24"/>
                <w:szCs w:val="24"/>
              </w:rPr>
              <w:t xml:space="preserve">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F0407" w:rsidRPr="00CB070F" w:rsidRDefault="00AF0407" w:rsidP="00122BE9">
            <w:pPr>
              <w:widowControl w:val="0"/>
              <w:tabs>
                <w:tab w:val="left" w:pos="554"/>
                <w:tab w:val="left" w:pos="1700"/>
                <w:tab w:val="left" w:pos="2043"/>
                <w:tab w:val="left" w:pos="2693"/>
                <w:tab w:val="left" w:pos="33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использования;</w:t>
            </w:r>
          </w:p>
          <w:p w:rsidR="00AF0407" w:rsidRPr="00CB070F" w:rsidRDefault="00AF0407" w:rsidP="00122BE9">
            <w:pPr>
              <w:widowControl w:val="0"/>
              <w:tabs>
                <w:tab w:val="left" w:pos="1444"/>
                <w:tab w:val="left" w:pos="1947"/>
                <w:tab w:val="left" w:pos="2540"/>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r w:rsidRPr="00CB070F">
              <w:rPr>
                <w:rFonts w:ascii="Times New Roman" w:eastAsia="Times New Roman" w:hAnsi="Times New Roman" w:cs="Times New Roman"/>
                <w:color w:val="000000"/>
                <w:sz w:val="24"/>
                <w:szCs w:val="24"/>
              </w:rPr>
              <w:lastRenderedPageBreak/>
              <w:t>7)формировать представления детей о многообразии стран и народов мира;</w:t>
            </w:r>
          </w:p>
          <w:p w:rsidR="00AF0407" w:rsidRPr="00CB070F" w:rsidRDefault="00AF0407" w:rsidP="00122BE9">
            <w:pPr>
              <w:widowControl w:val="0"/>
              <w:tabs>
                <w:tab w:val="left" w:pos="2022"/>
                <w:tab w:val="left" w:pos="272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w:t>
            </w:r>
          </w:p>
          <w:p w:rsidR="00AF0407" w:rsidRPr="00CB070F" w:rsidRDefault="00AF0407" w:rsidP="00122BE9">
            <w:pPr>
              <w:widowControl w:val="0"/>
              <w:tabs>
                <w:tab w:val="left" w:pos="1967"/>
                <w:tab w:val="left" w:pos="2610"/>
                <w:tab w:val="left" w:pos="3007"/>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действия</w:t>
            </w:r>
            <w:r w:rsidRPr="00CB070F">
              <w:rPr>
                <w:rFonts w:ascii="Times New Roman" w:eastAsia="Times New Roman" w:hAnsi="Times New Roman" w:cs="Times New Roman"/>
                <w:color w:val="000000"/>
                <w:sz w:val="24"/>
                <w:szCs w:val="24"/>
              </w:rPr>
              <w:t>:</w:t>
            </w:r>
          </w:p>
          <w:p w:rsidR="00AF0407" w:rsidRPr="00CB070F" w:rsidRDefault="00AF0407" w:rsidP="00122BE9">
            <w:pPr>
              <w:widowControl w:val="0"/>
              <w:tabs>
                <w:tab w:val="left" w:pos="475"/>
                <w:tab w:val="left" w:pos="1695"/>
                <w:tab w:val="left" w:pos="39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исследовательской деятельности</w:t>
            </w:r>
          </w:p>
          <w:p w:rsidR="00AF0407" w:rsidRPr="00CB070F" w:rsidRDefault="00AF0407" w:rsidP="00122BE9">
            <w:pPr>
              <w:widowControl w:val="0"/>
              <w:tabs>
                <w:tab w:val="left" w:pos="1216"/>
                <w:tab w:val="left" w:pos="1631"/>
                <w:tab w:val="left" w:pos="2168"/>
                <w:tab w:val="left" w:pos="2758"/>
                <w:tab w:val="left" w:pos="3228"/>
                <w:tab w:val="left" w:pos="4095"/>
                <w:tab w:val="left" w:pos="4423"/>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F0407" w:rsidRPr="00CB070F" w:rsidRDefault="00AF0407" w:rsidP="00122BE9">
            <w:pPr>
              <w:widowControl w:val="0"/>
              <w:tabs>
                <w:tab w:val="left" w:pos="1180"/>
                <w:tab w:val="left" w:pos="1490"/>
                <w:tab w:val="left" w:pos="1859"/>
                <w:tab w:val="left" w:pos="2953"/>
                <w:tab w:val="left" w:pos="3204"/>
                <w:tab w:val="left" w:pos="3536"/>
                <w:tab w:val="left" w:pos="4445"/>
                <w:tab w:val="left" w:pos="4845"/>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F0407" w:rsidRPr="00CB070F" w:rsidRDefault="00AF0407" w:rsidP="00122BE9">
            <w:pPr>
              <w:widowControl w:val="0"/>
              <w:tabs>
                <w:tab w:val="left" w:pos="1446"/>
                <w:tab w:val="left" w:pos="3305"/>
                <w:tab w:val="left" w:pos="42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обогащает представления о цифровых средствах познания окружающего мира, закрепляет правила безопасного обращения с ними. </w:t>
            </w:r>
          </w:p>
          <w:p w:rsidR="00AF0407" w:rsidRPr="00CB070F" w:rsidRDefault="00AF0407" w:rsidP="00122BE9">
            <w:pPr>
              <w:widowControl w:val="0"/>
              <w:tabs>
                <w:tab w:val="left" w:pos="1446"/>
                <w:tab w:val="left" w:pos="3305"/>
                <w:tab w:val="left" w:pos="42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AF0407" w:rsidRPr="00CB070F" w:rsidRDefault="00AF0407" w:rsidP="00122BE9">
            <w:pPr>
              <w:widowControl w:val="0"/>
              <w:tabs>
                <w:tab w:val="left" w:pos="921"/>
                <w:tab w:val="left" w:pos="1444"/>
                <w:tab w:val="left" w:pos="2406"/>
                <w:tab w:val="left" w:pos="2931"/>
                <w:tab w:val="left" w:pos="3696"/>
                <w:tab w:val="left" w:pos="4118"/>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F0407" w:rsidRPr="00CB070F" w:rsidRDefault="00AF0407" w:rsidP="00122BE9">
            <w:pPr>
              <w:widowControl w:val="0"/>
              <w:tabs>
                <w:tab w:val="left" w:pos="645"/>
                <w:tab w:val="left" w:pos="1185"/>
                <w:tab w:val="left" w:pos="1582"/>
                <w:tab w:val="left" w:pos="2036"/>
                <w:tab w:val="left" w:pos="2862"/>
                <w:tab w:val="left" w:pos="3694"/>
                <w:tab w:val="left" w:pos="4047"/>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sidRPr="00CB070F">
              <w:rPr>
                <w:rFonts w:ascii="Times New Roman" w:eastAsia="Times New Roman" w:hAnsi="Times New Roman" w:cs="Times New Roman"/>
                <w:color w:val="000000"/>
                <w:sz w:val="24"/>
                <w:szCs w:val="24"/>
              </w:rPr>
              <w:lastRenderedPageBreak/>
              <w:t>вычитание;</w:t>
            </w:r>
          </w:p>
          <w:p w:rsidR="00AF0407" w:rsidRPr="00CB070F" w:rsidRDefault="00AF0407" w:rsidP="00122BE9">
            <w:pPr>
              <w:widowControl w:val="0"/>
              <w:tabs>
                <w:tab w:val="left" w:pos="1129"/>
                <w:tab w:val="left" w:pos="2281"/>
                <w:tab w:val="left" w:pos="3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F0407" w:rsidRPr="00CB070F" w:rsidRDefault="00AF0407" w:rsidP="00122BE9">
            <w:pPr>
              <w:widowControl w:val="0"/>
              <w:tabs>
                <w:tab w:val="left" w:pos="1494"/>
                <w:tab w:val="left" w:pos="2043"/>
                <w:tab w:val="left" w:pos="2607"/>
                <w:tab w:val="left" w:pos="2907"/>
                <w:tab w:val="left" w:pos="3286"/>
                <w:tab w:val="left" w:pos="3754"/>
                <w:tab w:val="left" w:pos="4185"/>
                <w:tab w:val="left" w:pos="4566"/>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AF0407" w:rsidRPr="00CB070F" w:rsidRDefault="00AF0407" w:rsidP="00EC1615">
            <w:pPr>
              <w:widowControl w:val="0"/>
              <w:tabs>
                <w:tab w:val="left" w:pos="1444"/>
                <w:tab w:val="left" w:pos="3085"/>
                <w:tab w:val="left" w:pos="4265"/>
                <w:tab w:val="left" w:pos="45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формирует представление о планете Земля как общем доме людей, о многообразии стран и народов мира на ней.</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AF0407" w:rsidRPr="00CB070F" w:rsidRDefault="00AF0407" w:rsidP="00EC1615">
            <w:pPr>
              <w:widowControl w:val="0"/>
              <w:tabs>
                <w:tab w:val="left" w:pos="1480"/>
                <w:tab w:val="left" w:pos="2183"/>
                <w:tab w:val="left" w:pos="3178"/>
                <w:tab w:val="left" w:pos="3867"/>
                <w:tab w:val="left" w:pos="4411"/>
                <w:tab w:val="left" w:pos="4792"/>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w:t>
            </w:r>
            <w:r w:rsidRPr="00CB070F">
              <w:rPr>
                <w:rFonts w:ascii="Times New Roman" w:eastAsia="Times New Roman" w:hAnsi="Times New Roman" w:cs="Times New Roman"/>
                <w:color w:val="000000"/>
                <w:sz w:val="24"/>
                <w:szCs w:val="24"/>
              </w:rPr>
              <w:lastRenderedPageBreak/>
              <w:t>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связанных;</w:t>
            </w:r>
          </w:p>
          <w:p w:rsidR="00AF0407" w:rsidRPr="00CB070F" w:rsidRDefault="00AF0407" w:rsidP="00122BE9">
            <w:pPr>
              <w:widowControl w:val="0"/>
              <w:tabs>
                <w:tab w:val="left" w:pos="777"/>
                <w:tab w:val="left" w:pos="1180"/>
                <w:tab w:val="left" w:pos="1926"/>
                <w:tab w:val="left" w:pos="2482"/>
                <w:tab w:val="left" w:pos="2953"/>
                <w:tab w:val="left" w:pos="4104"/>
                <w:tab w:val="left" w:pos="4445"/>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F0407" w:rsidRPr="00CB070F" w:rsidRDefault="00AF0407" w:rsidP="00122BE9">
            <w:pPr>
              <w:widowControl w:val="0"/>
              <w:tabs>
                <w:tab w:val="left" w:pos="1029"/>
                <w:tab w:val="left" w:pos="1566"/>
                <w:tab w:val="left" w:pos="2552"/>
                <w:tab w:val="left" w:pos="2926"/>
                <w:tab w:val="left" w:pos="3528"/>
                <w:tab w:val="left" w:pos="4041"/>
                <w:tab w:val="left" w:pos="4465"/>
                <w:tab w:val="left" w:pos="4951"/>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AF0407"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0407" w:rsidRPr="00CB070F" w:rsidRDefault="00AF0407" w:rsidP="00CB070F">
            <w:pPr>
              <w:spacing w:line="240" w:lineRule="auto"/>
              <w:ind w:left="57" w:right="57"/>
              <w:rPr>
                <w:rFonts w:ascii="Times New Roman" w:hAnsi="Times New Roman" w:cs="Times New Roman"/>
                <w:sz w:val="24"/>
                <w:szCs w:val="24"/>
              </w:rPr>
            </w:pPr>
          </w:p>
        </w:tc>
        <w:tc>
          <w:tcPr>
            <w:tcW w:w="2965"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AF0407" w:rsidRPr="00CB070F" w:rsidRDefault="00AF0407" w:rsidP="00CB070F">
            <w:pPr>
              <w:widowControl w:val="0"/>
              <w:tabs>
                <w:tab w:val="left" w:pos="1029"/>
                <w:tab w:val="left" w:pos="1566"/>
                <w:tab w:val="left" w:pos="2552"/>
                <w:tab w:val="left" w:pos="2926"/>
                <w:tab w:val="left" w:pos="3528"/>
                <w:tab w:val="left" w:pos="4041"/>
                <w:tab w:val="left" w:pos="4465"/>
                <w:tab w:val="left" w:pos="4951"/>
                <w:tab w:val="left" w:pos="5291"/>
              </w:tabs>
              <w:spacing w:line="240" w:lineRule="auto"/>
              <w:ind w:left="57" w:right="57"/>
              <w:jc w:val="both"/>
              <w:rPr>
                <w:rFonts w:ascii="Times New Roman" w:eastAsia="Times New Roman" w:hAnsi="Times New Roman" w:cs="Times New Roman"/>
                <w:color w:val="000000"/>
                <w:sz w:val="24"/>
                <w:szCs w:val="24"/>
              </w:rPr>
            </w:pP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b/>
                <w:bCs/>
                <w:color w:val="000000"/>
                <w:sz w:val="24"/>
                <w:szCs w:val="24"/>
              </w:rPr>
            </w:pPr>
            <w:bookmarkStart w:id="48" w:name="_page_185_0"/>
            <w:r w:rsidRPr="00CB070F">
              <w:rPr>
                <w:rFonts w:ascii="Times New Roman" w:eastAsia="Times New Roman" w:hAnsi="Times New Roman" w:cs="Times New Roman"/>
                <w:b/>
                <w:bCs/>
                <w:color w:val="000000"/>
                <w:sz w:val="24"/>
                <w:szCs w:val="24"/>
              </w:rPr>
              <w:t>Речевое развитие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EC1615" w:rsidP="00122BE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1E06EF" w:rsidRPr="00CB070F">
              <w:rPr>
                <w:rFonts w:ascii="Times New Roman" w:eastAsia="Times New Roman" w:hAnsi="Times New Roman" w:cs="Times New Roman"/>
                <w:color w:val="000000"/>
                <w:sz w:val="24"/>
                <w:szCs w:val="24"/>
              </w:rPr>
              <w:t>-3 года</w:t>
            </w:r>
          </w:p>
        </w:tc>
      </w:tr>
      <w:bookmarkEnd w:id="48"/>
      <w:tr w:rsidR="00AF0407"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tabs>
                <w:tab w:val="left" w:pos="27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F0407" w:rsidRPr="00CB070F" w:rsidRDefault="00AF0407" w:rsidP="00122BE9">
            <w:pPr>
              <w:widowControl w:val="0"/>
              <w:tabs>
                <w:tab w:val="left" w:pos="2182"/>
                <w:tab w:val="left" w:pos="279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разном темпе, с разной силой голоса.</w:t>
            </w:r>
          </w:p>
          <w:p w:rsidR="00AF0407" w:rsidRPr="00CB070F" w:rsidRDefault="00AF0407" w:rsidP="00122BE9">
            <w:pPr>
              <w:widowControl w:val="0"/>
              <w:tabs>
                <w:tab w:val="left" w:pos="494"/>
                <w:tab w:val="left" w:pos="2154"/>
                <w:tab w:val="left" w:pos="25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формировать у детей умение согласовывать существительные и местоимения с глаголами, составлять фразы из 3-4 слов. 4)</w:t>
            </w:r>
            <w:r w:rsidRPr="00CB070F">
              <w:rPr>
                <w:rFonts w:ascii="Times New Roman" w:eastAsia="Times New Roman" w:hAnsi="Times New Roman" w:cs="Times New Roman"/>
                <w:color w:val="000000"/>
                <w:sz w:val="24"/>
                <w:szCs w:val="24"/>
                <w:u w:val="single"/>
              </w:rPr>
              <w:t>Связная речь:</w:t>
            </w:r>
          </w:p>
          <w:p w:rsidR="00AF0407" w:rsidRPr="00CB070F" w:rsidRDefault="00AF0407" w:rsidP="00122BE9">
            <w:pPr>
              <w:widowControl w:val="0"/>
              <w:tabs>
                <w:tab w:val="left" w:pos="1746"/>
                <w:tab w:val="left" w:pos="2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AF0407" w:rsidRPr="00CB070F" w:rsidRDefault="00AF0407" w:rsidP="00122BE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Интерес к художественной</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литературе:</w:t>
            </w:r>
          </w:p>
          <w:p w:rsidR="00AF0407" w:rsidRPr="00CB070F" w:rsidRDefault="00AF0407" w:rsidP="00122BE9">
            <w:pPr>
              <w:widowControl w:val="0"/>
              <w:tabs>
                <w:tab w:val="left" w:pos="1208"/>
                <w:tab w:val="left" w:pos="1468"/>
                <w:tab w:val="left" w:pos="1931"/>
                <w:tab w:val="left" w:pos="2526"/>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F0407" w:rsidRPr="00CB070F" w:rsidRDefault="00AF0407" w:rsidP="00122BE9">
            <w:pPr>
              <w:widowControl w:val="0"/>
              <w:tabs>
                <w:tab w:val="left" w:pos="633"/>
                <w:tab w:val="left" w:pos="1501"/>
                <w:tab w:val="left" w:pos="2015"/>
                <w:tab w:val="left" w:pos="28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F0407" w:rsidRPr="00CB070F" w:rsidRDefault="00AF0407" w:rsidP="00122BE9">
            <w:pPr>
              <w:widowControl w:val="0"/>
              <w:tabs>
                <w:tab w:val="left" w:pos="630"/>
                <w:tab w:val="left" w:pos="2459"/>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AF0407" w:rsidRPr="00CB070F" w:rsidRDefault="00AF0407" w:rsidP="00122BE9">
            <w:pPr>
              <w:widowControl w:val="0"/>
              <w:tabs>
                <w:tab w:val="left" w:pos="916"/>
                <w:tab w:val="left" w:pos="1334"/>
                <w:tab w:val="left" w:pos="1666"/>
                <w:tab w:val="left" w:pos="1926"/>
                <w:tab w:val="left" w:pos="2322"/>
                <w:tab w:val="left" w:pos="2785"/>
                <w:tab w:val="left" w:pos="3132"/>
                <w:tab w:val="left" w:pos="3893"/>
                <w:tab w:val="left" w:pos="437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w:t>
            </w:r>
            <w:r w:rsidRPr="00CB070F">
              <w:rPr>
                <w:rFonts w:ascii="Times New Roman" w:eastAsia="Times New Roman" w:hAnsi="Times New Roman" w:cs="Times New Roman"/>
                <w:color w:val="000000"/>
                <w:sz w:val="24"/>
                <w:szCs w:val="24"/>
              </w:rPr>
              <w:lastRenderedPageBreak/>
              <w:t>внешности окружающих ребёнка взрослых и сверстников.</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AF0407" w:rsidRPr="00CB070F" w:rsidRDefault="00AF0407" w:rsidP="00122BE9">
            <w:pPr>
              <w:widowControl w:val="0"/>
              <w:tabs>
                <w:tab w:val="left" w:pos="1568"/>
                <w:tab w:val="left" w:pos="2295"/>
                <w:tab w:val="left" w:pos="2697"/>
                <w:tab w:val="left" w:pos="3295"/>
                <w:tab w:val="left" w:pos="3994"/>
                <w:tab w:val="left" w:pos="52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CB070F">
              <w:rPr>
                <w:rFonts w:ascii="Times New Roman" w:eastAsia="Times New Roman" w:hAnsi="Times New Roman" w:cs="Times New Roman"/>
                <w:color w:val="000000"/>
                <w:sz w:val="24"/>
                <w:szCs w:val="24"/>
              </w:rPr>
              <w:t>словопроизношении</w:t>
            </w:r>
            <w:proofErr w:type="spellEnd"/>
            <w:r w:rsidRPr="00CB070F">
              <w:rPr>
                <w:rFonts w:ascii="Times New Roman" w:eastAsia="Times New Roman" w:hAnsi="Times New Roman" w:cs="Times New Roman"/>
                <w:color w:val="000000"/>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AF0407" w:rsidRPr="00CB070F" w:rsidRDefault="00AF0407" w:rsidP="00122BE9">
            <w:pPr>
              <w:widowControl w:val="0"/>
              <w:tabs>
                <w:tab w:val="left" w:pos="1175"/>
                <w:tab w:val="left" w:pos="1934"/>
                <w:tab w:val="left" w:pos="2408"/>
                <w:tab w:val="left" w:pos="3283"/>
                <w:tab w:val="left" w:pos="44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F0407" w:rsidRPr="00CB070F" w:rsidRDefault="00AF0407"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AF0407" w:rsidRPr="00CB070F" w:rsidRDefault="00AF0407" w:rsidP="00122BE9">
            <w:pPr>
              <w:widowControl w:val="0"/>
              <w:tabs>
                <w:tab w:val="left" w:pos="506"/>
                <w:tab w:val="left" w:pos="1123"/>
                <w:tab w:val="left" w:pos="1799"/>
                <w:tab w:val="left" w:pos="2363"/>
                <w:tab w:val="left" w:pos="2953"/>
                <w:tab w:val="left" w:pos="3358"/>
                <w:tab w:val="left" w:pos="3754"/>
                <w:tab w:val="left" w:pos="4332"/>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F0407" w:rsidRPr="00CB070F" w:rsidRDefault="00AF0407" w:rsidP="00122BE9">
            <w:pPr>
              <w:widowControl w:val="0"/>
              <w:tabs>
                <w:tab w:val="left" w:pos="1334"/>
                <w:tab w:val="left" w:pos="1753"/>
                <w:tab w:val="left" w:pos="3029"/>
                <w:tab w:val="left" w:pos="48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49" w:name="_page_187_0"/>
            <w:r w:rsidRPr="00CB070F">
              <w:rPr>
                <w:rFonts w:ascii="Times New Roman" w:eastAsia="Times New Roman" w:hAnsi="Times New Roman" w:cs="Times New Roman"/>
                <w:color w:val="000000"/>
                <w:sz w:val="24"/>
                <w:szCs w:val="24"/>
              </w:rPr>
              <w:lastRenderedPageBreak/>
              <w:t>3-4 года</w:t>
            </w:r>
          </w:p>
        </w:tc>
      </w:tr>
      <w:bookmarkEnd w:id="49"/>
      <w:tr w:rsidR="00841E04"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закреплять</w:t>
            </w:r>
          </w:p>
          <w:p w:rsidR="00841E04" w:rsidRPr="00CB070F" w:rsidRDefault="00841E04" w:rsidP="00122BE9">
            <w:pPr>
              <w:widowControl w:val="0"/>
              <w:tabs>
                <w:tab w:val="left" w:pos="1487"/>
                <w:tab w:val="left" w:pos="24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 детей умение различать и называть части предметов, качества предметов, сходные по назначению </w:t>
            </w:r>
            <w:r w:rsidRPr="00CB070F">
              <w:rPr>
                <w:rFonts w:ascii="Times New Roman" w:eastAsia="Times New Roman" w:hAnsi="Times New Roman" w:cs="Times New Roman"/>
                <w:color w:val="000000"/>
                <w:sz w:val="24"/>
                <w:szCs w:val="24"/>
              </w:rPr>
              <w:lastRenderedPageBreak/>
              <w:t>предметы, понимать обобщающие слова;</w:t>
            </w:r>
          </w:p>
          <w:p w:rsidR="00841E04" w:rsidRPr="00CB070F" w:rsidRDefault="00841E04" w:rsidP="00122BE9">
            <w:pPr>
              <w:widowControl w:val="0"/>
              <w:tabs>
                <w:tab w:val="left" w:pos="27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активизация словаря: активизировать в речи слова, обозначающие названия предметов ближайшего окружения.</w:t>
            </w:r>
          </w:p>
          <w:p w:rsidR="00841E04" w:rsidRPr="00CB070F" w:rsidRDefault="00841E04" w:rsidP="00122BE9">
            <w:pPr>
              <w:widowControl w:val="0"/>
              <w:tabs>
                <w:tab w:val="left" w:pos="1136"/>
                <w:tab w:val="left" w:pos="2148"/>
                <w:tab w:val="left" w:pos="31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841E04" w:rsidRPr="00CB070F" w:rsidRDefault="00841E04" w:rsidP="00122BE9">
            <w:pPr>
              <w:widowControl w:val="0"/>
              <w:tabs>
                <w:tab w:val="left" w:pos="1024"/>
                <w:tab w:val="left" w:pos="1359"/>
                <w:tab w:val="left" w:pos="1763"/>
                <w:tab w:val="left" w:pos="2123"/>
                <w:tab w:val="left" w:pos="2724"/>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841E04" w:rsidRPr="00CB070F" w:rsidRDefault="00841E04" w:rsidP="00122BE9">
            <w:pPr>
              <w:widowControl w:val="0"/>
              <w:tabs>
                <w:tab w:val="left" w:pos="1295"/>
                <w:tab w:val="left" w:pos="1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w:t>
            </w:r>
          </w:p>
          <w:p w:rsidR="00841E04" w:rsidRPr="00CB070F" w:rsidRDefault="00841E04" w:rsidP="00122BE9">
            <w:pPr>
              <w:widowControl w:val="0"/>
              <w:tabs>
                <w:tab w:val="left" w:pos="467"/>
                <w:tab w:val="left" w:pos="1240"/>
                <w:tab w:val="left" w:pos="1652"/>
                <w:tab w:val="left" w:pos="2134"/>
                <w:tab w:val="left" w:pos="2515"/>
                <w:tab w:val="left" w:pos="2812"/>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w:t>
            </w:r>
            <w:r w:rsidRPr="00CB070F">
              <w:rPr>
                <w:rFonts w:ascii="Times New Roman" w:eastAsia="Times New Roman" w:hAnsi="Times New Roman" w:cs="Times New Roman"/>
                <w:color w:val="000000"/>
                <w:sz w:val="24"/>
                <w:szCs w:val="24"/>
              </w:rPr>
              <w:lastRenderedPageBreak/>
              <w:t xml:space="preserve">сказок. Подводить детей к </w:t>
            </w:r>
            <w:proofErr w:type="spellStart"/>
            <w:r w:rsidRPr="00CB070F">
              <w:rPr>
                <w:rFonts w:ascii="Times New Roman" w:eastAsia="Times New Roman" w:hAnsi="Times New Roman" w:cs="Times New Roman"/>
                <w:color w:val="000000"/>
                <w:sz w:val="24"/>
                <w:szCs w:val="24"/>
              </w:rPr>
              <w:t>пересказыванию</w:t>
            </w:r>
            <w:proofErr w:type="spellEnd"/>
            <w:r w:rsidRPr="00CB070F">
              <w:rPr>
                <w:rFonts w:ascii="Times New Roman" w:eastAsia="Times New Roman" w:hAnsi="Times New Roman" w:cs="Times New Roman"/>
                <w:color w:val="000000"/>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w:t>
            </w:r>
            <w:r w:rsidRPr="00CB070F">
              <w:rPr>
                <w:rFonts w:ascii="Times New Roman" w:eastAsia="Times New Roman" w:hAnsi="Times New Roman" w:cs="Times New Roman"/>
                <w:color w:val="000000"/>
                <w:sz w:val="24"/>
                <w:szCs w:val="24"/>
                <w:u w:val="single"/>
              </w:rPr>
              <w:t>Подготовка детей к обучению</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грамоте:</w:t>
            </w:r>
          </w:p>
          <w:p w:rsidR="00841E04" w:rsidRPr="00CB070F" w:rsidRDefault="00841E04" w:rsidP="00122BE9">
            <w:pPr>
              <w:widowControl w:val="0"/>
              <w:tabs>
                <w:tab w:val="left" w:pos="290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841E04" w:rsidRPr="00CB070F" w:rsidRDefault="00841E04" w:rsidP="00122BE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литературе:</w:t>
            </w:r>
          </w:p>
          <w:p w:rsidR="00841E04" w:rsidRPr="00CB070F" w:rsidRDefault="00841E04" w:rsidP="00122BE9">
            <w:pPr>
              <w:widowControl w:val="0"/>
              <w:tabs>
                <w:tab w:val="left" w:pos="1177"/>
                <w:tab w:val="left" w:pos="1573"/>
                <w:tab w:val="left" w:pos="1910"/>
                <w:tab w:val="left" w:pos="24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41E04" w:rsidRPr="00CB070F" w:rsidRDefault="00841E04" w:rsidP="00122BE9">
            <w:pPr>
              <w:widowControl w:val="0"/>
              <w:tabs>
                <w:tab w:val="left" w:pos="1151"/>
                <w:tab w:val="left" w:pos="1972"/>
                <w:tab w:val="left" w:pos="34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841E04" w:rsidRPr="00CB070F" w:rsidRDefault="00841E04" w:rsidP="00122BE9">
            <w:pPr>
              <w:widowControl w:val="0"/>
              <w:tabs>
                <w:tab w:val="left" w:pos="1153"/>
                <w:tab w:val="left" w:pos="1667"/>
                <w:tab w:val="left" w:pos="2008"/>
                <w:tab w:val="left" w:pos="260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41E04" w:rsidRPr="00CB070F" w:rsidRDefault="00841E04" w:rsidP="00122BE9">
            <w:pPr>
              <w:widowControl w:val="0"/>
              <w:tabs>
                <w:tab w:val="left" w:pos="1885"/>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обогащение словаря: педагог обогащает словарь</w:t>
            </w:r>
          </w:p>
          <w:p w:rsidR="00841E04" w:rsidRPr="00CB070F" w:rsidRDefault="00841E04" w:rsidP="00122BE9">
            <w:pPr>
              <w:widowControl w:val="0"/>
              <w:tabs>
                <w:tab w:val="left" w:pos="549"/>
                <w:tab w:val="left" w:pos="1686"/>
                <w:tab w:val="left" w:pos="2341"/>
                <w:tab w:val="left" w:pos="3106"/>
                <w:tab w:val="left" w:pos="3765"/>
                <w:tab w:val="left" w:pos="460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детей за счет расширения представлений о людях, предметах, частях предметов (у рубашки - рукава, воротник, пуговица), качеств предметов (величина, </w:t>
            </w:r>
            <w:r w:rsidRPr="00CB070F">
              <w:rPr>
                <w:rFonts w:ascii="Times New Roman" w:eastAsia="Times New Roman" w:hAnsi="Times New Roman" w:cs="Times New Roman"/>
                <w:color w:val="000000"/>
                <w:sz w:val="24"/>
                <w:szCs w:val="24"/>
              </w:rPr>
              <w:lastRenderedPageBreak/>
              <w:t>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841E04" w:rsidRPr="00CB070F" w:rsidRDefault="00841E04" w:rsidP="00122BE9">
            <w:pPr>
              <w:widowControl w:val="0"/>
              <w:tabs>
                <w:tab w:val="left" w:pos="878"/>
                <w:tab w:val="left" w:pos="1775"/>
                <w:tab w:val="left" w:pos="2255"/>
                <w:tab w:val="left" w:pos="3244"/>
                <w:tab w:val="left" w:pos="48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841E04" w:rsidRPr="00CB070F" w:rsidRDefault="00841E04" w:rsidP="00122BE9">
            <w:pPr>
              <w:widowControl w:val="0"/>
              <w:tabs>
                <w:tab w:val="left" w:pos="693"/>
                <w:tab w:val="left" w:pos="1660"/>
                <w:tab w:val="left" w:pos="2262"/>
                <w:tab w:val="left" w:pos="3030"/>
                <w:tab w:val="left" w:pos="3855"/>
                <w:tab w:val="left" w:pos="4569"/>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EC1615" w:rsidRDefault="00841E04" w:rsidP="00122BE9">
            <w:pPr>
              <w:widowControl w:val="0"/>
              <w:tabs>
                <w:tab w:val="left" w:pos="1554"/>
                <w:tab w:val="left" w:pos="2227"/>
                <w:tab w:val="left" w:pos="38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41E04" w:rsidRPr="00CB070F" w:rsidRDefault="00841E04" w:rsidP="00122BE9">
            <w:pPr>
              <w:widowControl w:val="0"/>
              <w:tabs>
                <w:tab w:val="left" w:pos="1554"/>
                <w:tab w:val="left" w:pos="2227"/>
                <w:tab w:val="left" w:pos="38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следующие умения: по инициативе взрослого называть членов своей</w:t>
            </w:r>
          </w:p>
          <w:p w:rsidR="00841E04" w:rsidRPr="00CB070F" w:rsidRDefault="00841E04" w:rsidP="00122BE9">
            <w:pPr>
              <w:widowControl w:val="0"/>
              <w:tabs>
                <w:tab w:val="left" w:pos="1396"/>
                <w:tab w:val="left" w:pos="1967"/>
                <w:tab w:val="left" w:pos="3032"/>
                <w:tab w:val="left" w:pos="3452"/>
                <w:tab w:val="left" w:pos="4344"/>
                <w:tab w:val="left" w:pos="4927"/>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w:t>
            </w:r>
            <w:r w:rsidRPr="00CB070F">
              <w:rPr>
                <w:rFonts w:ascii="Times New Roman" w:eastAsia="Times New Roman" w:hAnsi="Times New Roman" w:cs="Times New Roman"/>
                <w:color w:val="000000"/>
                <w:sz w:val="24"/>
                <w:szCs w:val="24"/>
              </w:rPr>
              <w:lastRenderedPageBreak/>
              <w:t>ласковые слова. Педагог закрепляет у детей умения использовать основные формы речевого этикета в разных ситуациях общения;</w:t>
            </w:r>
          </w:p>
          <w:p w:rsidR="00841E04" w:rsidRPr="00CB070F" w:rsidRDefault="00841E04" w:rsidP="00122BE9">
            <w:pPr>
              <w:widowControl w:val="0"/>
              <w:tabs>
                <w:tab w:val="left" w:pos="688"/>
                <w:tab w:val="left" w:pos="1329"/>
                <w:tab w:val="left" w:pos="1995"/>
                <w:tab w:val="left" w:pos="2410"/>
                <w:tab w:val="left" w:pos="3161"/>
                <w:tab w:val="left" w:pos="3891"/>
                <w:tab w:val="left" w:pos="4615"/>
                <w:tab w:val="left" w:pos="51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41E04" w:rsidRPr="00CB070F" w:rsidRDefault="00841E04" w:rsidP="00122BE9">
            <w:pPr>
              <w:widowControl w:val="0"/>
              <w:tabs>
                <w:tab w:val="left" w:pos="1329"/>
                <w:tab w:val="left" w:pos="3161"/>
                <w:tab w:val="left" w:pos="461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841E04" w:rsidRPr="00CB070F" w:rsidRDefault="00841E04" w:rsidP="00122BE9">
            <w:pPr>
              <w:widowControl w:val="0"/>
              <w:tabs>
                <w:tab w:val="left" w:pos="909"/>
                <w:tab w:val="left" w:pos="1377"/>
                <w:tab w:val="left" w:pos="1808"/>
                <w:tab w:val="left" w:pos="3012"/>
                <w:tab w:val="left" w:pos="3591"/>
                <w:tab w:val="left" w:pos="463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0" w:name="_page_193_0"/>
            <w:r w:rsidRPr="00CB070F">
              <w:rPr>
                <w:rFonts w:ascii="Times New Roman" w:eastAsia="Times New Roman" w:hAnsi="Times New Roman" w:cs="Times New Roman"/>
                <w:color w:val="000000"/>
                <w:sz w:val="24"/>
                <w:szCs w:val="24"/>
              </w:rPr>
              <w:lastRenderedPageBreak/>
              <w:t>4-5 лет</w:t>
            </w:r>
          </w:p>
        </w:tc>
      </w:tr>
      <w:bookmarkEnd w:id="50"/>
      <w:tr w:rsidR="00841E04"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Развитие словаря:</w:t>
            </w:r>
          </w:p>
          <w:p w:rsidR="00841E04" w:rsidRPr="00CB070F" w:rsidRDefault="00841E04" w:rsidP="00122BE9">
            <w:pPr>
              <w:widowControl w:val="0"/>
              <w:tabs>
                <w:tab w:val="left" w:pos="494"/>
                <w:tab w:val="left" w:pos="1000"/>
                <w:tab w:val="left" w:pos="1336"/>
                <w:tab w:val="left" w:pos="2465"/>
                <w:tab w:val="left" w:pos="3087"/>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обогащение словаря: вводить в словарь детей существительные, обозначающие профессии, глаголы, </w:t>
            </w:r>
            <w:r w:rsidRPr="00CB070F">
              <w:rPr>
                <w:rFonts w:ascii="Times New Roman" w:eastAsia="Times New Roman" w:hAnsi="Times New Roman" w:cs="Times New Roman"/>
                <w:color w:val="000000"/>
                <w:sz w:val="24"/>
                <w:szCs w:val="24"/>
              </w:rPr>
              <w:lastRenderedPageBreak/>
              <w:t>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продолжать формировать у детей умение правильно согласовывать слова в</w:t>
            </w:r>
          </w:p>
          <w:p w:rsidR="00841E04" w:rsidRPr="00CB070F" w:rsidRDefault="00841E04" w:rsidP="00122BE9">
            <w:pPr>
              <w:widowControl w:val="0"/>
              <w:tabs>
                <w:tab w:val="left" w:pos="1048"/>
                <w:tab w:val="left" w:pos="2830"/>
                <w:tab w:val="left" w:pos="30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предложении. Совершенствовать умения: правильно использовать предлоги в речи; образовывать форму множественного числа существительных,</w:t>
            </w:r>
          </w:p>
          <w:p w:rsidR="00841E04" w:rsidRPr="00CB070F" w:rsidRDefault="00841E04" w:rsidP="00122BE9">
            <w:pPr>
              <w:widowControl w:val="0"/>
              <w:tabs>
                <w:tab w:val="left" w:pos="1631"/>
                <w:tab w:val="left" w:pos="2478"/>
                <w:tab w:val="left" w:pos="2921"/>
                <w:tab w:val="left" w:pos="33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w:t>
            </w:r>
            <w:r w:rsidRPr="00CB070F">
              <w:rPr>
                <w:rFonts w:ascii="Times New Roman" w:eastAsia="Times New Roman" w:hAnsi="Times New Roman" w:cs="Times New Roman"/>
                <w:color w:val="000000"/>
                <w:sz w:val="24"/>
                <w:szCs w:val="24"/>
              </w:rPr>
              <w:lastRenderedPageBreak/>
              <w:t>предметов посуды. 4)</w:t>
            </w:r>
            <w:r w:rsidRPr="00CB070F">
              <w:rPr>
                <w:rFonts w:ascii="Times New Roman" w:eastAsia="Times New Roman" w:hAnsi="Times New Roman" w:cs="Times New Roman"/>
                <w:color w:val="000000"/>
                <w:sz w:val="24"/>
                <w:szCs w:val="24"/>
                <w:u w:val="single"/>
              </w:rPr>
              <w:t>Связная речь:</w:t>
            </w:r>
          </w:p>
          <w:p w:rsidR="00841E04" w:rsidRPr="00CB070F" w:rsidRDefault="00841E04" w:rsidP="00122BE9">
            <w:pPr>
              <w:widowControl w:val="0"/>
              <w:tabs>
                <w:tab w:val="left" w:pos="748"/>
                <w:tab w:val="left" w:pos="1727"/>
                <w:tab w:val="left" w:pos="2151"/>
                <w:tab w:val="left" w:pos="2547"/>
                <w:tab w:val="left" w:pos="3025"/>
                <w:tab w:val="left" w:pos="34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w:t>
            </w:r>
          </w:p>
          <w:p w:rsidR="00841E04" w:rsidRPr="00CB070F" w:rsidRDefault="00841E04" w:rsidP="00122BE9">
            <w:pPr>
              <w:widowControl w:val="0"/>
              <w:tabs>
                <w:tab w:val="left" w:pos="1395"/>
                <w:tab w:val="left" w:pos="1972"/>
                <w:tab w:val="left" w:pos="2624"/>
                <w:tab w:val="left" w:pos="3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незнакомыми людьми, при встрече гостей. Развивать коммуникативно-речевые умения у детей (умение вступить, поддержать и завершить общение). 5)</w:t>
            </w:r>
            <w:r w:rsidRPr="00CB070F">
              <w:rPr>
                <w:rFonts w:ascii="Times New Roman" w:eastAsia="Times New Roman" w:hAnsi="Times New Roman" w:cs="Times New Roman"/>
                <w:color w:val="000000"/>
                <w:sz w:val="24"/>
                <w:szCs w:val="24"/>
                <w:u w:val="single"/>
              </w:rPr>
              <w:t>Подготовка детей к обучению</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грамоте:</w:t>
            </w:r>
          </w:p>
          <w:p w:rsidR="00841E04" w:rsidRPr="00CB070F" w:rsidRDefault="00841E04" w:rsidP="00122BE9">
            <w:pPr>
              <w:widowControl w:val="0"/>
              <w:tabs>
                <w:tab w:val="left" w:pos="626"/>
                <w:tab w:val="left" w:pos="1129"/>
                <w:tab w:val="left" w:pos="1922"/>
                <w:tab w:val="left" w:pos="2391"/>
                <w:tab w:val="left" w:pos="2964"/>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41E04" w:rsidRPr="00CB070F" w:rsidRDefault="00841E04" w:rsidP="00122BE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lastRenderedPageBreak/>
              <w:t>литературе:</w:t>
            </w:r>
          </w:p>
          <w:p w:rsidR="00122BE9" w:rsidRPr="00CB070F" w:rsidRDefault="00841E04" w:rsidP="00122BE9">
            <w:pPr>
              <w:widowControl w:val="0"/>
              <w:tabs>
                <w:tab w:val="left" w:pos="1852"/>
              </w:tabs>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обогащать опыт восприятия жанров фольклора (загадки, считалки, </w:t>
            </w:r>
            <w:proofErr w:type="spellStart"/>
            <w:r w:rsidRPr="00CB070F">
              <w:rPr>
                <w:rFonts w:ascii="Times New Roman" w:eastAsia="Times New Roman" w:hAnsi="Times New Roman" w:cs="Times New Roman"/>
                <w:color w:val="000000"/>
                <w:sz w:val="24"/>
                <w:szCs w:val="24"/>
              </w:rPr>
              <w:t>заклички</w:t>
            </w:r>
            <w:proofErr w:type="spellEnd"/>
            <w:r w:rsidRPr="00CB070F">
              <w:rPr>
                <w:rFonts w:ascii="Times New Roman" w:eastAsia="Times New Roman" w:hAnsi="Times New Roman" w:cs="Times New Roman"/>
                <w:color w:val="000000"/>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w:t>
            </w:r>
            <w:r w:rsidR="00122BE9" w:rsidRPr="00CB070F">
              <w:rPr>
                <w:rFonts w:ascii="Times New Roman" w:eastAsia="Times New Roman" w:hAnsi="Times New Roman" w:cs="Times New Roman"/>
                <w:color w:val="000000"/>
                <w:sz w:val="24"/>
                <w:szCs w:val="24"/>
              </w:rPr>
              <w:t xml:space="preserve"> образным характеристикам предметов и явлений);</w:t>
            </w:r>
          </w:p>
          <w:p w:rsidR="00841E04" w:rsidRPr="00CB070F" w:rsidRDefault="00122BE9" w:rsidP="00122BE9">
            <w:pPr>
              <w:widowControl w:val="0"/>
              <w:tabs>
                <w:tab w:val="left" w:pos="1573"/>
                <w:tab w:val="left" w:pos="1950"/>
                <w:tab w:val="left" w:pos="2456"/>
                <w:tab w:val="left" w:pos="31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1)Развитие словаря:</w:t>
            </w:r>
          </w:p>
          <w:p w:rsidR="00841E04" w:rsidRPr="00CB070F" w:rsidRDefault="00841E04" w:rsidP="00122BE9">
            <w:pPr>
              <w:widowControl w:val="0"/>
              <w:tabs>
                <w:tab w:val="left" w:pos="530"/>
                <w:tab w:val="left" w:pos="1264"/>
                <w:tab w:val="left" w:pos="1669"/>
                <w:tab w:val="left" w:pos="2417"/>
                <w:tab w:val="left" w:pos="2947"/>
                <w:tab w:val="left" w:pos="3867"/>
                <w:tab w:val="left" w:pos="42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w:t>
            </w:r>
            <w:r w:rsidRPr="00CB070F">
              <w:rPr>
                <w:rFonts w:ascii="Times New Roman" w:eastAsia="Times New Roman" w:hAnsi="Times New Roman" w:cs="Times New Roman"/>
                <w:color w:val="000000"/>
                <w:sz w:val="24"/>
                <w:szCs w:val="24"/>
              </w:rPr>
              <w:lastRenderedPageBreak/>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841E04" w:rsidRPr="00CB070F" w:rsidRDefault="00841E04" w:rsidP="00122BE9">
            <w:pPr>
              <w:widowControl w:val="0"/>
              <w:tabs>
                <w:tab w:val="left" w:pos="1564"/>
                <w:tab w:val="left" w:pos="2147"/>
                <w:tab w:val="left" w:pos="2671"/>
                <w:tab w:val="left" w:pos="3168"/>
                <w:tab w:val="left" w:pos="3705"/>
                <w:tab w:val="left" w:pos="4350"/>
                <w:tab w:val="left" w:pos="4818"/>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помогает детям овладеть правильным произношением звуков родного языка и </w:t>
            </w:r>
            <w:proofErr w:type="spellStart"/>
            <w:r w:rsidRPr="00CB070F">
              <w:rPr>
                <w:rFonts w:ascii="Times New Roman" w:eastAsia="Times New Roman" w:hAnsi="Times New Roman" w:cs="Times New Roman"/>
                <w:color w:val="000000"/>
                <w:sz w:val="24"/>
                <w:szCs w:val="24"/>
              </w:rPr>
              <w:t>словопроизношением</w:t>
            </w:r>
            <w:proofErr w:type="spellEnd"/>
            <w:r w:rsidRPr="00CB070F">
              <w:rPr>
                <w:rFonts w:ascii="Times New Roman" w:eastAsia="Times New Roman" w:hAnsi="Times New Roman" w:cs="Times New Roman"/>
                <w:color w:val="000000"/>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3)</w:t>
            </w:r>
            <w:r w:rsidRPr="00CB070F">
              <w:rPr>
                <w:rFonts w:ascii="Times New Roman" w:eastAsia="Times New Roman" w:hAnsi="Times New Roman" w:cs="Times New Roman"/>
                <w:color w:val="000000"/>
                <w:sz w:val="24"/>
                <w:szCs w:val="24"/>
                <w:u w:val="single"/>
              </w:rPr>
              <w:t>Грамматический строй речи:</w:t>
            </w:r>
          </w:p>
          <w:p w:rsidR="00841E04" w:rsidRPr="00CB070F" w:rsidRDefault="00841E04" w:rsidP="00122BE9">
            <w:pPr>
              <w:widowControl w:val="0"/>
              <w:tabs>
                <w:tab w:val="left" w:pos="1456"/>
                <w:tab w:val="left" w:pos="1955"/>
                <w:tab w:val="left" w:pos="2751"/>
                <w:tab w:val="left" w:pos="3443"/>
                <w:tab w:val="left" w:pos="3934"/>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связную, грамматически правильную диалогическую и</w:t>
            </w:r>
          </w:p>
          <w:p w:rsidR="00841E04" w:rsidRPr="00CB070F" w:rsidRDefault="00841E04" w:rsidP="00122BE9">
            <w:pPr>
              <w:widowControl w:val="0"/>
              <w:tabs>
                <w:tab w:val="left" w:pos="1240"/>
                <w:tab w:val="left" w:pos="2432"/>
                <w:tab w:val="left" w:pos="3480"/>
                <w:tab w:val="left" w:pos="3902"/>
                <w:tab w:val="left" w:pos="482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41E04" w:rsidRPr="00CB070F" w:rsidRDefault="00841E04" w:rsidP="00EC1615">
            <w:pPr>
              <w:widowControl w:val="0"/>
              <w:tabs>
                <w:tab w:val="left" w:pos="602"/>
                <w:tab w:val="left" w:pos="1185"/>
                <w:tab w:val="left" w:pos="1748"/>
                <w:tab w:val="left" w:pos="2026"/>
                <w:tab w:val="left" w:pos="2417"/>
                <w:tab w:val="left" w:pos="2847"/>
                <w:tab w:val="left" w:pos="3144"/>
                <w:tab w:val="left" w:pos="3713"/>
                <w:tab w:val="left" w:pos="43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w:t>
            </w:r>
            <w:r w:rsidRPr="00CB070F">
              <w:rPr>
                <w:rFonts w:ascii="Times New Roman" w:eastAsia="Times New Roman" w:hAnsi="Times New Roman" w:cs="Times New Roman"/>
                <w:color w:val="000000"/>
                <w:sz w:val="24"/>
                <w:szCs w:val="24"/>
              </w:rPr>
              <w:lastRenderedPageBreak/>
              <w:t>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w:t>
            </w:r>
          </w:p>
          <w:p w:rsidR="00841E04" w:rsidRPr="00CB070F" w:rsidRDefault="00841E04" w:rsidP="00122BE9">
            <w:pPr>
              <w:widowControl w:val="0"/>
              <w:tabs>
                <w:tab w:val="left" w:pos="2605"/>
                <w:tab w:val="left" w:pos="47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1" w:name="_page_199_0"/>
            <w:r w:rsidRPr="00CB070F">
              <w:rPr>
                <w:rFonts w:ascii="Times New Roman" w:eastAsia="Times New Roman" w:hAnsi="Times New Roman" w:cs="Times New Roman"/>
                <w:color w:val="000000"/>
                <w:sz w:val="24"/>
                <w:szCs w:val="24"/>
              </w:rPr>
              <w:lastRenderedPageBreak/>
              <w:t>5-6 лет</w:t>
            </w:r>
          </w:p>
        </w:tc>
      </w:tr>
      <w:tr w:rsidR="00A55380"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tabs>
                <w:tab w:val="left" w:pos="837"/>
                <w:tab w:val="left" w:pos="25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22BE9" w:rsidRPr="00CB070F" w:rsidRDefault="001E06EF" w:rsidP="00122BE9">
            <w:pPr>
              <w:widowControl w:val="0"/>
              <w:tabs>
                <w:tab w:val="left" w:pos="1552"/>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активизация словаря: закреплять у детей умение правильно, точно по смыслу употреблять в речи </w:t>
            </w:r>
            <w:r w:rsidRPr="00CB070F">
              <w:rPr>
                <w:rFonts w:ascii="Times New Roman" w:eastAsia="Times New Roman" w:hAnsi="Times New Roman" w:cs="Times New Roman"/>
                <w:color w:val="000000"/>
                <w:sz w:val="24"/>
                <w:szCs w:val="24"/>
              </w:rPr>
              <w:lastRenderedPageBreak/>
              <w:t>существительные, прилагательные, глаголы, наречия, предлоги, использовать существительные с обобщающим значением (строитель, хлебороб). 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w:t>
            </w:r>
            <w:r w:rsidR="00122BE9">
              <w:rPr>
                <w:rFonts w:ascii="Times New Roman" w:eastAsia="Times New Roman" w:hAnsi="Times New Roman" w:cs="Times New Roman"/>
                <w:color w:val="000000"/>
                <w:sz w:val="24"/>
                <w:szCs w:val="24"/>
              </w:rPr>
              <w:t xml:space="preserve"> </w:t>
            </w:r>
            <w:r w:rsidR="00122BE9" w:rsidRPr="00CB070F">
              <w:rPr>
                <w:rFonts w:ascii="Times New Roman" w:eastAsia="Times New Roman" w:hAnsi="Times New Roman" w:cs="Times New Roman"/>
                <w:color w:val="000000"/>
                <w:sz w:val="24"/>
                <w:szCs w:val="24"/>
              </w:rPr>
              <w:t>выразительность речи. 3)</w:t>
            </w:r>
            <w:r w:rsidR="00122BE9" w:rsidRPr="00CB070F">
              <w:rPr>
                <w:rFonts w:ascii="Times New Roman" w:eastAsia="Times New Roman" w:hAnsi="Times New Roman" w:cs="Times New Roman"/>
                <w:color w:val="000000"/>
                <w:sz w:val="24"/>
                <w:szCs w:val="24"/>
                <w:u w:val="single"/>
              </w:rPr>
              <w:t>Грамматический строй речи:</w:t>
            </w:r>
            <w:r w:rsidR="00122BE9" w:rsidRPr="00CB070F">
              <w:rPr>
                <w:rFonts w:ascii="Times New Roman" w:eastAsia="Times New Roman" w:hAnsi="Times New Roman" w:cs="Times New Roman"/>
                <w:color w:val="000000"/>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22BE9" w:rsidRPr="00CB070F" w:rsidRDefault="00122BE9" w:rsidP="00122BE9">
            <w:pPr>
              <w:widowControl w:val="0"/>
              <w:tabs>
                <w:tab w:val="left" w:pos="966"/>
                <w:tab w:val="left" w:pos="2058"/>
                <w:tab w:val="left" w:pos="2749"/>
                <w:tab w:val="left" w:pos="3137"/>
                <w:tab w:val="left" w:pos="34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4)</w:t>
            </w:r>
            <w:r w:rsidRPr="00CB070F">
              <w:rPr>
                <w:rFonts w:ascii="Times New Roman" w:eastAsia="Times New Roman" w:hAnsi="Times New Roman" w:cs="Times New Roman"/>
                <w:color w:val="000000"/>
                <w:sz w:val="24"/>
                <w:szCs w:val="24"/>
                <w:u w:val="single"/>
              </w:rPr>
              <w:t>Связная речь:</w:t>
            </w:r>
            <w:r w:rsidRPr="00CB070F">
              <w:rPr>
                <w:rFonts w:ascii="Times New Roman" w:eastAsia="Times New Roman" w:hAnsi="Times New Roman" w:cs="Times New Roman"/>
                <w:color w:val="000000"/>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w:t>
            </w:r>
            <w:r w:rsidRPr="00CB070F">
              <w:rPr>
                <w:rFonts w:ascii="Times New Roman" w:eastAsia="Times New Roman" w:hAnsi="Times New Roman" w:cs="Times New Roman"/>
                <w:color w:val="000000"/>
                <w:sz w:val="24"/>
                <w:szCs w:val="24"/>
              </w:rPr>
              <w:lastRenderedPageBreak/>
              <w:t>отвлекаться. Поощрять разговоры детей по поводу игр, прочитанных книг, просмотренных фильмов. Продолжать формировать у</w:t>
            </w:r>
          </w:p>
          <w:p w:rsidR="00122BE9" w:rsidRPr="00CB070F" w:rsidRDefault="00122BE9" w:rsidP="00122BE9">
            <w:pPr>
              <w:widowControl w:val="0"/>
              <w:tabs>
                <w:tab w:val="left" w:pos="1091"/>
                <w:tab w:val="left" w:pos="1391"/>
                <w:tab w:val="left" w:pos="2255"/>
                <w:tab w:val="left" w:pos="2652"/>
                <w:tab w:val="left" w:pos="31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5)</w:t>
            </w:r>
            <w:r w:rsidRPr="00CB070F">
              <w:rPr>
                <w:rFonts w:ascii="Times New Roman" w:eastAsia="Times New Roman" w:hAnsi="Times New Roman" w:cs="Times New Roman"/>
                <w:color w:val="000000"/>
                <w:sz w:val="24"/>
                <w:szCs w:val="24"/>
                <w:u w:val="single"/>
              </w:rPr>
              <w:t>Подготовка детей к обучению</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грамоте;</w:t>
            </w:r>
          </w:p>
          <w:p w:rsidR="00122BE9" w:rsidRPr="00CB070F" w:rsidRDefault="00122BE9" w:rsidP="00122BE9">
            <w:pPr>
              <w:widowControl w:val="0"/>
              <w:tabs>
                <w:tab w:val="left" w:pos="1439"/>
                <w:tab w:val="left" w:pos="1971"/>
                <w:tab w:val="left" w:pos="2516"/>
                <w:tab w:val="left" w:pos="320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22BE9" w:rsidRPr="00CB070F" w:rsidRDefault="00122BE9" w:rsidP="00122BE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w:t>
            </w:r>
          </w:p>
          <w:p w:rsidR="00122BE9"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литературе:</w:t>
            </w:r>
          </w:p>
          <w:p w:rsidR="00122BE9" w:rsidRPr="00CB070F" w:rsidRDefault="00122BE9" w:rsidP="00122BE9">
            <w:pPr>
              <w:widowControl w:val="0"/>
              <w:tabs>
                <w:tab w:val="left" w:pos="1177"/>
                <w:tab w:val="left" w:pos="1574"/>
                <w:tab w:val="left" w:pos="245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w:t>
            </w:r>
          </w:p>
          <w:p w:rsidR="00122BE9" w:rsidRPr="00CB070F" w:rsidRDefault="00122BE9" w:rsidP="00122BE9">
            <w:pPr>
              <w:widowControl w:val="0"/>
              <w:tabs>
                <w:tab w:val="left" w:pos="496"/>
                <w:tab w:val="left" w:pos="1446"/>
                <w:tab w:val="left" w:pos="2027"/>
                <w:tab w:val="left" w:pos="2636"/>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55380" w:rsidRPr="00CB070F" w:rsidRDefault="00122BE9" w:rsidP="00122BE9">
            <w:pPr>
              <w:widowControl w:val="0"/>
              <w:tabs>
                <w:tab w:val="left" w:pos="1727"/>
                <w:tab w:val="left" w:pos="27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A55380" w:rsidRPr="00CB070F" w:rsidRDefault="001E06EF" w:rsidP="00122BE9">
            <w:pPr>
              <w:widowControl w:val="0"/>
              <w:tabs>
                <w:tab w:val="left" w:pos="1125"/>
                <w:tab w:val="left" w:pos="1734"/>
                <w:tab w:val="left" w:pos="2386"/>
                <w:tab w:val="left" w:pos="2848"/>
                <w:tab w:val="left" w:pos="3595"/>
                <w:tab w:val="left" w:pos="3971"/>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55380" w:rsidRPr="00CB070F" w:rsidRDefault="001E06E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A55380" w:rsidRPr="00CB070F" w:rsidRDefault="001E06EF" w:rsidP="00122BE9">
            <w:pPr>
              <w:widowControl w:val="0"/>
              <w:tabs>
                <w:tab w:val="left" w:pos="1238"/>
                <w:tab w:val="left" w:pos="2171"/>
                <w:tab w:val="left" w:pos="2595"/>
                <w:tab w:val="left" w:pos="3034"/>
                <w:tab w:val="left" w:pos="3943"/>
                <w:tab w:val="left" w:pos="463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w:t>
            </w:r>
            <w:r w:rsidRPr="00CB070F">
              <w:rPr>
                <w:rFonts w:ascii="Times New Roman" w:eastAsia="Times New Roman" w:hAnsi="Times New Roman" w:cs="Times New Roman"/>
                <w:color w:val="000000"/>
                <w:sz w:val="24"/>
                <w:szCs w:val="24"/>
              </w:rPr>
              <w:lastRenderedPageBreak/>
              <w:t>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55380" w:rsidRPr="00CB070F" w:rsidRDefault="001E06E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122BE9" w:rsidRPr="00CB070F" w:rsidRDefault="001E06EF" w:rsidP="00122BE9">
            <w:pPr>
              <w:widowControl w:val="0"/>
              <w:tabs>
                <w:tab w:val="left" w:pos="1434"/>
                <w:tab w:val="left" w:pos="3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w:t>
            </w:r>
            <w:proofErr w:type="spellStart"/>
            <w:proofErr w:type="gramStart"/>
            <w:r w:rsidRPr="00CB070F">
              <w:rPr>
                <w:rFonts w:ascii="Times New Roman" w:eastAsia="Times New Roman" w:hAnsi="Times New Roman" w:cs="Times New Roman"/>
                <w:color w:val="000000"/>
                <w:sz w:val="24"/>
                <w:szCs w:val="24"/>
              </w:rPr>
              <w:t>и</w:t>
            </w:r>
            <w:r w:rsidR="00122BE9" w:rsidRPr="00CB070F">
              <w:rPr>
                <w:rFonts w:ascii="Times New Roman" w:eastAsia="Times New Roman" w:hAnsi="Times New Roman" w:cs="Times New Roman"/>
                <w:color w:val="000000"/>
                <w:sz w:val="24"/>
                <w:szCs w:val="24"/>
              </w:rPr>
              <w:t>«</w:t>
            </w:r>
            <w:proofErr w:type="gramEnd"/>
            <w:r w:rsidR="00122BE9" w:rsidRPr="00CB070F">
              <w:rPr>
                <w:rFonts w:ascii="Times New Roman" w:eastAsia="Times New Roman" w:hAnsi="Times New Roman" w:cs="Times New Roman"/>
                <w:color w:val="000000"/>
                <w:sz w:val="24"/>
                <w:szCs w:val="24"/>
              </w:rPr>
              <w:t>надеть</w:t>
            </w:r>
            <w:proofErr w:type="spellEnd"/>
            <w:r w:rsidR="00122BE9" w:rsidRPr="00CB070F">
              <w:rPr>
                <w:rFonts w:ascii="Times New Roman" w:eastAsia="Times New Roman" w:hAnsi="Times New Roman" w:cs="Times New Roman"/>
                <w:color w:val="000000"/>
                <w:sz w:val="24"/>
                <w:szCs w:val="24"/>
              </w:rPr>
              <w:t xml:space="preserve">», существительные множественного числа в родительном падеже; образовывать слова, пользуясь суффиксами, приставками. </w:t>
            </w:r>
          </w:p>
          <w:p w:rsidR="00122BE9" w:rsidRPr="00CB070F" w:rsidRDefault="00122BE9" w:rsidP="00122BE9">
            <w:pPr>
              <w:widowControl w:val="0"/>
              <w:tabs>
                <w:tab w:val="left" w:pos="1434"/>
                <w:tab w:val="left" w:pos="3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122BE9" w:rsidRPr="00CB070F" w:rsidRDefault="00122BE9" w:rsidP="00122BE9">
            <w:pPr>
              <w:widowControl w:val="0"/>
              <w:tabs>
                <w:tab w:val="left" w:pos="1254"/>
                <w:tab w:val="left" w:pos="2214"/>
                <w:tab w:val="left" w:pos="3013"/>
                <w:tab w:val="left" w:pos="4363"/>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22BE9" w:rsidRPr="00CB070F" w:rsidRDefault="00122BE9" w:rsidP="00122BE9">
            <w:pPr>
              <w:widowControl w:val="0"/>
              <w:tabs>
                <w:tab w:val="left" w:pos="1207"/>
                <w:tab w:val="left" w:pos="1772"/>
                <w:tab w:val="left" w:pos="2473"/>
                <w:tab w:val="left" w:pos="2792"/>
                <w:tab w:val="left" w:pos="3380"/>
                <w:tab w:val="left" w:pos="4402"/>
                <w:tab w:val="left" w:pos="47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22BE9" w:rsidRPr="00CB070F" w:rsidRDefault="00122BE9" w:rsidP="00122BE9">
            <w:pPr>
              <w:widowControl w:val="0"/>
              <w:tabs>
                <w:tab w:val="left" w:pos="1377"/>
                <w:tab w:val="left" w:pos="2461"/>
                <w:tab w:val="left" w:pos="3011"/>
                <w:tab w:val="left" w:pos="3586"/>
                <w:tab w:val="left" w:pos="3926"/>
                <w:tab w:val="left" w:pos="463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22BE9" w:rsidRPr="00CB070F" w:rsidRDefault="00122BE9" w:rsidP="00122BE9">
            <w:pPr>
              <w:widowControl w:val="0"/>
              <w:tabs>
                <w:tab w:val="left" w:pos="1683"/>
                <w:tab w:val="left" w:pos="2482"/>
                <w:tab w:val="left" w:pos="2920"/>
                <w:tab w:val="left" w:pos="3436"/>
                <w:tab w:val="left" w:pos="4452"/>
                <w:tab w:val="left" w:pos="4790"/>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 детей речевое творчество, формирует интерес к самостоятельному сочинению, </w:t>
            </w:r>
            <w:r w:rsidRPr="00CB070F">
              <w:rPr>
                <w:rFonts w:ascii="Times New Roman" w:eastAsia="Times New Roman" w:hAnsi="Times New Roman" w:cs="Times New Roman"/>
                <w:color w:val="000000"/>
                <w:sz w:val="24"/>
                <w:szCs w:val="24"/>
              </w:rPr>
              <w:lastRenderedPageBreak/>
              <w:t>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w:t>
            </w:r>
            <w:r>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осваивать умения находить в текстах литературных произведений сравнения, эпитеты; использовать их при сочинении загадок, сказок, рассказов.</w:t>
            </w:r>
          </w:p>
          <w:p w:rsidR="00122BE9"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122BE9" w:rsidRPr="00CB070F" w:rsidRDefault="00122BE9" w:rsidP="00122BE9">
            <w:pPr>
              <w:widowControl w:val="0"/>
              <w:tabs>
                <w:tab w:val="left" w:pos="1533"/>
                <w:tab w:val="left" w:pos="3126"/>
                <w:tab w:val="left" w:pos="43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w:t>
            </w:r>
          </w:p>
          <w:p w:rsidR="00A55380" w:rsidRPr="00CB070F" w:rsidRDefault="00122BE9" w:rsidP="00122BE9">
            <w:pPr>
              <w:widowControl w:val="0"/>
              <w:tabs>
                <w:tab w:val="left" w:pos="1377"/>
                <w:tab w:val="left" w:pos="2219"/>
                <w:tab w:val="left" w:pos="3012"/>
                <w:tab w:val="left" w:pos="3591"/>
                <w:tab w:val="left" w:pos="4112"/>
                <w:tab w:val="left" w:pos="4639"/>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«согласный звук», проводить звуковой анализ слова, делить на слоги двух-, </w:t>
            </w:r>
            <w:proofErr w:type="spellStart"/>
            <w:r w:rsidRPr="00CB070F">
              <w:rPr>
                <w:rFonts w:ascii="Times New Roman" w:eastAsia="Times New Roman" w:hAnsi="Times New Roman" w:cs="Times New Roman"/>
                <w:color w:val="000000"/>
                <w:sz w:val="24"/>
                <w:szCs w:val="24"/>
              </w:rPr>
              <w:t>трехслоговые</w:t>
            </w:r>
            <w:proofErr w:type="spellEnd"/>
            <w:r w:rsidRPr="00CB070F">
              <w:rPr>
                <w:rFonts w:ascii="Times New Roman" w:eastAsia="Times New Roman" w:hAnsi="Times New Roman" w:cs="Times New Roman"/>
                <w:color w:val="000000"/>
                <w:sz w:val="24"/>
                <w:szCs w:val="24"/>
              </w:rPr>
              <w:t xml:space="preserve"> слова; осуществлять звуковой анализ простых </w:t>
            </w:r>
            <w:proofErr w:type="spellStart"/>
            <w:r w:rsidRPr="00CB070F">
              <w:rPr>
                <w:rFonts w:ascii="Times New Roman" w:eastAsia="Times New Roman" w:hAnsi="Times New Roman" w:cs="Times New Roman"/>
                <w:color w:val="000000"/>
                <w:sz w:val="24"/>
                <w:szCs w:val="24"/>
              </w:rPr>
              <w:t>трехзвуковых</w:t>
            </w:r>
            <w:proofErr w:type="spellEnd"/>
            <w:r w:rsidRPr="00CB070F">
              <w:rPr>
                <w:rFonts w:ascii="Times New Roman" w:eastAsia="Times New Roman" w:hAnsi="Times New Roman" w:cs="Times New Roman"/>
                <w:color w:val="000000"/>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2" w:name="_page_207_0"/>
            <w:bookmarkEnd w:id="51"/>
            <w:r w:rsidRPr="00CB070F">
              <w:rPr>
                <w:rFonts w:ascii="Times New Roman" w:eastAsia="Times New Roman" w:hAnsi="Times New Roman" w:cs="Times New Roman"/>
                <w:color w:val="000000"/>
                <w:sz w:val="24"/>
                <w:szCs w:val="24"/>
              </w:rPr>
              <w:lastRenderedPageBreak/>
              <w:t>6-7 лет</w:t>
            </w:r>
          </w:p>
        </w:tc>
      </w:tr>
      <w:bookmarkEnd w:id="52"/>
      <w:tr w:rsidR="00841E04"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tabs>
                <w:tab w:val="left" w:pos="1137"/>
                <w:tab w:val="left" w:pos="2355"/>
                <w:tab w:val="left" w:pos="2818"/>
                <w:tab w:val="left" w:pos="31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841E04" w:rsidRPr="00CB070F" w:rsidRDefault="00841E04" w:rsidP="00122BE9">
            <w:pPr>
              <w:widowControl w:val="0"/>
              <w:tabs>
                <w:tab w:val="left" w:pos="1549"/>
                <w:tab w:val="left" w:pos="290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41E04" w:rsidRPr="00CB070F" w:rsidRDefault="00841E04" w:rsidP="00122BE9">
            <w:pPr>
              <w:widowControl w:val="0"/>
              <w:tabs>
                <w:tab w:val="left" w:pos="1052"/>
                <w:tab w:val="left" w:pos="2908"/>
                <w:tab w:val="left" w:pos="3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41E04" w:rsidRPr="00CB070F" w:rsidRDefault="00841E04" w:rsidP="00122BE9">
            <w:pPr>
              <w:widowControl w:val="0"/>
              <w:tabs>
                <w:tab w:val="left" w:pos="1450"/>
                <w:tab w:val="left" w:pos="35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r w:rsidRPr="00CB070F">
              <w:rPr>
                <w:rFonts w:ascii="Times New Roman" w:eastAsia="Times New Roman" w:hAnsi="Times New Roman" w:cs="Times New Roman"/>
                <w:color w:val="000000"/>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w:t>
            </w:r>
            <w:r w:rsidRPr="00CB070F">
              <w:rPr>
                <w:rFonts w:ascii="Times New Roman" w:eastAsia="Times New Roman" w:hAnsi="Times New Roman" w:cs="Times New Roman"/>
                <w:color w:val="000000"/>
                <w:sz w:val="24"/>
                <w:szCs w:val="24"/>
              </w:rPr>
              <w:lastRenderedPageBreak/>
              <w:t>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5)</w:t>
            </w:r>
            <w:r w:rsidRPr="00CB070F">
              <w:rPr>
                <w:rFonts w:ascii="Times New Roman" w:eastAsia="Times New Roman" w:hAnsi="Times New Roman" w:cs="Times New Roman"/>
                <w:color w:val="000000"/>
                <w:sz w:val="24"/>
                <w:szCs w:val="24"/>
                <w:u w:val="single"/>
              </w:rPr>
              <w:t>Подготовка детей к обучению</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грамоте:</w:t>
            </w:r>
          </w:p>
          <w:p w:rsidR="00841E04" w:rsidRPr="00CB070F" w:rsidRDefault="00841E04" w:rsidP="00122BE9">
            <w:pPr>
              <w:widowControl w:val="0"/>
              <w:tabs>
                <w:tab w:val="left" w:pos="666"/>
                <w:tab w:val="left" w:pos="1743"/>
                <w:tab w:val="left" w:pos="2351"/>
                <w:tab w:val="left" w:pos="2713"/>
                <w:tab w:val="left" w:pos="31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6)</w:t>
            </w:r>
            <w:r w:rsidRPr="00CB070F">
              <w:rPr>
                <w:rFonts w:ascii="Times New Roman" w:eastAsia="Times New Roman" w:hAnsi="Times New Roman" w:cs="Times New Roman"/>
                <w:color w:val="000000"/>
                <w:sz w:val="24"/>
                <w:szCs w:val="24"/>
                <w:u w:val="single"/>
              </w:rPr>
              <w:t>Интерес к художественной</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литературе:</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отношение детей</w:t>
            </w:r>
          </w:p>
          <w:p w:rsidR="00841E04" w:rsidRPr="00CB070F" w:rsidRDefault="00841E04" w:rsidP="00122BE9">
            <w:pPr>
              <w:widowControl w:val="0"/>
              <w:tabs>
                <w:tab w:val="left" w:pos="2164"/>
                <w:tab w:val="left" w:pos="26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41E04" w:rsidRPr="00CB070F" w:rsidRDefault="00841E04" w:rsidP="00122BE9">
            <w:pPr>
              <w:widowControl w:val="0"/>
              <w:tabs>
                <w:tab w:val="left" w:pos="1677"/>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41E04" w:rsidRPr="00CB070F" w:rsidRDefault="00841E04" w:rsidP="00122BE9">
            <w:pPr>
              <w:widowControl w:val="0"/>
              <w:tabs>
                <w:tab w:val="left" w:pos="1446"/>
                <w:tab w:val="left" w:pos="2026"/>
                <w:tab w:val="left" w:pos="2569"/>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w:t>
            </w:r>
            <w:r w:rsidRPr="00CB070F">
              <w:rPr>
                <w:rFonts w:ascii="Times New Roman" w:eastAsia="Times New Roman" w:hAnsi="Times New Roman" w:cs="Times New Roman"/>
                <w:color w:val="000000"/>
                <w:sz w:val="24"/>
                <w:szCs w:val="24"/>
              </w:rPr>
              <w:lastRenderedPageBreak/>
              <w:t>особенностях жанров литературы: литературная сказка, рассказ, стихотворение, басня, пословица, небылица, былина;</w:t>
            </w:r>
          </w:p>
          <w:p w:rsidR="00841E04" w:rsidRPr="00CB070F" w:rsidRDefault="00841E04" w:rsidP="00122BE9">
            <w:pPr>
              <w:widowControl w:val="0"/>
              <w:tabs>
                <w:tab w:val="left" w:pos="2459"/>
                <w:tab w:val="left" w:pos="2866"/>
                <w:tab w:val="left" w:pos="334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
          <w:p w:rsidR="00841E04" w:rsidRPr="00CB070F" w:rsidRDefault="00841E04" w:rsidP="00122BE9">
            <w:pPr>
              <w:widowControl w:val="0"/>
              <w:tabs>
                <w:tab w:val="left" w:pos="2499"/>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841E04" w:rsidRPr="00CB070F" w:rsidRDefault="00841E04" w:rsidP="00122BE9">
            <w:pPr>
              <w:widowControl w:val="0"/>
              <w:tabs>
                <w:tab w:val="left" w:pos="1568"/>
                <w:tab w:val="left" w:pos="3289"/>
                <w:tab w:val="left" w:pos="3696"/>
                <w:tab w:val="left" w:pos="44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EC1615" w:rsidRDefault="00841E04" w:rsidP="00122BE9">
            <w:pPr>
              <w:widowControl w:val="0"/>
              <w:tabs>
                <w:tab w:val="left" w:pos="1370"/>
                <w:tab w:val="left" w:pos="324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41E04" w:rsidRPr="00CB070F" w:rsidRDefault="00841E04" w:rsidP="00122BE9">
            <w:pPr>
              <w:widowControl w:val="0"/>
              <w:tabs>
                <w:tab w:val="left" w:pos="1370"/>
                <w:tab w:val="left" w:pos="324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841E04" w:rsidRPr="00CB070F" w:rsidRDefault="00841E04" w:rsidP="00122BE9">
            <w:pPr>
              <w:widowControl w:val="0"/>
              <w:tabs>
                <w:tab w:val="left" w:pos="1070"/>
                <w:tab w:val="left" w:pos="2005"/>
                <w:tab w:val="left" w:pos="2931"/>
                <w:tab w:val="left" w:pos="3464"/>
                <w:tab w:val="left" w:pos="3977"/>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841E04" w:rsidRPr="00CB070F" w:rsidRDefault="00841E04" w:rsidP="00122BE9">
            <w:pPr>
              <w:widowControl w:val="0"/>
              <w:tabs>
                <w:tab w:val="left" w:pos="604"/>
                <w:tab w:val="left" w:pos="1610"/>
                <w:tab w:val="left" w:pos="2098"/>
                <w:tab w:val="left" w:pos="3020"/>
                <w:tab w:val="left" w:pos="3408"/>
                <w:tab w:val="left" w:pos="4407"/>
                <w:tab w:val="left" w:pos="491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w:t>
            </w:r>
          </w:p>
          <w:p w:rsidR="00841E04" w:rsidRPr="00CB070F" w:rsidRDefault="00841E04" w:rsidP="00122BE9">
            <w:pPr>
              <w:widowControl w:val="0"/>
              <w:tabs>
                <w:tab w:val="left" w:pos="1141"/>
                <w:tab w:val="left" w:pos="2605"/>
                <w:tab w:val="left" w:pos="3557"/>
                <w:tab w:val="left" w:pos="4082"/>
                <w:tab w:val="left" w:pos="50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41E04" w:rsidRPr="00CB070F" w:rsidRDefault="00841E04" w:rsidP="00122BE9">
            <w:pPr>
              <w:widowControl w:val="0"/>
              <w:tabs>
                <w:tab w:val="left" w:pos="1072"/>
                <w:tab w:val="left" w:pos="1554"/>
                <w:tab w:val="left" w:pos="2219"/>
                <w:tab w:val="left" w:pos="2664"/>
                <w:tab w:val="left" w:pos="3132"/>
                <w:tab w:val="left" w:pos="3768"/>
                <w:tab w:val="left" w:pos="4485"/>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описательных рассказах педагог формирует у детей умения передавать эмоциональное отношение к </w:t>
            </w:r>
            <w:r w:rsidRPr="00CB070F">
              <w:rPr>
                <w:rFonts w:ascii="Times New Roman" w:eastAsia="Times New Roman" w:hAnsi="Times New Roman" w:cs="Times New Roman"/>
                <w:color w:val="000000"/>
                <w:sz w:val="24"/>
                <w:szCs w:val="24"/>
              </w:rPr>
              <w:lastRenderedPageBreak/>
              <w:t xml:space="preserve">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w:t>
            </w:r>
            <w:proofErr w:type="spellStart"/>
            <w:r w:rsidRPr="00CB070F">
              <w:rPr>
                <w:rFonts w:ascii="Times New Roman" w:eastAsia="Times New Roman" w:hAnsi="Times New Roman" w:cs="Times New Roman"/>
                <w:color w:val="000000"/>
                <w:sz w:val="24"/>
                <w:szCs w:val="24"/>
              </w:rPr>
              <w:t>лоrические</w:t>
            </w:r>
            <w:proofErr w:type="spellEnd"/>
            <w:r w:rsidRPr="00CB070F">
              <w:rPr>
                <w:rFonts w:ascii="Times New Roman" w:eastAsia="Times New Roman" w:hAnsi="Times New Roman" w:cs="Times New Roman"/>
                <w:color w:val="000000"/>
                <w:sz w:val="24"/>
                <w:szCs w:val="24"/>
              </w:rPr>
              <w:t xml:space="preserve"> ошибки, доброжелательно и конструктивно исправлять их.</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841E04" w:rsidRPr="00CB070F" w:rsidRDefault="00841E04" w:rsidP="00EC1615">
            <w:pPr>
              <w:widowControl w:val="0"/>
              <w:tabs>
                <w:tab w:val="left" w:pos="1194"/>
                <w:tab w:val="left" w:pos="1550"/>
                <w:tab w:val="left" w:pos="2739"/>
                <w:tab w:val="left" w:pos="3437"/>
                <w:tab w:val="left" w:pos="3903"/>
                <w:tab w:val="left" w:pos="4425"/>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CB070F">
              <w:rPr>
                <w:rFonts w:ascii="Times New Roman" w:eastAsia="Times New Roman" w:hAnsi="Times New Roman" w:cs="Times New Roman"/>
                <w:color w:val="000000"/>
                <w:sz w:val="24"/>
                <w:szCs w:val="24"/>
              </w:rPr>
              <w:t>четырехзвуковых</w:t>
            </w:r>
            <w:proofErr w:type="spellEnd"/>
            <w:r w:rsidRPr="00CB070F">
              <w:rPr>
                <w:rFonts w:ascii="Times New Roman" w:eastAsia="Times New Roman" w:hAnsi="Times New Roman" w:cs="Times New Roman"/>
                <w:color w:val="000000"/>
                <w:sz w:val="24"/>
                <w:szCs w:val="24"/>
              </w:rPr>
              <w:t xml:space="preserve"> и </w:t>
            </w:r>
            <w:proofErr w:type="spellStart"/>
            <w:r w:rsidRPr="00CB070F">
              <w:rPr>
                <w:rFonts w:ascii="Times New Roman" w:eastAsia="Times New Roman" w:hAnsi="Times New Roman" w:cs="Times New Roman"/>
                <w:color w:val="000000"/>
                <w:sz w:val="24"/>
                <w:szCs w:val="24"/>
              </w:rPr>
              <w:t>пятизвуковых</w:t>
            </w:r>
            <w:proofErr w:type="spellEnd"/>
            <w:r w:rsidRPr="00CB070F">
              <w:rPr>
                <w:rFonts w:ascii="Times New Roman" w:eastAsia="Times New Roman" w:hAnsi="Times New Roman" w:cs="Times New Roman"/>
                <w:color w:val="000000"/>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разных направлениях, обводку; знать названия букв, читать слоги.</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b/>
                <w:bCs/>
                <w:color w:val="000000"/>
                <w:sz w:val="24"/>
                <w:szCs w:val="24"/>
              </w:rPr>
            </w:pPr>
            <w:bookmarkStart w:id="53" w:name="_page_211_0"/>
            <w:r w:rsidRPr="00CB070F">
              <w:rPr>
                <w:rFonts w:ascii="Times New Roman" w:eastAsia="Times New Roman" w:hAnsi="Times New Roman" w:cs="Times New Roman"/>
                <w:b/>
                <w:bCs/>
                <w:color w:val="000000"/>
                <w:sz w:val="24"/>
                <w:szCs w:val="24"/>
              </w:rPr>
              <w:lastRenderedPageBreak/>
              <w:t>Художественно – эстетическое развитие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EC1615" w:rsidP="00122BE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1E06EF" w:rsidRPr="00CB070F">
              <w:rPr>
                <w:rFonts w:ascii="Times New Roman" w:eastAsia="Times New Roman" w:hAnsi="Times New Roman" w:cs="Times New Roman"/>
                <w:color w:val="000000"/>
                <w:sz w:val="24"/>
                <w:szCs w:val="24"/>
              </w:rPr>
              <w:t>-3 года</w:t>
            </w:r>
          </w:p>
        </w:tc>
      </w:tr>
      <w:bookmarkEnd w:id="53"/>
      <w:tr w:rsidR="00841E04" w:rsidRPr="00CB070F" w:rsidTr="00CB070F">
        <w:tc>
          <w:tcPr>
            <w:tcW w:w="2035"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841E04" w:rsidRPr="00CB070F" w:rsidRDefault="00841E04" w:rsidP="00122BE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развивать у детей художественное восприятие (смотреть, слушать и испытывать радость) в процессе ознакомления с произведениями</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музыкального, изобразительного искусства, природой;</w:t>
            </w:r>
          </w:p>
          <w:p w:rsidR="00841E04" w:rsidRPr="00CB070F" w:rsidRDefault="00841E04" w:rsidP="00122BE9">
            <w:pPr>
              <w:widowControl w:val="0"/>
              <w:tabs>
                <w:tab w:val="left" w:pos="750"/>
                <w:tab w:val="left" w:pos="25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41E04" w:rsidRPr="00CB070F" w:rsidRDefault="00841E04" w:rsidP="00122BE9">
            <w:pPr>
              <w:widowControl w:val="0"/>
              <w:tabs>
                <w:tab w:val="left" w:pos="1561"/>
                <w:tab w:val="left" w:pos="2562"/>
                <w:tab w:val="left" w:pos="343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41E04" w:rsidRPr="00CB070F" w:rsidRDefault="00841E04" w:rsidP="00122BE9">
            <w:pPr>
              <w:widowControl w:val="0"/>
              <w:tabs>
                <w:tab w:val="left" w:pos="2216"/>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познакомить детей с народными игрушками (дымковской, богородской, матрешкой и другими);</w:t>
            </w:r>
          </w:p>
          <w:p w:rsidR="00841E04" w:rsidRPr="00CB070F" w:rsidRDefault="00841E04" w:rsidP="00122BE9">
            <w:pPr>
              <w:widowControl w:val="0"/>
              <w:tabs>
                <w:tab w:val="left" w:pos="1506"/>
                <w:tab w:val="left" w:pos="2360"/>
                <w:tab w:val="left" w:pos="2955"/>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интерес к малым формам фольклора (</w:t>
            </w:r>
            <w:proofErr w:type="spellStart"/>
            <w:r w:rsidRPr="00CB070F">
              <w:rPr>
                <w:rFonts w:ascii="Times New Roman" w:eastAsia="Times New Roman" w:hAnsi="Times New Roman" w:cs="Times New Roman"/>
                <w:color w:val="000000"/>
                <w:sz w:val="24"/>
                <w:szCs w:val="24"/>
              </w:rPr>
              <w:t>пестушки</w:t>
            </w:r>
            <w:proofErr w:type="spellEnd"/>
            <w:r w:rsidRPr="00CB070F">
              <w:rPr>
                <w:rFonts w:ascii="Times New Roman" w:eastAsia="Times New Roman" w:hAnsi="Times New Roman" w:cs="Times New Roman"/>
                <w:color w:val="000000"/>
                <w:sz w:val="24"/>
                <w:szCs w:val="24"/>
              </w:rPr>
              <w:t xml:space="preserve">, </w:t>
            </w:r>
            <w:proofErr w:type="spellStart"/>
            <w:r w:rsidRPr="00CB070F">
              <w:rPr>
                <w:rFonts w:ascii="Times New Roman" w:eastAsia="Times New Roman" w:hAnsi="Times New Roman" w:cs="Times New Roman"/>
                <w:color w:val="000000"/>
                <w:sz w:val="24"/>
                <w:szCs w:val="24"/>
              </w:rPr>
              <w:t>заклички</w:t>
            </w:r>
            <w:proofErr w:type="spellEnd"/>
            <w:r w:rsidRPr="00CB070F">
              <w:rPr>
                <w:rFonts w:ascii="Times New Roman" w:eastAsia="Times New Roman" w:hAnsi="Times New Roman" w:cs="Times New Roman"/>
                <w:color w:val="000000"/>
                <w:sz w:val="24"/>
                <w:szCs w:val="24"/>
              </w:rPr>
              <w:t xml:space="preserve">, прибаутки); поддерживать </w:t>
            </w:r>
            <w:r w:rsidRPr="00CB070F">
              <w:rPr>
                <w:rFonts w:ascii="Times New Roman" w:eastAsia="Times New Roman" w:hAnsi="Times New Roman" w:cs="Times New Roman"/>
                <w:color w:val="000000"/>
                <w:sz w:val="24"/>
                <w:szCs w:val="24"/>
              </w:rPr>
              <w:lastRenderedPageBreak/>
              <w:t>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w:t>
            </w:r>
          </w:p>
          <w:p w:rsidR="00841E04" w:rsidRPr="00CB070F" w:rsidRDefault="00841E04" w:rsidP="00122BE9">
            <w:pPr>
              <w:widowControl w:val="0"/>
              <w:tabs>
                <w:tab w:val="left" w:pos="1455"/>
                <w:tab w:val="left" w:pos="2177"/>
                <w:tab w:val="left" w:pos="2897"/>
                <w:tab w:val="left" w:pos="35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включать движение рук по предмету при знакомстве с его</w:t>
            </w:r>
          </w:p>
          <w:p w:rsidR="00841E04" w:rsidRPr="00CB070F" w:rsidRDefault="00841E04" w:rsidP="00122BE9">
            <w:pPr>
              <w:widowControl w:val="0"/>
              <w:tabs>
                <w:tab w:val="left" w:pos="1540"/>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841E04" w:rsidRPr="00CB070F" w:rsidRDefault="00841E04" w:rsidP="00122BE9">
            <w:pPr>
              <w:widowControl w:val="0"/>
              <w:tabs>
                <w:tab w:val="left" w:pos="19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интерес к конструктивной деятельности, поддерживать желание детей строить самостоятельно; </w:t>
            </w:r>
            <w:proofErr w:type="gramStart"/>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музыкальная</w:t>
            </w:r>
            <w:proofErr w:type="gramEnd"/>
            <w:r w:rsidRPr="00CB070F">
              <w:rPr>
                <w:rFonts w:ascii="Times New Roman" w:eastAsia="Times New Roman" w:hAnsi="Times New Roman" w:cs="Times New Roman"/>
                <w:color w:val="000000"/>
                <w:sz w:val="24"/>
                <w:szCs w:val="24"/>
                <w:u w:val="single"/>
              </w:rPr>
              <w:t xml:space="preserve"> деятельность:</w:t>
            </w:r>
            <w:r w:rsidRPr="00CB070F">
              <w:rPr>
                <w:rFonts w:ascii="Times New Roman" w:eastAsia="Times New Roman" w:hAnsi="Times New Roman" w:cs="Times New Roman"/>
                <w:color w:val="000000"/>
                <w:sz w:val="24"/>
                <w:szCs w:val="24"/>
              </w:rPr>
              <w:t xml:space="preserve"> воспитывать интерес к музыке, желание слушать музыку, подпевать, выполнять простейшие танцевальные движения;</w:t>
            </w:r>
          </w:p>
          <w:p w:rsidR="00841E04" w:rsidRPr="00CB070F" w:rsidRDefault="00841E04" w:rsidP="00122BE9">
            <w:pPr>
              <w:widowControl w:val="0"/>
              <w:tabs>
                <w:tab w:val="left" w:pos="1775"/>
                <w:tab w:val="left" w:pos="2384"/>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841E04" w:rsidRPr="00CB070F" w:rsidRDefault="00841E04" w:rsidP="00122BE9">
            <w:pPr>
              <w:widowControl w:val="0"/>
              <w:tabs>
                <w:tab w:val="left" w:pos="498"/>
                <w:tab w:val="left" w:pos="1292"/>
                <w:tab w:val="left" w:pos="2053"/>
                <w:tab w:val="left" w:pos="2811"/>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пробуждать интерес к </w:t>
            </w:r>
            <w:r w:rsidRPr="00CB070F">
              <w:rPr>
                <w:rFonts w:ascii="Times New Roman" w:eastAsia="Times New Roman" w:hAnsi="Times New Roman" w:cs="Times New Roman"/>
                <w:color w:val="000000"/>
                <w:sz w:val="24"/>
                <w:szCs w:val="24"/>
              </w:rPr>
              <w:lastRenderedPageBreak/>
              <w:t>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самостоятельности, активности в игре с персонажами-игрушками; развивать умение следить за действиями заводных игрушек, сказочных героев,</w:t>
            </w:r>
          </w:p>
          <w:p w:rsidR="00841E04" w:rsidRPr="00CB070F" w:rsidRDefault="00841E04" w:rsidP="00122BE9">
            <w:pPr>
              <w:widowControl w:val="0"/>
              <w:tabs>
                <w:tab w:val="left" w:pos="1317"/>
                <w:tab w:val="left" w:pos="2034"/>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841E04" w:rsidRPr="00CB070F" w:rsidRDefault="00841E04" w:rsidP="00122BE9">
            <w:pPr>
              <w:widowControl w:val="0"/>
              <w:tabs>
                <w:tab w:val="left" w:pos="20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41E04" w:rsidRPr="00CB070F" w:rsidRDefault="00841E04" w:rsidP="00122BE9">
            <w:pPr>
              <w:widowControl w:val="0"/>
              <w:tabs>
                <w:tab w:val="left" w:pos="1959"/>
                <w:tab w:val="left" w:pos="30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w:t>
            </w:r>
          </w:p>
          <w:p w:rsidR="00841E04" w:rsidRPr="00CB070F" w:rsidRDefault="00841E04" w:rsidP="00122BE9">
            <w:pPr>
              <w:widowControl w:val="0"/>
              <w:tabs>
                <w:tab w:val="left" w:pos="30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навык перевоплощения детей в образы сказочных героев.</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 Приобщение к искусству.</w:t>
            </w:r>
          </w:p>
          <w:p w:rsidR="00841E04" w:rsidRPr="00CB070F" w:rsidRDefault="00841E04" w:rsidP="00122BE9">
            <w:pPr>
              <w:widowControl w:val="0"/>
              <w:tabs>
                <w:tab w:val="left" w:pos="1868"/>
                <w:tab w:val="left" w:pos="3691"/>
                <w:tab w:val="left" w:pos="4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w:t>
            </w:r>
          </w:p>
          <w:p w:rsidR="00841E04" w:rsidRPr="00CB070F" w:rsidRDefault="00841E04" w:rsidP="00122BE9">
            <w:pPr>
              <w:widowControl w:val="0"/>
              <w:tabs>
                <w:tab w:val="left" w:pos="1317"/>
                <w:tab w:val="left" w:pos="2015"/>
                <w:tab w:val="left" w:pos="2722"/>
                <w:tab w:val="left" w:pos="3855"/>
                <w:tab w:val="left" w:pos="4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841E04" w:rsidRPr="00CB070F" w:rsidRDefault="00841E04" w:rsidP="00122BE9">
            <w:pPr>
              <w:widowControl w:val="0"/>
              <w:tabs>
                <w:tab w:val="left" w:pos="1317"/>
                <w:tab w:val="left" w:pos="2015"/>
                <w:tab w:val="left" w:pos="2722"/>
                <w:tab w:val="left" w:pos="3855"/>
                <w:tab w:val="left" w:pos="4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t>2. Изобразительная деятельность.</w:t>
            </w:r>
          </w:p>
          <w:p w:rsidR="00841E04" w:rsidRPr="00CB070F" w:rsidRDefault="00841E04" w:rsidP="00122BE9">
            <w:pPr>
              <w:widowControl w:val="0"/>
              <w:tabs>
                <w:tab w:val="left" w:pos="8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 Рисование:</w:t>
            </w:r>
          </w:p>
          <w:p w:rsidR="00841E04" w:rsidRPr="00CB070F" w:rsidRDefault="00841E04" w:rsidP="00122BE9">
            <w:pPr>
              <w:widowControl w:val="0"/>
              <w:tabs>
                <w:tab w:val="left" w:pos="1288"/>
                <w:tab w:val="left" w:pos="1760"/>
                <w:tab w:val="left" w:pos="2276"/>
                <w:tab w:val="left" w:pos="2924"/>
                <w:tab w:val="left" w:pos="3824"/>
                <w:tab w:val="left" w:pos="4332"/>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41E04" w:rsidRPr="00CB070F" w:rsidRDefault="00841E04" w:rsidP="00122BE9">
            <w:pPr>
              <w:widowControl w:val="0"/>
              <w:tabs>
                <w:tab w:val="left" w:pos="1245"/>
                <w:tab w:val="left" w:pos="2734"/>
                <w:tab w:val="left" w:pos="4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41E04" w:rsidRPr="00CB070F" w:rsidRDefault="00841E04" w:rsidP="00122BE9">
            <w:pPr>
              <w:widowControl w:val="0"/>
              <w:tabs>
                <w:tab w:val="left" w:pos="1307"/>
                <w:tab w:val="left" w:pos="2089"/>
                <w:tab w:val="left" w:pos="2898"/>
                <w:tab w:val="left" w:pos="3871"/>
                <w:tab w:val="left" w:pos="4318"/>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привлекает внимание детей к изображенным </w:t>
            </w:r>
            <w:r w:rsidRPr="00CB070F">
              <w:rPr>
                <w:rFonts w:ascii="Times New Roman" w:eastAsia="Times New Roman" w:hAnsi="Times New Roman" w:cs="Times New Roman"/>
                <w:color w:val="000000"/>
                <w:sz w:val="24"/>
                <w:szCs w:val="24"/>
              </w:rPr>
              <w:lastRenderedPageBreak/>
              <w:t>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41E04" w:rsidRPr="00CB070F" w:rsidRDefault="00841E04" w:rsidP="00122BE9">
            <w:pPr>
              <w:widowControl w:val="0"/>
              <w:tabs>
                <w:tab w:val="left" w:pos="1773"/>
                <w:tab w:val="left" w:pos="2609"/>
                <w:tab w:val="left" w:pos="3756"/>
                <w:tab w:val="left" w:pos="4504"/>
                <w:tab w:val="left" w:pos="51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снимать лишнюю краску, прикасаясь ворсом к краю баночки.</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EC1615" w:rsidRDefault="00841E04" w:rsidP="00122BE9">
            <w:pPr>
              <w:widowControl w:val="0"/>
              <w:tabs>
                <w:tab w:val="left" w:pos="1192"/>
                <w:tab w:val="left" w:pos="2087"/>
                <w:tab w:val="left" w:pos="2614"/>
                <w:tab w:val="left" w:pos="3342"/>
                <w:tab w:val="left" w:pos="4328"/>
                <w:tab w:val="left" w:pos="50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CB070F">
              <w:rPr>
                <w:rFonts w:ascii="Times New Roman" w:eastAsia="Times New Roman" w:hAnsi="Times New Roman" w:cs="Times New Roman"/>
                <w:color w:val="000000"/>
                <w:sz w:val="24"/>
                <w:szCs w:val="24"/>
              </w:rPr>
              <w:t>бараночка</w:t>
            </w:r>
            <w:proofErr w:type="spellEnd"/>
            <w:r w:rsidRPr="00CB070F">
              <w:rPr>
                <w:rFonts w:ascii="Times New Roman" w:eastAsia="Times New Roman" w:hAnsi="Times New Roman" w:cs="Times New Roman"/>
                <w:color w:val="000000"/>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841E04" w:rsidRPr="00CB070F" w:rsidRDefault="00841E04" w:rsidP="00122BE9">
            <w:pPr>
              <w:widowControl w:val="0"/>
              <w:tabs>
                <w:tab w:val="left" w:pos="1192"/>
                <w:tab w:val="left" w:pos="2087"/>
                <w:tab w:val="left" w:pos="2614"/>
                <w:tab w:val="left" w:pos="3342"/>
                <w:tab w:val="left" w:pos="4328"/>
                <w:tab w:val="left" w:pos="50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841E04" w:rsidRPr="00CB070F" w:rsidRDefault="00841E04" w:rsidP="00122BE9">
            <w:pPr>
              <w:widowControl w:val="0"/>
              <w:tabs>
                <w:tab w:val="left" w:pos="1178"/>
                <w:tab w:val="left" w:pos="1595"/>
                <w:tab w:val="left" w:pos="1979"/>
                <w:tab w:val="left" w:pos="2485"/>
                <w:tab w:val="left" w:pos="3375"/>
                <w:tab w:val="left" w:pos="3902"/>
                <w:tab w:val="left" w:pos="4505"/>
                <w:tab w:val="left" w:pos="48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w:t>
            </w:r>
            <w:r w:rsidRPr="00CB070F">
              <w:rPr>
                <w:rFonts w:ascii="Times New Roman" w:eastAsia="Times New Roman" w:hAnsi="Times New Roman" w:cs="Times New Roman"/>
                <w:color w:val="000000"/>
                <w:sz w:val="24"/>
                <w:szCs w:val="24"/>
              </w:rPr>
              <w:lastRenderedPageBreak/>
              <w:t>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841E04" w:rsidRPr="00CB070F" w:rsidRDefault="00841E04" w:rsidP="00122BE9">
            <w:pPr>
              <w:widowControl w:val="0"/>
              <w:tabs>
                <w:tab w:val="left" w:pos="1410"/>
                <w:tab w:val="left" w:pos="1976"/>
                <w:tab w:val="left" w:pos="2988"/>
                <w:tab w:val="left" w:pos="3531"/>
                <w:tab w:val="left" w:pos="4296"/>
                <w:tab w:val="left" w:pos="47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1)Слушание: педагог учит детей внимательно слушать спокойные и бодрые песни, музыкальные пьесы разного характера,</w:t>
            </w:r>
          </w:p>
          <w:p w:rsidR="00841E04" w:rsidRPr="00CB070F" w:rsidRDefault="00841E04" w:rsidP="00122BE9">
            <w:pPr>
              <w:widowControl w:val="0"/>
              <w:tabs>
                <w:tab w:val="left" w:pos="1734"/>
                <w:tab w:val="left" w:pos="2315"/>
                <w:tab w:val="left" w:pos="3989"/>
                <w:tab w:val="left" w:pos="48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C1615" w:rsidRDefault="00841E04" w:rsidP="00122BE9">
            <w:pPr>
              <w:widowControl w:val="0"/>
              <w:tabs>
                <w:tab w:val="left" w:pos="508"/>
                <w:tab w:val="left" w:pos="1295"/>
                <w:tab w:val="left" w:pos="1718"/>
                <w:tab w:val="left" w:pos="2193"/>
                <w:tab w:val="left" w:pos="2487"/>
                <w:tab w:val="left" w:pos="2898"/>
                <w:tab w:val="left" w:pos="3253"/>
                <w:tab w:val="left" w:pos="3810"/>
                <w:tab w:val="left" w:pos="4639"/>
                <w:tab w:val="left" w:pos="53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841E04" w:rsidRPr="00CB070F" w:rsidRDefault="00841E04" w:rsidP="00122BE9">
            <w:pPr>
              <w:widowControl w:val="0"/>
              <w:tabs>
                <w:tab w:val="left" w:pos="508"/>
                <w:tab w:val="left" w:pos="1295"/>
                <w:tab w:val="left" w:pos="1718"/>
                <w:tab w:val="left" w:pos="2193"/>
                <w:tab w:val="left" w:pos="2487"/>
                <w:tab w:val="left" w:pos="2898"/>
                <w:tab w:val="left" w:pos="3253"/>
                <w:tab w:val="left" w:pos="3810"/>
                <w:tab w:val="left" w:pos="4639"/>
                <w:tab w:val="left" w:pos="53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B070F">
              <w:rPr>
                <w:rFonts w:ascii="Times New Roman" w:eastAsia="Times New Roman" w:hAnsi="Times New Roman" w:cs="Times New Roman"/>
                <w:color w:val="000000"/>
                <w:sz w:val="24"/>
                <w:szCs w:val="24"/>
              </w:rPr>
              <w:t>полуприседать</w:t>
            </w:r>
            <w:proofErr w:type="spellEnd"/>
            <w:r w:rsidRPr="00CB070F">
              <w:rPr>
                <w:rFonts w:ascii="Times New Roman" w:eastAsia="Times New Roman" w:hAnsi="Times New Roman" w:cs="Times New Roman"/>
                <w:color w:val="000000"/>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841E04" w:rsidRPr="00CB070F" w:rsidRDefault="00841E04" w:rsidP="00122BE9">
            <w:pPr>
              <w:widowControl w:val="0"/>
              <w:tabs>
                <w:tab w:val="left" w:pos="1374"/>
                <w:tab w:val="left" w:pos="1890"/>
                <w:tab w:val="left" w:pos="3053"/>
                <w:tab w:val="left" w:pos="4295"/>
                <w:tab w:val="left" w:pos="4636"/>
                <w:tab w:val="left" w:pos="5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w:t>
            </w:r>
            <w:r w:rsidRPr="00CB070F">
              <w:rPr>
                <w:rFonts w:ascii="Times New Roman" w:eastAsia="Times New Roman" w:hAnsi="Times New Roman" w:cs="Times New Roman"/>
                <w:color w:val="000000"/>
                <w:sz w:val="24"/>
                <w:szCs w:val="24"/>
              </w:rPr>
              <w:lastRenderedPageBreak/>
              <w:t>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41E04" w:rsidRPr="00CB070F" w:rsidRDefault="00841E04"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841E04" w:rsidRPr="00CB070F" w:rsidRDefault="00841E04" w:rsidP="00122BE9">
            <w:pPr>
              <w:widowControl w:val="0"/>
              <w:tabs>
                <w:tab w:val="left" w:pos="1629"/>
                <w:tab w:val="left" w:pos="2533"/>
                <w:tab w:val="left" w:pos="3974"/>
                <w:tab w:val="left" w:pos="45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CB070F">
              <w:rPr>
                <w:rFonts w:ascii="Times New Roman" w:eastAsia="Times New Roman" w:hAnsi="Times New Roman" w:cs="Times New Roman"/>
                <w:color w:val="000000"/>
                <w:sz w:val="24"/>
                <w:szCs w:val="24"/>
              </w:rPr>
              <w:t>инсценирование</w:t>
            </w:r>
            <w:proofErr w:type="spellEnd"/>
            <w:r w:rsidRPr="00CB070F">
              <w:rPr>
                <w:rFonts w:ascii="Times New Roman" w:eastAsia="Times New Roman" w:hAnsi="Times New Roman" w:cs="Times New Roman"/>
                <w:color w:val="000000"/>
                <w:sz w:val="24"/>
                <w:szCs w:val="24"/>
              </w:rPr>
              <w:t xml:space="preserve"> русских народных сказок), забавах, </w:t>
            </w:r>
            <w:proofErr w:type="gramStart"/>
            <w:r w:rsidRPr="00CB070F">
              <w:rPr>
                <w:rFonts w:ascii="Times New Roman" w:eastAsia="Times New Roman" w:hAnsi="Times New Roman" w:cs="Times New Roman"/>
                <w:color w:val="000000"/>
                <w:sz w:val="24"/>
                <w:szCs w:val="24"/>
              </w:rPr>
              <w:t>развлечениях</w:t>
            </w:r>
            <w:r w:rsidR="00122BE9" w:rsidRPr="00CB070F">
              <w:rPr>
                <w:rFonts w:ascii="Times New Roman" w:eastAsia="Times New Roman" w:hAnsi="Times New Roman" w:cs="Times New Roman"/>
                <w:color w:val="000000"/>
                <w:sz w:val="24"/>
                <w:szCs w:val="24"/>
              </w:rPr>
              <w:t>(</w:t>
            </w:r>
            <w:proofErr w:type="gramEnd"/>
            <w:r w:rsidR="00122BE9" w:rsidRPr="00CB070F">
              <w:rPr>
                <w:rFonts w:ascii="Times New Roman" w:eastAsia="Times New Roman" w:hAnsi="Times New Roman" w:cs="Times New Roman"/>
                <w:color w:val="000000"/>
                <w:sz w:val="24"/>
                <w:szCs w:val="24"/>
              </w:rPr>
              <w:t>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4" w:name="_page_219_0"/>
            <w:r w:rsidRPr="00CB070F">
              <w:rPr>
                <w:rFonts w:ascii="Times New Roman" w:eastAsia="Times New Roman" w:hAnsi="Times New Roman" w:cs="Times New Roman"/>
                <w:color w:val="000000"/>
                <w:sz w:val="24"/>
                <w:szCs w:val="24"/>
              </w:rPr>
              <w:lastRenderedPageBreak/>
              <w:t>3-4 года</w:t>
            </w:r>
          </w:p>
        </w:tc>
      </w:tr>
      <w:bookmarkEnd w:id="54"/>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2637"/>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B070F" w:rsidRPr="00CB070F" w:rsidRDefault="00CB070F" w:rsidP="00122BE9">
            <w:pPr>
              <w:widowControl w:val="0"/>
              <w:tabs>
                <w:tab w:val="left" w:pos="1259"/>
                <w:tab w:val="left" w:pos="2502"/>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B070F" w:rsidRPr="00CB070F" w:rsidRDefault="00CB070F" w:rsidP="00122BE9">
            <w:pPr>
              <w:widowControl w:val="0"/>
              <w:tabs>
                <w:tab w:val="left" w:pos="1983"/>
                <w:tab w:val="left" w:pos="28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w:t>
            </w:r>
            <w:r w:rsidRPr="00CB070F">
              <w:rPr>
                <w:rFonts w:ascii="Times New Roman" w:eastAsia="Times New Roman" w:hAnsi="Times New Roman" w:cs="Times New Roman"/>
                <w:color w:val="000000"/>
                <w:sz w:val="24"/>
                <w:szCs w:val="24"/>
              </w:rPr>
              <w:lastRenderedPageBreak/>
              <w:t>изобразительном искусстве, театрализованной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деятельности);</w:t>
            </w:r>
          </w:p>
          <w:p w:rsidR="00CB070F" w:rsidRPr="00CB070F" w:rsidRDefault="00CB070F" w:rsidP="00122BE9">
            <w:pPr>
              <w:widowControl w:val="0"/>
              <w:tabs>
                <w:tab w:val="left" w:pos="1638"/>
                <w:tab w:val="left" w:pos="26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формировать у детей интерес к занятиям изобразительной деятельностью; формировать у</w:t>
            </w:r>
          </w:p>
          <w:p w:rsidR="00CB070F" w:rsidRPr="00CB070F" w:rsidRDefault="00CB070F" w:rsidP="00122BE9">
            <w:pPr>
              <w:widowControl w:val="0"/>
              <w:tabs>
                <w:tab w:val="left" w:pos="1132"/>
                <w:tab w:val="left" w:pos="2288"/>
                <w:tab w:val="left" w:pos="283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детей знания в области изобразительной деятельности; развивать у детей эстетическое восприятие;</w:t>
            </w:r>
          </w:p>
          <w:p w:rsidR="00CB070F" w:rsidRPr="00CB070F" w:rsidRDefault="00CB070F" w:rsidP="00122BE9">
            <w:pPr>
              <w:widowControl w:val="0"/>
              <w:tabs>
                <w:tab w:val="left" w:pos="2756"/>
                <w:tab w:val="left" w:pos="35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B070F" w:rsidRPr="00CB070F" w:rsidRDefault="00CB070F" w:rsidP="00122BE9">
            <w:pPr>
              <w:widowControl w:val="0"/>
              <w:tabs>
                <w:tab w:val="left" w:pos="1756"/>
                <w:tab w:val="left" w:pos="2174"/>
                <w:tab w:val="left" w:pos="2984"/>
                <w:tab w:val="left" w:pos="34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CB070F" w:rsidRPr="00CB070F" w:rsidRDefault="00CB070F" w:rsidP="00122BE9">
            <w:pPr>
              <w:widowControl w:val="0"/>
              <w:tabs>
                <w:tab w:val="left" w:pos="1096"/>
                <w:tab w:val="left" w:pos="1962"/>
                <w:tab w:val="left" w:pos="2878"/>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w:t>
            </w:r>
            <w:r w:rsidRPr="00CB070F">
              <w:rPr>
                <w:rFonts w:ascii="Times New Roman" w:eastAsia="Times New Roman" w:hAnsi="Times New Roman" w:cs="Times New Roman"/>
                <w:color w:val="000000"/>
                <w:sz w:val="24"/>
                <w:szCs w:val="24"/>
              </w:rPr>
              <w:lastRenderedPageBreak/>
              <w:t>быта и другое);</w:t>
            </w:r>
          </w:p>
          <w:p w:rsidR="00CB070F" w:rsidRPr="00CB070F" w:rsidRDefault="00CB070F" w:rsidP="00122BE9">
            <w:pPr>
              <w:widowControl w:val="0"/>
              <w:tabs>
                <w:tab w:val="left" w:pos="1463"/>
                <w:tab w:val="left" w:pos="2305"/>
                <w:tab w:val="left" w:pos="26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w:t>
            </w:r>
            <w:proofErr w:type="spellStart"/>
            <w:r w:rsidRPr="00CB070F">
              <w:rPr>
                <w:rFonts w:ascii="Times New Roman" w:eastAsia="Times New Roman" w:hAnsi="Times New Roman" w:cs="Times New Roman"/>
                <w:color w:val="000000"/>
                <w:sz w:val="24"/>
                <w:szCs w:val="24"/>
              </w:rPr>
              <w:t>филимоновской</w:t>
            </w:r>
            <w:proofErr w:type="spellEnd"/>
            <w:r w:rsidRPr="00CB070F">
              <w:rPr>
                <w:rFonts w:ascii="Times New Roman" w:eastAsia="Times New Roman" w:hAnsi="Times New Roman" w:cs="Times New Roman"/>
                <w:color w:val="000000"/>
                <w:sz w:val="24"/>
                <w:szCs w:val="24"/>
              </w:rPr>
              <w:t>, дымковской, семеновской,</w:t>
            </w:r>
          </w:p>
          <w:p w:rsidR="00CB070F" w:rsidRPr="00CB070F" w:rsidRDefault="00CB070F" w:rsidP="00122BE9">
            <w:pPr>
              <w:widowControl w:val="0"/>
              <w:tabs>
                <w:tab w:val="left" w:pos="1774"/>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богородской) для обогащения зрительных впечатлений и показа условно-обобщенной трактовки художественных образов;</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переводить детей от рисования-подражания к самостоятельному творчеству;</w:t>
            </w:r>
          </w:p>
          <w:p w:rsidR="00CB070F" w:rsidRPr="00CB070F" w:rsidRDefault="00CB070F" w:rsidP="00122BE9">
            <w:pPr>
              <w:widowControl w:val="0"/>
              <w:tabs>
                <w:tab w:val="left" w:pos="1904"/>
                <w:tab w:val="left" w:pos="2514"/>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B070F" w:rsidRPr="00CB070F" w:rsidRDefault="00CB070F" w:rsidP="00122BE9">
            <w:pPr>
              <w:widowControl w:val="0"/>
              <w:tabs>
                <w:tab w:val="left" w:pos="1936"/>
                <w:tab w:val="left" w:pos="24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умение у детей использовать в постройках детали разного цвета; </w:t>
            </w:r>
            <w:proofErr w:type="gramStart"/>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музыкальная</w:t>
            </w:r>
            <w:proofErr w:type="gramEnd"/>
            <w:r w:rsidRPr="00CB070F">
              <w:rPr>
                <w:rFonts w:ascii="Times New Roman" w:eastAsia="Times New Roman" w:hAnsi="Times New Roman" w:cs="Times New Roman"/>
                <w:color w:val="000000"/>
                <w:sz w:val="24"/>
                <w:szCs w:val="24"/>
                <w:u w:val="single"/>
              </w:rPr>
              <w:t xml:space="preserve"> деятельность:</w:t>
            </w:r>
            <w:r w:rsidRPr="00CB070F">
              <w:rPr>
                <w:rFonts w:ascii="Times New Roman" w:eastAsia="Times New Roman" w:hAnsi="Times New Roman" w:cs="Times New Roman"/>
                <w:color w:val="000000"/>
                <w:sz w:val="24"/>
                <w:szCs w:val="24"/>
              </w:rPr>
              <w:t xml:space="preserve"> развивать у детей эмоциональную отзывчивость на музыку;</w:t>
            </w:r>
          </w:p>
          <w:p w:rsidR="00CB070F" w:rsidRPr="00CB070F" w:rsidRDefault="00CB070F" w:rsidP="00122BE9">
            <w:pPr>
              <w:widowControl w:val="0"/>
              <w:tabs>
                <w:tab w:val="left" w:pos="1504"/>
                <w:tab w:val="left" w:pos="1926"/>
                <w:tab w:val="left" w:pos="2384"/>
                <w:tab w:val="left" w:pos="30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тремя жанрами музыкальных произведений: песней, танцем, маршем;</w:t>
            </w:r>
          </w:p>
          <w:p w:rsidR="00CB070F" w:rsidRPr="00CB070F" w:rsidRDefault="00CB070F" w:rsidP="00122BE9">
            <w:pPr>
              <w:widowControl w:val="0"/>
              <w:tabs>
                <w:tab w:val="left" w:pos="1665"/>
                <w:tab w:val="left" w:pos="1963"/>
                <w:tab w:val="left" w:pos="2873"/>
                <w:tab w:val="left" w:pos="3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B070F" w:rsidRPr="00CB070F" w:rsidRDefault="00CB070F" w:rsidP="00122BE9">
            <w:pPr>
              <w:widowControl w:val="0"/>
              <w:tabs>
                <w:tab w:val="left" w:pos="1055"/>
                <w:tab w:val="left" w:pos="1597"/>
                <w:tab w:val="left" w:pos="1988"/>
                <w:tab w:val="left" w:pos="2794"/>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учить детей петь простые народные песни, </w:t>
            </w:r>
            <w:proofErr w:type="spellStart"/>
            <w:r w:rsidRPr="00CB070F">
              <w:rPr>
                <w:rFonts w:ascii="Times New Roman" w:eastAsia="Times New Roman" w:hAnsi="Times New Roman" w:cs="Times New Roman"/>
                <w:color w:val="000000"/>
                <w:sz w:val="24"/>
                <w:szCs w:val="24"/>
              </w:rPr>
              <w:t>попевки</w:t>
            </w:r>
            <w:proofErr w:type="spellEnd"/>
            <w:r w:rsidRPr="00CB070F">
              <w:rPr>
                <w:rFonts w:ascii="Times New Roman" w:eastAsia="Times New Roman" w:hAnsi="Times New Roman" w:cs="Times New Roman"/>
                <w:color w:val="000000"/>
                <w:sz w:val="24"/>
                <w:szCs w:val="24"/>
              </w:rPr>
              <w:t xml:space="preserve">,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CB070F">
              <w:rPr>
                <w:rFonts w:ascii="Times New Roman" w:eastAsia="Times New Roman" w:hAnsi="Times New Roman" w:cs="Times New Roman"/>
                <w:color w:val="000000"/>
                <w:sz w:val="24"/>
                <w:szCs w:val="24"/>
              </w:rPr>
              <w:lastRenderedPageBreak/>
              <w:t>длительности, динамики, тембра;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CB070F" w:rsidRPr="00CB070F" w:rsidRDefault="00CB070F" w:rsidP="00122BE9">
            <w:pPr>
              <w:widowControl w:val="0"/>
              <w:tabs>
                <w:tab w:val="left" w:pos="1957"/>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воспитывать у детей устойчивый интерес детей к театрализованной игре, создавать условия для её проведения; </w:t>
            </w:r>
            <w:proofErr w:type="spellStart"/>
            <w:r w:rsidRPr="00CB070F">
              <w:rPr>
                <w:rFonts w:ascii="Times New Roman" w:eastAsia="Times New Roman" w:hAnsi="Times New Roman" w:cs="Times New Roman"/>
                <w:color w:val="000000"/>
                <w:sz w:val="24"/>
                <w:szCs w:val="24"/>
              </w:rPr>
              <w:t>формироватьположительные</w:t>
            </w:r>
            <w:proofErr w:type="spellEnd"/>
            <w:r w:rsidRPr="00CB070F">
              <w:rPr>
                <w:rFonts w:ascii="Times New Roman" w:eastAsia="Times New Roman" w:hAnsi="Times New Roman" w:cs="Times New Roman"/>
                <w:color w:val="000000"/>
                <w:sz w:val="24"/>
                <w:szCs w:val="24"/>
              </w:rPr>
              <w:t>, доброжелательные, коллективные взаимоотношения;</w:t>
            </w:r>
          </w:p>
          <w:p w:rsidR="00CB070F" w:rsidRPr="00CB070F" w:rsidRDefault="00CB070F" w:rsidP="00122BE9">
            <w:pPr>
              <w:widowControl w:val="0"/>
              <w:tabs>
                <w:tab w:val="left" w:pos="1314"/>
                <w:tab w:val="left" w:pos="2046"/>
                <w:tab w:val="left" w:pos="2516"/>
                <w:tab w:val="left" w:pos="2835"/>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w:t>
            </w:r>
            <w:proofErr w:type="spellStart"/>
            <w:r w:rsidRPr="00CB070F">
              <w:rPr>
                <w:rFonts w:ascii="Times New Roman" w:eastAsia="Times New Roman" w:hAnsi="Times New Roman" w:cs="Times New Roman"/>
                <w:color w:val="000000"/>
                <w:sz w:val="24"/>
                <w:szCs w:val="24"/>
              </w:rPr>
              <w:t>фланелеграфе</w:t>
            </w:r>
            <w:proofErr w:type="spellEnd"/>
            <w:r w:rsidRPr="00CB070F">
              <w:rPr>
                <w:rFonts w:ascii="Times New Roman" w:eastAsia="Times New Roman" w:hAnsi="Times New Roman" w:cs="Times New Roman"/>
                <w:color w:val="000000"/>
                <w:sz w:val="24"/>
                <w:szCs w:val="24"/>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roofErr w:type="spellStart"/>
            <w:r w:rsidRPr="00CB070F">
              <w:rPr>
                <w:rFonts w:ascii="Times New Roman" w:eastAsia="Times New Roman" w:hAnsi="Times New Roman" w:cs="Times New Roman"/>
                <w:color w:val="000000"/>
                <w:sz w:val="24"/>
                <w:szCs w:val="24"/>
              </w:rPr>
              <w:t>формироватьу</w:t>
            </w:r>
            <w:proofErr w:type="spellEnd"/>
            <w:r w:rsidRPr="00CB070F">
              <w:rPr>
                <w:rFonts w:ascii="Times New Roman" w:eastAsia="Times New Roman" w:hAnsi="Times New Roman" w:cs="Times New Roman"/>
                <w:color w:val="000000"/>
                <w:sz w:val="24"/>
                <w:szCs w:val="24"/>
              </w:rPr>
              <w:t xml:space="preserve"> детей интонационную выразительность речи в процессе театрально-игровой деятельности;</w:t>
            </w:r>
          </w:p>
          <w:p w:rsidR="00CB070F" w:rsidRPr="00CB070F" w:rsidRDefault="00CB070F" w:rsidP="00122BE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диалогическую речь в процессе театрально-игровой деятельности;</w:t>
            </w:r>
          </w:p>
          <w:p w:rsidR="00CB070F" w:rsidRPr="00CB070F" w:rsidRDefault="00CB070F" w:rsidP="00122BE9">
            <w:pPr>
              <w:widowControl w:val="0"/>
              <w:tabs>
                <w:tab w:val="left" w:pos="2046"/>
                <w:tab w:val="left" w:pos="25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следить за развитием действия в драматизациях и кукольных спектаклях;</w:t>
            </w:r>
          </w:p>
          <w:p w:rsidR="00CB070F" w:rsidRPr="00CB070F" w:rsidRDefault="00CB070F" w:rsidP="00122BE9">
            <w:pPr>
              <w:widowControl w:val="0"/>
              <w:tabs>
                <w:tab w:val="left" w:pos="1979"/>
                <w:tab w:val="left" w:pos="2905"/>
              </w:tabs>
              <w:spacing w:line="240" w:lineRule="auto"/>
              <w:ind w:left="57" w:right="57"/>
              <w:jc w:val="both"/>
              <w:rPr>
                <w:rFonts w:ascii="Times New Roman" w:eastAsia="Times New Roman" w:hAnsi="Times New Roman" w:cs="Times New Roman"/>
                <w:color w:val="000000"/>
                <w:sz w:val="24"/>
                <w:szCs w:val="24"/>
              </w:rPr>
            </w:pPr>
            <w:proofErr w:type="spellStart"/>
            <w:r w:rsidRPr="00CB070F">
              <w:rPr>
                <w:rFonts w:ascii="Times New Roman" w:eastAsia="Times New Roman" w:hAnsi="Times New Roman" w:cs="Times New Roman"/>
                <w:color w:val="000000"/>
                <w:sz w:val="24"/>
                <w:szCs w:val="24"/>
              </w:rPr>
              <w:t>формироватьу</w:t>
            </w:r>
            <w:proofErr w:type="spellEnd"/>
            <w:r w:rsidRPr="00CB070F">
              <w:rPr>
                <w:rFonts w:ascii="Times New Roman" w:eastAsia="Times New Roman" w:hAnsi="Times New Roman" w:cs="Times New Roman"/>
                <w:color w:val="000000"/>
                <w:sz w:val="24"/>
                <w:szCs w:val="24"/>
              </w:rPr>
              <w:t xml:space="preserve"> детей умение использовать </w:t>
            </w:r>
            <w:proofErr w:type="spellStart"/>
            <w:r w:rsidRPr="00CB070F">
              <w:rPr>
                <w:rFonts w:ascii="Times New Roman" w:eastAsia="Times New Roman" w:hAnsi="Times New Roman" w:cs="Times New Roman"/>
                <w:color w:val="000000"/>
                <w:sz w:val="24"/>
                <w:szCs w:val="24"/>
              </w:rPr>
              <w:t>импровизационныеформы</w:t>
            </w:r>
            <w:proofErr w:type="spellEnd"/>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диалогов действующих лиц в хорошо знакомых сказках; </w:t>
            </w:r>
            <w:proofErr w:type="gramStart"/>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w:t>
            </w:r>
            <w:proofErr w:type="gramEnd"/>
            <w:r w:rsidRPr="00CB070F">
              <w:rPr>
                <w:rFonts w:ascii="Times New Roman" w:eastAsia="Times New Roman" w:hAnsi="Times New Roman" w:cs="Times New Roman"/>
                <w:color w:val="000000"/>
                <w:sz w:val="24"/>
                <w:szCs w:val="24"/>
                <w:u w:val="single"/>
              </w:rPr>
              <w:t>-досуговая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CB070F" w:rsidRPr="00CB070F" w:rsidRDefault="00CB070F" w:rsidP="00122BE9">
            <w:pPr>
              <w:widowControl w:val="0"/>
              <w:tabs>
                <w:tab w:val="left" w:pos="233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способствовать организации культурно-досуговой деятельности </w:t>
            </w:r>
            <w:proofErr w:type="spellStart"/>
            <w:r w:rsidRPr="00CB070F">
              <w:rPr>
                <w:rFonts w:ascii="Times New Roman" w:eastAsia="Times New Roman" w:hAnsi="Times New Roman" w:cs="Times New Roman"/>
                <w:color w:val="000000"/>
                <w:sz w:val="24"/>
                <w:szCs w:val="24"/>
              </w:rPr>
              <w:lastRenderedPageBreak/>
              <w:t>детейпо</w:t>
            </w:r>
            <w:proofErr w:type="spellEnd"/>
            <w:r w:rsidRPr="00CB070F">
              <w:rPr>
                <w:rFonts w:ascii="Times New Roman" w:eastAsia="Times New Roman" w:hAnsi="Times New Roman" w:cs="Times New Roman"/>
                <w:color w:val="000000"/>
                <w:sz w:val="24"/>
                <w:szCs w:val="24"/>
              </w:rPr>
              <w:t xml:space="preserve"> интересам, обеспечивая эмоциональное благополучие и отдых;</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помогать детям организовывать свободное время с интересом; создавать условия для активного и пассивного отдыха;</w:t>
            </w:r>
          </w:p>
          <w:p w:rsidR="00CB070F" w:rsidRPr="00CB070F" w:rsidRDefault="00CB070F" w:rsidP="00122BE9">
            <w:pPr>
              <w:widowControl w:val="0"/>
              <w:tabs>
                <w:tab w:val="left" w:pos="25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атмосферу эмоционального благополучия в культурно-досуговой деятельности;</w:t>
            </w:r>
          </w:p>
          <w:p w:rsidR="00CB070F" w:rsidRPr="00CB070F" w:rsidRDefault="00CB070F" w:rsidP="00122BE9">
            <w:pPr>
              <w:widowControl w:val="0"/>
              <w:tabs>
                <w:tab w:val="left" w:pos="24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CB070F" w:rsidRPr="00CB070F" w:rsidRDefault="00CB070F" w:rsidP="00122BE9">
            <w:pPr>
              <w:widowControl w:val="0"/>
              <w:tabs>
                <w:tab w:val="left" w:pos="1077"/>
                <w:tab w:val="left" w:pos="1485"/>
                <w:tab w:val="left" w:pos="2043"/>
                <w:tab w:val="left" w:pos="2794"/>
                <w:tab w:val="left" w:pos="3694"/>
                <w:tab w:val="left" w:pos="4118"/>
                <w:tab w:val="left" w:pos="4587"/>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B070F" w:rsidRPr="00CB070F" w:rsidRDefault="00CB070F" w:rsidP="00122BE9">
            <w:pPr>
              <w:widowControl w:val="0"/>
              <w:tabs>
                <w:tab w:val="left" w:pos="34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B070F" w:rsidRPr="00CB070F" w:rsidRDefault="00CB070F" w:rsidP="00122BE9">
            <w:pPr>
              <w:widowControl w:val="0"/>
              <w:tabs>
                <w:tab w:val="left" w:pos="1149"/>
                <w:tab w:val="left" w:pos="1777"/>
                <w:tab w:val="left" w:pos="2307"/>
                <w:tab w:val="left" w:pos="2782"/>
                <w:tab w:val="left" w:pos="3360"/>
                <w:tab w:val="left" w:pos="3737"/>
                <w:tab w:val="left" w:pos="4403"/>
                <w:tab w:val="left" w:pos="50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B070F">
              <w:rPr>
                <w:rFonts w:ascii="Times New Roman" w:eastAsia="Times New Roman" w:hAnsi="Times New Roman" w:cs="Times New Roman"/>
                <w:color w:val="000000"/>
                <w:sz w:val="24"/>
                <w:szCs w:val="24"/>
              </w:rPr>
              <w:lastRenderedPageBreak/>
              <w:t>действительности в изобразительном искусстве и художественных произведениях.</w:t>
            </w:r>
          </w:p>
          <w:p w:rsidR="00CB070F" w:rsidRPr="00CB070F" w:rsidRDefault="00CB070F" w:rsidP="00122BE9">
            <w:pPr>
              <w:widowControl w:val="0"/>
              <w:tabs>
                <w:tab w:val="left" w:pos="1451"/>
                <w:tab w:val="left" w:pos="2368"/>
                <w:tab w:val="left" w:pos="2763"/>
                <w:tab w:val="left" w:pos="3156"/>
                <w:tab w:val="left" w:pos="4022"/>
                <w:tab w:val="left" w:pos="4511"/>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B070F" w:rsidRPr="00CB070F" w:rsidRDefault="00CB070F" w:rsidP="00122BE9">
            <w:pPr>
              <w:widowControl w:val="0"/>
              <w:tabs>
                <w:tab w:val="left" w:pos="1523"/>
                <w:tab w:val="left" w:pos="2840"/>
                <w:tab w:val="left" w:pos="3204"/>
                <w:tab w:val="left" w:pos="4359"/>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начинает приобщать детей к посещению кукольного театра, различных детских художественных выставок.</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CB070F" w:rsidRPr="00CB070F" w:rsidRDefault="00CB070F" w:rsidP="00122BE9">
            <w:pPr>
              <w:widowControl w:val="0"/>
              <w:tabs>
                <w:tab w:val="left" w:pos="1130"/>
                <w:tab w:val="left" w:pos="1425"/>
                <w:tab w:val="left" w:pos="1869"/>
                <w:tab w:val="left" w:pos="2670"/>
                <w:tab w:val="left" w:pos="3666"/>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1)Рисование:</w:t>
            </w:r>
          </w:p>
          <w:p w:rsidR="00CB070F" w:rsidRPr="00CB070F" w:rsidRDefault="00CB070F" w:rsidP="00122BE9">
            <w:pPr>
              <w:widowControl w:val="0"/>
              <w:tabs>
                <w:tab w:val="left" w:pos="1250"/>
                <w:tab w:val="left" w:pos="1609"/>
                <w:tab w:val="left" w:pos="2758"/>
                <w:tab w:val="left" w:pos="3207"/>
                <w:tab w:val="left" w:pos="4128"/>
                <w:tab w:val="left" w:pos="4423"/>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B070F" w:rsidRPr="00CB070F" w:rsidRDefault="00CB070F" w:rsidP="00122BE9">
            <w:pPr>
              <w:widowControl w:val="0"/>
              <w:tabs>
                <w:tab w:val="left" w:pos="849"/>
                <w:tab w:val="left" w:pos="1178"/>
                <w:tab w:val="left" w:pos="1691"/>
                <w:tab w:val="left" w:pos="2189"/>
                <w:tab w:val="left" w:pos="3314"/>
                <w:tab w:val="left" w:pos="4336"/>
                <w:tab w:val="left" w:pos="47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B070F" w:rsidRPr="00CB070F" w:rsidRDefault="00CB070F" w:rsidP="00122BE9">
            <w:pPr>
              <w:widowControl w:val="0"/>
              <w:tabs>
                <w:tab w:val="left" w:pos="1436"/>
                <w:tab w:val="left" w:pos="2204"/>
                <w:tab w:val="left" w:pos="2854"/>
                <w:tab w:val="left" w:pos="4116"/>
                <w:tab w:val="left" w:pos="45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умение изображать простые предметы, рисовать прямые линии (короткие, </w:t>
            </w:r>
            <w:r w:rsidRPr="00CB070F">
              <w:rPr>
                <w:rFonts w:ascii="Times New Roman" w:eastAsia="Times New Roman" w:hAnsi="Times New Roman" w:cs="Times New Roman"/>
                <w:color w:val="000000"/>
                <w:sz w:val="24"/>
                <w:szCs w:val="24"/>
              </w:rPr>
              <w:lastRenderedPageBreak/>
              <w:t>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p>
          <w:p w:rsidR="00CB070F" w:rsidRPr="00CB070F" w:rsidRDefault="00CB070F" w:rsidP="00122BE9">
            <w:pPr>
              <w:widowControl w:val="0"/>
              <w:tabs>
                <w:tab w:val="left" w:pos="1281"/>
                <w:tab w:val="left" w:pos="1753"/>
                <w:tab w:val="left" w:pos="2241"/>
                <w:tab w:val="left" w:pos="2710"/>
                <w:tab w:val="left" w:pos="3004"/>
                <w:tab w:val="left" w:pos="3812"/>
                <w:tab w:val="left" w:pos="4305"/>
                <w:tab w:val="left" w:pos="46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CB070F" w:rsidRPr="00CB070F" w:rsidRDefault="00CB070F" w:rsidP="00122BE9">
            <w:pPr>
              <w:widowControl w:val="0"/>
              <w:tabs>
                <w:tab w:val="left" w:pos="1091"/>
                <w:tab w:val="left" w:pos="1537"/>
                <w:tab w:val="left" w:pos="2010"/>
                <w:tab w:val="left" w:pos="2646"/>
                <w:tab w:val="left" w:pos="3197"/>
                <w:tab w:val="left" w:pos="3530"/>
                <w:tab w:val="left" w:pos="4099"/>
                <w:tab w:val="left" w:pos="436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3)Аппликация:</w:t>
            </w:r>
          </w:p>
          <w:p w:rsidR="00122BE9"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CB070F">
              <w:rPr>
                <w:rFonts w:ascii="Times New Roman" w:eastAsia="Times New Roman" w:hAnsi="Times New Roman" w:cs="Times New Roman"/>
                <w:color w:val="000000"/>
                <w:sz w:val="24"/>
                <w:szCs w:val="24"/>
              </w:rPr>
              <w:lastRenderedPageBreak/>
              <w:t>природных материалов,</w:t>
            </w:r>
            <w:r w:rsidR="00122BE9" w:rsidRPr="00CB070F">
              <w:rPr>
                <w:rFonts w:ascii="Times New Roman" w:eastAsia="Times New Roman" w:hAnsi="Times New Roman" w:cs="Times New Roman"/>
                <w:color w:val="000000"/>
                <w:sz w:val="24"/>
                <w:szCs w:val="24"/>
              </w:rPr>
              <w:t xml:space="preserve"> повторяя и чередуя их по форме и цвету; развивает у детей чувство ритма; педагог закрепляет у детей знание формы предметов и их цвета;</w:t>
            </w:r>
          </w:p>
          <w:p w:rsidR="00122BE9" w:rsidRPr="00CB070F" w:rsidRDefault="00122BE9" w:rsidP="00122BE9">
            <w:pPr>
              <w:widowControl w:val="0"/>
              <w:tabs>
                <w:tab w:val="left" w:pos="1204"/>
                <w:tab w:val="left" w:pos="1881"/>
                <w:tab w:val="left" w:pos="2660"/>
                <w:tab w:val="left" w:pos="3536"/>
                <w:tab w:val="left" w:pos="39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122BE9" w:rsidRPr="00CB070F" w:rsidRDefault="00122BE9" w:rsidP="00122BE9">
            <w:pPr>
              <w:widowControl w:val="0"/>
              <w:tabs>
                <w:tab w:val="left" w:pos="863"/>
                <w:tab w:val="left" w:pos="1237"/>
                <w:tab w:val="left" w:pos="2000"/>
                <w:tab w:val="left" w:pos="2379"/>
                <w:tab w:val="left" w:pos="2861"/>
                <w:tab w:val="left" w:pos="3291"/>
                <w:tab w:val="left" w:pos="3907"/>
                <w:tab w:val="left" w:pos="45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122BE9" w:rsidRPr="00CB070F" w:rsidRDefault="00122BE9" w:rsidP="00122BE9">
            <w:pPr>
              <w:widowControl w:val="0"/>
              <w:tabs>
                <w:tab w:val="left" w:pos="816"/>
                <w:tab w:val="left" w:pos="1342"/>
                <w:tab w:val="left" w:pos="1722"/>
                <w:tab w:val="left" w:pos="2127"/>
                <w:tab w:val="left" w:pos="2506"/>
                <w:tab w:val="left" w:pos="3336"/>
                <w:tab w:val="left" w:pos="3722"/>
                <w:tab w:val="left" w:pos="4147"/>
                <w:tab w:val="left" w:pos="45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22BE9"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способствует развитию у детей певческих навыков: петь без напряжения в диапазоне ре (ми) - ля (си), в одном темпе со</w:t>
            </w:r>
          </w:p>
          <w:p w:rsidR="00122BE9" w:rsidRPr="00CB070F" w:rsidRDefault="00122BE9" w:rsidP="00122BE9">
            <w:pPr>
              <w:widowControl w:val="0"/>
              <w:tabs>
                <w:tab w:val="left" w:pos="1079"/>
                <w:tab w:val="left" w:pos="1962"/>
                <w:tab w:val="left" w:pos="2370"/>
                <w:tab w:val="left" w:pos="3133"/>
                <w:tab w:val="left" w:pos="47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всеми, чисто и ясно произносить слова, передавать характер песни (весело, протяжно, ласково, напевно).</w:t>
            </w:r>
          </w:p>
          <w:p w:rsidR="00122BE9"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3)Песенное творчество: педагог учит детей допевать мелодии колыбельных песен на слог «баю-баю» и </w:t>
            </w:r>
            <w:r w:rsidRPr="00CB070F">
              <w:rPr>
                <w:rFonts w:ascii="Times New Roman" w:eastAsia="Times New Roman" w:hAnsi="Times New Roman" w:cs="Times New Roman"/>
                <w:color w:val="000000"/>
                <w:sz w:val="24"/>
                <w:szCs w:val="24"/>
              </w:rPr>
              <w:lastRenderedPageBreak/>
              <w:t>веселых мелодий на слог «ля-ля». Способствует у детей формированию навыка сочинительства веселых и грустных мелодий по образцу.</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w:t>
            </w:r>
          </w:p>
          <w:p w:rsidR="00122BE9" w:rsidRPr="00CB070F" w:rsidRDefault="00122BE9" w:rsidP="00122BE9">
            <w:pPr>
              <w:widowControl w:val="0"/>
              <w:tabs>
                <w:tab w:val="left" w:pos="964"/>
                <w:tab w:val="left" w:pos="1422"/>
                <w:tab w:val="left" w:pos="1724"/>
                <w:tab w:val="left" w:pos="2127"/>
                <w:tab w:val="left" w:pos="2497"/>
                <w:tab w:val="left" w:pos="2825"/>
                <w:tab w:val="left" w:pos="3504"/>
                <w:tab w:val="left" w:pos="3897"/>
                <w:tab w:val="left" w:pos="4296"/>
                <w:tab w:val="left" w:pos="4824"/>
                <w:tab w:val="left" w:pos="51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22BE9" w:rsidRPr="00CB070F" w:rsidRDefault="00122BE9" w:rsidP="00122BE9">
            <w:pPr>
              <w:widowControl w:val="0"/>
              <w:tabs>
                <w:tab w:val="left" w:pos="1595"/>
                <w:tab w:val="left" w:pos="2547"/>
                <w:tab w:val="left" w:pos="4284"/>
                <w:tab w:val="left" w:pos="47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22BE9" w:rsidRPr="00CB070F" w:rsidRDefault="00122BE9" w:rsidP="00122BE9">
            <w:pPr>
              <w:widowControl w:val="0"/>
              <w:tabs>
                <w:tab w:val="left" w:pos="986"/>
                <w:tab w:val="left" w:pos="1718"/>
                <w:tab w:val="left" w:pos="2881"/>
                <w:tab w:val="left" w:pos="3565"/>
                <w:tab w:val="left" w:pos="3885"/>
                <w:tab w:val="left" w:pos="44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122BE9" w:rsidRPr="00CB070F" w:rsidRDefault="00122BE9" w:rsidP="00122BE9">
            <w:pPr>
              <w:widowControl w:val="0"/>
              <w:tabs>
                <w:tab w:val="left" w:pos="467"/>
                <w:tab w:val="left" w:pos="1288"/>
                <w:tab w:val="left" w:pos="2033"/>
                <w:tab w:val="left" w:pos="2787"/>
                <w:tab w:val="left" w:pos="3228"/>
                <w:tab w:val="left" w:pos="4140"/>
                <w:tab w:val="left" w:pos="4478"/>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w:t>
            </w:r>
            <w:r w:rsidRPr="00CB070F">
              <w:rPr>
                <w:rFonts w:ascii="Times New Roman" w:eastAsia="Times New Roman" w:hAnsi="Times New Roman" w:cs="Times New Roman"/>
                <w:color w:val="000000"/>
                <w:sz w:val="24"/>
                <w:szCs w:val="24"/>
              </w:rPr>
              <w:lastRenderedPageBreak/>
              <w:t>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r w:rsidRPr="00CB070F">
              <w:rPr>
                <w:rFonts w:ascii="Times New Roman" w:eastAsia="Times New Roman" w:hAnsi="Times New Roman" w:cs="Times New Roman"/>
                <w:color w:val="000000"/>
                <w:sz w:val="24"/>
                <w:szCs w:val="24"/>
              </w:rPr>
              <w:t>.</w:t>
            </w:r>
          </w:p>
          <w:p w:rsidR="00122BE9" w:rsidRPr="00CB070F" w:rsidRDefault="00122BE9" w:rsidP="00122BE9">
            <w:pPr>
              <w:widowControl w:val="0"/>
              <w:tabs>
                <w:tab w:val="left" w:pos="1533"/>
                <w:tab w:val="left" w:pos="30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организует культурно-досуговую деятельность детей по интересам, обеспечивая эмоциональное благополучие и отдых.</w:t>
            </w:r>
          </w:p>
          <w:p w:rsidR="00CB070F" w:rsidRPr="00CB070F" w:rsidRDefault="00122BE9" w:rsidP="00122BE9">
            <w:pPr>
              <w:widowControl w:val="0"/>
              <w:tabs>
                <w:tab w:val="left" w:pos="1307"/>
                <w:tab w:val="left" w:pos="1943"/>
                <w:tab w:val="left" w:pos="2867"/>
                <w:tab w:val="left" w:pos="3326"/>
                <w:tab w:val="left" w:pos="3845"/>
                <w:tab w:val="left" w:pos="4347"/>
                <w:tab w:val="left" w:pos="47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5" w:name="_page_229_0"/>
            <w:r w:rsidRPr="00CB070F">
              <w:rPr>
                <w:rFonts w:ascii="Times New Roman" w:eastAsia="Times New Roman" w:hAnsi="Times New Roman" w:cs="Times New Roman"/>
                <w:color w:val="000000"/>
                <w:sz w:val="24"/>
                <w:szCs w:val="24"/>
              </w:rPr>
              <w:lastRenderedPageBreak/>
              <w:t>4-5 лет</w:t>
            </w:r>
          </w:p>
        </w:tc>
      </w:tr>
      <w:bookmarkEnd w:id="55"/>
      <w:tr w:rsidR="00CB070F"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1964"/>
                <w:tab w:val="left" w:pos="2717"/>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интерес к искусству как виду творческой</w:t>
            </w:r>
          </w:p>
          <w:p w:rsidR="00CB070F" w:rsidRPr="00CB070F" w:rsidRDefault="00CB070F" w:rsidP="00122BE9">
            <w:pPr>
              <w:widowControl w:val="0"/>
              <w:tabs>
                <w:tab w:val="left" w:pos="1314"/>
                <w:tab w:val="left" w:pos="26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CB070F" w:rsidRPr="00CB070F" w:rsidRDefault="00CB070F" w:rsidP="00122BE9">
            <w:pPr>
              <w:widowControl w:val="0"/>
              <w:tabs>
                <w:tab w:val="left" w:pos="250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CB070F" w:rsidRPr="00CB070F" w:rsidRDefault="00CB070F" w:rsidP="00122BE9">
            <w:pPr>
              <w:widowControl w:val="0"/>
              <w:tabs>
                <w:tab w:val="left" w:pos="1274"/>
                <w:tab w:val="left" w:pos="1559"/>
                <w:tab w:val="left" w:pos="1928"/>
                <w:tab w:val="left" w:pos="2427"/>
                <w:tab w:val="left" w:pos="2818"/>
                <w:tab w:val="left" w:pos="35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приобщать детей к лучшим образцам отечественного и мирового искусства. воспитывать патриотизм </w:t>
            </w:r>
            <w:r w:rsidRPr="00CB070F">
              <w:rPr>
                <w:rFonts w:ascii="Times New Roman" w:eastAsia="Times New Roman" w:hAnsi="Times New Roman" w:cs="Times New Roman"/>
                <w:color w:val="000000"/>
                <w:sz w:val="24"/>
                <w:szCs w:val="24"/>
              </w:rPr>
              <w:lastRenderedPageBreak/>
              <w:t>и чувства гордости за свою страну, край в процессе ознакомления с различными видами искусства;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w:t>
            </w:r>
          </w:p>
          <w:p w:rsidR="00CB070F" w:rsidRPr="00CB070F" w:rsidRDefault="00CB070F" w:rsidP="00122BE9">
            <w:pPr>
              <w:widowControl w:val="0"/>
              <w:tabs>
                <w:tab w:val="left" w:pos="1156"/>
                <w:tab w:val="left" w:pos="1757"/>
                <w:tab w:val="left" w:pos="273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другое) как основе развития творчества;</w:t>
            </w:r>
          </w:p>
          <w:p w:rsidR="00CB070F" w:rsidRPr="00CB070F" w:rsidRDefault="00CB070F" w:rsidP="00122BE9">
            <w:pPr>
              <w:widowControl w:val="0"/>
              <w:tabs>
                <w:tab w:val="left" w:pos="1609"/>
                <w:tab w:val="left" w:pos="2252"/>
                <w:tab w:val="left" w:pos="2904"/>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B070F" w:rsidRPr="00CB070F" w:rsidRDefault="00CB070F" w:rsidP="00122BE9">
            <w:pPr>
              <w:widowControl w:val="0"/>
              <w:tabs>
                <w:tab w:val="left" w:pos="1828"/>
                <w:tab w:val="left" w:pos="31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CB070F" w:rsidRPr="00CB070F" w:rsidRDefault="00CB070F" w:rsidP="00122BE9">
            <w:pPr>
              <w:widowControl w:val="0"/>
              <w:tabs>
                <w:tab w:val="left" w:pos="1067"/>
                <w:tab w:val="left" w:pos="2192"/>
                <w:tab w:val="left" w:pos="2686"/>
                <w:tab w:val="left" w:pos="31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поощрять детей воплощать в художественной форме свои представления, переживания, чувства, мысли; поддерживать </w:t>
            </w:r>
            <w:r w:rsidRPr="00CB070F">
              <w:rPr>
                <w:rFonts w:ascii="Times New Roman" w:eastAsia="Times New Roman" w:hAnsi="Times New Roman" w:cs="Times New Roman"/>
                <w:color w:val="000000"/>
                <w:sz w:val="24"/>
                <w:szCs w:val="24"/>
              </w:rPr>
              <w:lastRenderedPageBreak/>
              <w:t>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детей;</w:t>
            </w:r>
          </w:p>
          <w:p w:rsidR="00CB070F" w:rsidRPr="00CB070F" w:rsidRDefault="00CB070F" w:rsidP="00122BE9">
            <w:pPr>
              <w:widowControl w:val="0"/>
              <w:tabs>
                <w:tab w:val="left" w:pos="1087"/>
                <w:tab w:val="left" w:pos="1965"/>
                <w:tab w:val="left" w:pos="2586"/>
                <w:tab w:val="left" w:pos="3017"/>
                <w:tab w:val="left" w:pos="35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B070F" w:rsidRPr="00CB070F" w:rsidRDefault="00CB070F" w:rsidP="00122BE9">
            <w:pPr>
              <w:widowControl w:val="0"/>
              <w:tabs>
                <w:tab w:val="left" w:pos="1777"/>
                <w:tab w:val="left" w:pos="2811"/>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CB070F" w:rsidRPr="00CB070F" w:rsidRDefault="00CB070F" w:rsidP="00122BE9">
            <w:pPr>
              <w:widowControl w:val="0"/>
              <w:tabs>
                <w:tab w:val="left" w:pos="1233"/>
                <w:tab w:val="left" w:pos="34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обучать конструированию из бумаги;</w:t>
            </w:r>
          </w:p>
          <w:p w:rsidR="00CB070F" w:rsidRPr="00CB070F" w:rsidRDefault="00CB070F" w:rsidP="00122BE9">
            <w:pPr>
              <w:widowControl w:val="0"/>
              <w:tabs>
                <w:tab w:val="left" w:pos="2128"/>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детей к изготовлению поделок из природного материала. 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B070F" w:rsidRPr="00CB070F" w:rsidRDefault="00CB070F" w:rsidP="00122BE9">
            <w:pPr>
              <w:widowControl w:val="0"/>
              <w:tabs>
                <w:tab w:val="left" w:pos="223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CB070F" w:rsidRPr="00CB070F" w:rsidRDefault="00CB070F" w:rsidP="00122BE9">
            <w:pPr>
              <w:widowControl w:val="0"/>
              <w:tabs>
                <w:tab w:val="left" w:pos="1223"/>
                <w:tab w:val="left" w:pos="2003"/>
                <w:tab w:val="left" w:pos="26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воспитывать </w:t>
            </w:r>
            <w:proofErr w:type="spellStart"/>
            <w:r w:rsidRPr="00CB070F">
              <w:rPr>
                <w:rFonts w:ascii="Times New Roman" w:eastAsia="Times New Roman" w:hAnsi="Times New Roman" w:cs="Times New Roman"/>
                <w:color w:val="000000"/>
                <w:sz w:val="24"/>
                <w:szCs w:val="24"/>
              </w:rPr>
              <w:t>слушательскую</w:t>
            </w:r>
            <w:proofErr w:type="spellEnd"/>
            <w:r w:rsidRPr="00CB070F">
              <w:rPr>
                <w:rFonts w:ascii="Times New Roman" w:eastAsia="Times New Roman" w:hAnsi="Times New Roman" w:cs="Times New Roman"/>
                <w:color w:val="000000"/>
                <w:sz w:val="24"/>
                <w:szCs w:val="24"/>
              </w:rPr>
              <w:t xml:space="preserve">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у детей интерес к пению;</w:t>
            </w:r>
          </w:p>
          <w:p w:rsidR="00CB070F" w:rsidRPr="00CB070F" w:rsidRDefault="00CB070F" w:rsidP="00122BE9">
            <w:pPr>
              <w:widowControl w:val="0"/>
              <w:tabs>
                <w:tab w:val="left" w:pos="2632"/>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CB070F">
              <w:rPr>
                <w:rFonts w:ascii="Times New Roman" w:eastAsia="Times New Roman" w:hAnsi="Times New Roman" w:cs="Times New Roman"/>
                <w:color w:val="000000"/>
                <w:sz w:val="24"/>
                <w:szCs w:val="24"/>
              </w:rPr>
              <w:lastRenderedPageBreak/>
              <w:t>инсценировании</w:t>
            </w:r>
            <w:proofErr w:type="spellEnd"/>
            <w:r w:rsidRPr="00CB070F">
              <w:rPr>
                <w:rFonts w:ascii="Times New Roman" w:eastAsia="Times New Roman" w:hAnsi="Times New Roman" w:cs="Times New Roman"/>
                <w:color w:val="000000"/>
                <w:sz w:val="24"/>
                <w:szCs w:val="24"/>
              </w:rPr>
              <w:t>;</w:t>
            </w:r>
          </w:p>
          <w:p w:rsidR="00CB070F" w:rsidRPr="00CB070F" w:rsidRDefault="00CB070F" w:rsidP="00122BE9">
            <w:pPr>
              <w:widowControl w:val="0"/>
              <w:tabs>
                <w:tab w:val="left" w:pos="1667"/>
                <w:tab w:val="left" w:pos="26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roofErr w:type="gramStart"/>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w:t>
            </w:r>
            <w:proofErr w:type="gramEnd"/>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CB070F" w:rsidRPr="00CB070F" w:rsidRDefault="00CB070F" w:rsidP="00122BE9">
            <w:pPr>
              <w:widowControl w:val="0"/>
              <w:tabs>
                <w:tab w:val="left" w:pos="1170"/>
                <w:tab w:val="left" w:pos="1758"/>
                <w:tab w:val="left" w:pos="27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122BE9" w:rsidRPr="00CB070F" w:rsidRDefault="00CB070F" w:rsidP="00122BE9">
            <w:pPr>
              <w:widowControl w:val="0"/>
              <w:tabs>
                <w:tab w:val="left" w:pos="38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учить элементам художественно-образных (интонация, мимика,</w:t>
            </w:r>
            <w:r w:rsidR="00122BE9" w:rsidRPr="00CB070F">
              <w:rPr>
                <w:rFonts w:ascii="Times New Roman" w:eastAsia="Times New Roman" w:hAnsi="Times New Roman" w:cs="Times New Roman"/>
                <w:color w:val="000000"/>
                <w:sz w:val="24"/>
                <w:szCs w:val="24"/>
              </w:rPr>
              <w:t xml:space="preserve">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w:t>
            </w:r>
            <w:proofErr w:type="spellStart"/>
            <w:r w:rsidR="00122BE9" w:rsidRPr="00CB070F">
              <w:rPr>
                <w:rFonts w:ascii="Times New Roman" w:eastAsia="Times New Roman" w:hAnsi="Times New Roman" w:cs="Times New Roman"/>
                <w:color w:val="000000"/>
                <w:sz w:val="24"/>
                <w:szCs w:val="24"/>
              </w:rPr>
              <w:t>формироватьу</w:t>
            </w:r>
            <w:proofErr w:type="spellEnd"/>
            <w:r w:rsidR="00122BE9" w:rsidRPr="00CB070F">
              <w:rPr>
                <w:rFonts w:ascii="Times New Roman" w:eastAsia="Times New Roman" w:hAnsi="Times New Roman" w:cs="Times New Roman"/>
                <w:color w:val="000000"/>
                <w:sz w:val="24"/>
                <w:szCs w:val="24"/>
              </w:rPr>
              <w:t xml:space="preserve">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122BE9" w:rsidRPr="00CB070F" w:rsidRDefault="00122BE9" w:rsidP="00122BE9">
            <w:pPr>
              <w:widowControl w:val="0"/>
              <w:tabs>
                <w:tab w:val="left" w:pos="38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122BE9" w:rsidRPr="00CB070F" w:rsidRDefault="00122BE9" w:rsidP="00122BE9">
            <w:pPr>
              <w:widowControl w:val="0"/>
              <w:tabs>
                <w:tab w:val="left" w:pos="29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умение организовывать свободное время с пользой;</w:t>
            </w:r>
          </w:p>
          <w:p w:rsidR="00122BE9" w:rsidRPr="00CB070F" w:rsidRDefault="00122BE9" w:rsidP="00122BE9">
            <w:pPr>
              <w:widowControl w:val="0"/>
              <w:tabs>
                <w:tab w:val="left" w:pos="1290"/>
                <w:tab w:val="left" w:pos="1852"/>
                <w:tab w:val="left" w:pos="2520"/>
                <w:tab w:val="left" w:pos="31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22BE9" w:rsidRPr="00CB070F" w:rsidRDefault="00122BE9" w:rsidP="00122BE9">
            <w:pPr>
              <w:widowControl w:val="0"/>
              <w:tabs>
                <w:tab w:val="left" w:pos="19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развлечениям, знакомящим с культурой и традициями народов страны;</w:t>
            </w:r>
          </w:p>
          <w:p w:rsidR="00122BE9" w:rsidRPr="00CB070F" w:rsidRDefault="00122BE9" w:rsidP="00122BE9">
            <w:pPr>
              <w:widowControl w:val="0"/>
              <w:tabs>
                <w:tab w:val="left" w:pos="1537"/>
                <w:tab w:val="left" w:pos="2392"/>
                <w:tab w:val="left" w:pos="27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осуществлять патриотическое и </w:t>
            </w:r>
            <w:r w:rsidRPr="00CB070F">
              <w:rPr>
                <w:rFonts w:ascii="Times New Roman" w:eastAsia="Times New Roman" w:hAnsi="Times New Roman" w:cs="Times New Roman"/>
                <w:color w:val="000000"/>
                <w:sz w:val="24"/>
                <w:szCs w:val="24"/>
              </w:rPr>
              <w:lastRenderedPageBreak/>
              <w:t>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w:t>
            </w:r>
          </w:p>
          <w:p w:rsidR="00122BE9" w:rsidRPr="00CB070F" w:rsidRDefault="00122BE9" w:rsidP="00122BE9">
            <w:pPr>
              <w:widowControl w:val="0"/>
              <w:tabs>
                <w:tab w:val="left" w:pos="2862"/>
              </w:tabs>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чувства</w:t>
            </w:r>
          </w:p>
          <w:p w:rsidR="00122BE9" w:rsidRPr="00CB070F" w:rsidRDefault="00122BE9" w:rsidP="00122BE9">
            <w:pPr>
              <w:widowControl w:val="0"/>
              <w:tabs>
                <w:tab w:val="left" w:pos="2013"/>
                <w:tab w:val="left" w:pos="2567"/>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причастности к событиям, происходящим в стране развивать индивидуальные творческие способности и художественные наклонности ребёнка;</w:t>
            </w:r>
          </w:p>
          <w:p w:rsidR="00CB070F"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CB070F" w:rsidRPr="00CB070F" w:rsidRDefault="00CB070F" w:rsidP="00122BE9">
            <w:pPr>
              <w:widowControl w:val="0"/>
              <w:tabs>
                <w:tab w:val="left" w:pos="1449"/>
                <w:tab w:val="left" w:pos="2029"/>
                <w:tab w:val="left" w:pos="2683"/>
                <w:tab w:val="left" w:pos="2991"/>
                <w:tab w:val="left" w:pos="3680"/>
                <w:tab w:val="left" w:pos="4435"/>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B070F" w:rsidRPr="00CB070F" w:rsidRDefault="00CB070F" w:rsidP="00122BE9">
            <w:pPr>
              <w:widowControl w:val="0"/>
              <w:tabs>
                <w:tab w:val="left" w:pos="1979"/>
                <w:tab w:val="left" w:pos="40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учит узнавать и называть предметы и явления природы, окружающей действительности в художественных образах</w:t>
            </w:r>
          </w:p>
          <w:p w:rsidR="00CB070F" w:rsidRPr="00CB070F" w:rsidRDefault="00CB070F" w:rsidP="00122BE9">
            <w:pPr>
              <w:widowControl w:val="0"/>
              <w:tabs>
                <w:tab w:val="left" w:pos="1427"/>
                <w:tab w:val="left" w:pos="2108"/>
                <w:tab w:val="left" w:pos="3622"/>
                <w:tab w:val="left" w:pos="4260"/>
                <w:tab w:val="left" w:pos="4665"/>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B070F" w:rsidRPr="00CB070F" w:rsidRDefault="00CB070F" w:rsidP="00122BE9">
            <w:pPr>
              <w:widowControl w:val="0"/>
              <w:tabs>
                <w:tab w:val="left" w:pos="1021"/>
                <w:tab w:val="left" w:pos="2446"/>
                <w:tab w:val="left" w:pos="3576"/>
                <w:tab w:val="left" w:pos="4125"/>
                <w:tab w:val="left" w:pos="47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w:t>
            </w:r>
            <w:r w:rsidRPr="00CB070F">
              <w:rPr>
                <w:rFonts w:ascii="Times New Roman" w:eastAsia="Times New Roman" w:hAnsi="Times New Roman" w:cs="Times New Roman"/>
                <w:color w:val="000000"/>
                <w:sz w:val="24"/>
                <w:szCs w:val="24"/>
              </w:rPr>
              <w:lastRenderedPageBreak/>
              <w:t>композиция); многообразием цветов и оттенков, форм, фактуры в предметах и явлениях окружающего мира.</w:t>
            </w:r>
          </w:p>
          <w:p w:rsidR="00CB070F" w:rsidRPr="00CB070F" w:rsidRDefault="00CB070F" w:rsidP="00122BE9">
            <w:pPr>
              <w:widowControl w:val="0"/>
              <w:tabs>
                <w:tab w:val="left" w:pos="1427"/>
                <w:tab w:val="left" w:pos="2672"/>
                <w:tab w:val="left" w:pos="3514"/>
                <w:tab w:val="left" w:pos="3995"/>
                <w:tab w:val="left" w:pos="4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CB070F">
              <w:rPr>
                <w:rFonts w:ascii="Times New Roman" w:eastAsia="Times New Roman" w:hAnsi="Times New Roman" w:cs="Times New Roman"/>
                <w:color w:val="000000"/>
                <w:sz w:val="24"/>
                <w:szCs w:val="24"/>
              </w:rPr>
              <w:t>анималистика</w:t>
            </w:r>
            <w:proofErr w:type="spellEnd"/>
            <w:r w:rsidRPr="00CB070F">
              <w:rPr>
                <w:rFonts w:ascii="Times New Roman" w:eastAsia="Times New Roman" w:hAnsi="Times New Roman" w:cs="Times New Roman"/>
                <w:color w:val="000000"/>
                <w:sz w:val="24"/>
                <w:szCs w:val="24"/>
              </w:rPr>
              <w:t>), портреты человека и бытовые сценки.</w:t>
            </w:r>
          </w:p>
          <w:p w:rsidR="00CB070F" w:rsidRPr="00CB070F" w:rsidRDefault="00CB070F" w:rsidP="00122BE9">
            <w:pPr>
              <w:widowControl w:val="0"/>
              <w:tabs>
                <w:tab w:val="left" w:pos="1019"/>
                <w:tab w:val="left" w:pos="1429"/>
                <w:tab w:val="left" w:pos="2321"/>
                <w:tab w:val="left" w:pos="2677"/>
                <w:tab w:val="left" w:pos="3521"/>
                <w:tab w:val="left" w:pos="3881"/>
                <w:tab w:val="left" w:pos="4222"/>
                <w:tab w:val="left" w:pos="4603"/>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B070F" w:rsidRPr="00CB070F" w:rsidRDefault="00CB070F" w:rsidP="00122BE9">
            <w:pPr>
              <w:widowControl w:val="0"/>
              <w:tabs>
                <w:tab w:val="left" w:pos="1432"/>
                <w:tab w:val="left" w:pos="3384"/>
                <w:tab w:val="left" w:pos="48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6)Педагог организовывает посещение музея (совместно с родителями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(законными представителями)), рассказывает о назначении музея; развивает у детей интерес к посещению кукольного театра, выставок.</w:t>
            </w:r>
          </w:p>
          <w:p w:rsidR="00CB070F" w:rsidRPr="00CB070F" w:rsidRDefault="00CB070F" w:rsidP="00122BE9">
            <w:pPr>
              <w:widowControl w:val="0"/>
              <w:tabs>
                <w:tab w:val="left" w:pos="1350"/>
                <w:tab w:val="left" w:pos="1766"/>
                <w:tab w:val="left" w:pos="2401"/>
                <w:tab w:val="left" w:pos="3142"/>
                <w:tab w:val="left" w:pos="3583"/>
                <w:tab w:val="left" w:pos="4423"/>
                <w:tab w:val="left" w:pos="4855"/>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8)Педагог знакомит детей с произведениями народного искусства (потешки, сказки, загадки, песни, хороводы, </w:t>
            </w:r>
            <w:proofErr w:type="spellStart"/>
            <w:r w:rsidRPr="00CB070F">
              <w:rPr>
                <w:rFonts w:ascii="Times New Roman" w:eastAsia="Times New Roman" w:hAnsi="Times New Roman" w:cs="Times New Roman"/>
                <w:color w:val="000000"/>
                <w:sz w:val="24"/>
                <w:szCs w:val="24"/>
              </w:rPr>
              <w:t>заклички</w:t>
            </w:r>
            <w:proofErr w:type="spellEnd"/>
            <w:r w:rsidRPr="00CB070F">
              <w:rPr>
                <w:rFonts w:ascii="Times New Roman" w:eastAsia="Times New Roman" w:hAnsi="Times New Roman" w:cs="Times New Roman"/>
                <w:color w:val="000000"/>
                <w:sz w:val="24"/>
                <w:szCs w:val="24"/>
              </w:rPr>
              <w:t>, изделия народного декоративно­ прикладного искусства).</w:t>
            </w:r>
          </w:p>
          <w:p w:rsidR="00CB070F" w:rsidRPr="00CB070F" w:rsidRDefault="00CB070F" w:rsidP="00122BE9">
            <w:pPr>
              <w:widowControl w:val="0"/>
              <w:tabs>
                <w:tab w:val="left" w:pos="1550"/>
                <w:tab w:val="left" w:pos="2962"/>
                <w:tab w:val="left" w:pos="3783"/>
                <w:tab w:val="left" w:pos="4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C1615"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1)Рисование:</w:t>
            </w:r>
          </w:p>
          <w:p w:rsidR="00CB070F" w:rsidRPr="00CB070F" w:rsidRDefault="00CB070F" w:rsidP="00122BE9">
            <w:pPr>
              <w:widowControl w:val="0"/>
              <w:tabs>
                <w:tab w:val="left" w:pos="537"/>
                <w:tab w:val="left" w:pos="1194"/>
                <w:tab w:val="left" w:pos="1775"/>
                <w:tab w:val="left" w:pos="2347"/>
                <w:tab w:val="left" w:pos="2739"/>
                <w:tab w:val="left" w:pos="3106"/>
                <w:tab w:val="left" w:pos="3586"/>
                <w:tab w:val="left" w:pos="3915"/>
                <w:tab w:val="left" w:pos="4425"/>
                <w:tab w:val="left" w:pos="48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r w:rsidRPr="00CB070F">
              <w:rPr>
                <w:rFonts w:ascii="Times New Roman" w:eastAsia="Times New Roman" w:hAnsi="Times New Roman" w:cs="Times New Roman"/>
                <w:color w:val="000000"/>
                <w:sz w:val="24"/>
                <w:szCs w:val="24"/>
              </w:rPr>
              <w:lastRenderedPageBreak/>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w:t>
            </w:r>
          </w:p>
          <w:p w:rsidR="00CB070F" w:rsidRPr="00CB070F" w:rsidRDefault="00CB070F" w:rsidP="00122BE9">
            <w:pPr>
              <w:widowControl w:val="0"/>
              <w:tabs>
                <w:tab w:val="left" w:pos="844"/>
                <w:tab w:val="left" w:pos="1931"/>
                <w:tab w:val="left" w:pos="3078"/>
                <w:tab w:val="left" w:pos="3382"/>
                <w:tab w:val="left" w:pos="3776"/>
                <w:tab w:val="left" w:pos="4289"/>
                <w:tab w:val="left" w:pos="46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B070F" w:rsidRPr="00CB070F" w:rsidRDefault="00CB070F" w:rsidP="00122BE9">
            <w:pPr>
              <w:widowControl w:val="0"/>
              <w:tabs>
                <w:tab w:val="left" w:pos="1194"/>
                <w:tab w:val="left" w:pos="1902"/>
                <w:tab w:val="left" w:pos="2739"/>
                <w:tab w:val="left" w:pos="3132"/>
                <w:tab w:val="left" w:pos="3654"/>
                <w:tab w:val="left" w:pos="3998"/>
                <w:tab w:val="left" w:pos="4508"/>
                <w:tab w:val="left" w:pos="4919"/>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rsidRPr="00CB070F">
              <w:rPr>
                <w:rFonts w:ascii="Times New Roman" w:eastAsia="Times New Roman" w:hAnsi="Times New Roman" w:cs="Times New Roman"/>
                <w:color w:val="000000"/>
                <w:sz w:val="24"/>
                <w:szCs w:val="24"/>
              </w:rPr>
              <w:t>филимоновских</w:t>
            </w:r>
            <w:proofErr w:type="spellEnd"/>
            <w:r w:rsidRPr="00CB070F">
              <w:rPr>
                <w:rFonts w:ascii="Times New Roman" w:eastAsia="Times New Roman" w:hAnsi="Times New Roman" w:cs="Times New Roman"/>
                <w:color w:val="000000"/>
                <w:sz w:val="24"/>
                <w:szCs w:val="24"/>
              </w:rPr>
              <w:t xml:space="preserve"> узоров. Учит детей использовать дымковские и </w:t>
            </w:r>
            <w:proofErr w:type="spellStart"/>
            <w:r w:rsidRPr="00CB070F">
              <w:rPr>
                <w:rFonts w:ascii="Times New Roman" w:eastAsia="Times New Roman" w:hAnsi="Times New Roman" w:cs="Times New Roman"/>
                <w:color w:val="000000"/>
                <w:sz w:val="24"/>
                <w:szCs w:val="24"/>
              </w:rPr>
              <w:t>филимоновские</w:t>
            </w:r>
            <w:proofErr w:type="spellEnd"/>
            <w:r w:rsidRPr="00CB070F">
              <w:rPr>
                <w:rFonts w:ascii="Times New Roman" w:eastAsia="Times New Roman" w:hAnsi="Times New Roman" w:cs="Times New Roman"/>
                <w:color w:val="000000"/>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3)Лепка:</w:t>
            </w:r>
          </w:p>
          <w:p w:rsidR="00CB070F" w:rsidRPr="00CB070F" w:rsidRDefault="00CB070F" w:rsidP="00122BE9">
            <w:pPr>
              <w:widowControl w:val="0"/>
              <w:tabs>
                <w:tab w:val="left" w:pos="1122"/>
                <w:tab w:val="left" w:pos="1463"/>
                <w:tab w:val="left" w:pos="2120"/>
                <w:tab w:val="left" w:pos="2946"/>
                <w:tab w:val="left" w:pos="3687"/>
                <w:tab w:val="left" w:pos="4176"/>
                <w:tab w:val="left" w:pos="4820"/>
                <w:tab w:val="left" w:pos="52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CB070F">
              <w:rPr>
                <w:rFonts w:ascii="Times New Roman" w:eastAsia="Times New Roman" w:hAnsi="Times New Roman" w:cs="Times New Roman"/>
                <w:color w:val="000000"/>
                <w:sz w:val="24"/>
                <w:szCs w:val="24"/>
              </w:rPr>
              <w:t>прищипыванию</w:t>
            </w:r>
            <w:proofErr w:type="spellEnd"/>
            <w:r w:rsidRPr="00CB070F">
              <w:rPr>
                <w:rFonts w:ascii="Times New Roman" w:eastAsia="Times New Roman" w:hAnsi="Times New Roman" w:cs="Times New Roman"/>
                <w:color w:val="000000"/>
                <w:sz w:val="24"/>
                <w:szCs w:val="24"/>
              </w:rPr>
              <w:t xml:space="preserve"> с легким оттягиванием всех краев сплюснутого шара, вытягиванию отдельных частей из целого куска, </w:t>
            </w:r>
            <w:proofErr w:type="spellStart"/>
            <w:r w:rsidRPr="00CB070F">
              <w:rPr>
                <w:rFonts w:ascii="Times New Roman" w:eastAsia="Times New Roman" w:hAnsi="Times New Roman" w:cs="Times New Roman"/>
                <w:color w:val="000000"/>
                <w:sz w:val="24"/>
                <w:szCs w:val="24"/>
              </w:rPr>
              <w:t>прищипыванию</w:t>
            </w:r>
            <w:proofErr w:type="spellEnd"/>
            <w:r w:rsidRPr="00CB070F">
              <w:rPr>
                <w:rFonts w:ascii="Times New Roman" w:eastAsia="Times New Roman" w:hAnsi="Times New Roman" w:cs="Times New Roman"/>
                <w:color w:val="000000"/>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4)Аппликация:</w:t>
            </w:r>
          </w:p>
          <w:p w:rsidR="00CB070F" w:rsidRPr="00CB070F" w:rsidRDefault="00CB070F" w:rsidP="00EC1615">
            <w:pPr>
              <w:widowControl w:val="0"/>
              <w:tabs>
                <w:tab w:val="left" w:pos="1539"/>
                <w:tab w:val="left" w:pos="2168"/>
                <w:tab w:val="left" w:pos="3360"/>
                <w:tab w:val="left" w:pos="3842"/>
                <w:tab w:val="left" w:pos="43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CB070F" w:rsidRPr="00CB070F" w:rsidRDefault="00CB070F" w:rsidP="00122BE9">
            <w:pPr>
              <w:widowControl w:val="0"/>
              <w:tabs>
                <w:tab w:val="left" w:pos="1088"/>
                <w:tab w:val="left" w:pos="1480"/>
                <w:tab w:val="left" w:pos="1868"/>
                <w:tab w:val="left" w:pos="3054"/>
                <w:tab w:val="left" w:pos="4395"/>
                <w:tab w:val="left" w:pos="48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B070F" w:rsidRPr="00CB070F" w:rsidRDefault="00CB070F" w:rsidP="00122BE9">
            <w:pPr>
              <w:widowControl w:val="0"/>
              <w:tabs>
                <w:tab w:val="left" w:pos="1153"/>
                <w:tab w:val="left" w:pos="1605"/>
                <w:tab w:val="left" w:pos="2504"/>
                <w:tab w:val="left" w:pos="3072"/>
                <w:tab w:val="left" w:pos="3619"/>
                <w:tab w:val="left" w:pos="46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w:t>
            </w:r>
            <w:r w:rsidRPr="00CB070F">
              <w:rPr>
                <w:rFonts w:ascii="Times New Roman" w:eastAsia="Times New Roman" w:hAnsi="Times New Roman" w:cs="Times New Roman"/>
                <w:color w:val="000000"/>
                <w:sz w:val="24"/>
                <w:szCs w:val="24"/>
              </w:rPr>
              <w:lastRenderedPageBreak/>
              <w:t>вверху -перекрытие, крыша; в автомобиле - кабина, кузов и так далее).</w:t>
            </w:r>
          </w:p>
          <w:p w:rsidR="00CB070F" w:rsidRPr="00CB070F" w:rsidRDefault="00CB070F" w:rsidP="00EC1615">
            <w:pPr>
              <w:widowControl w:val="0"/>
              <w:tabs>
                <w:tab w:val="left" w:pos="1163"/>
                <w:tab w:val="left" w:pos="1590"/>
                <w:tab w:val="left" w:pos="1955"/>
                <w:tab w:val="left" w:pos="2608"/>
                <w:tab w:val="left" w:pos="3109"/>
                <w:tab w:val="left" w:pos="3776"/>
                <w:tab w:val="left" w:pos="4148"/>
                <w:tab w:val="left" w:pos="4740"/>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материала, использовать детали разного цвета для создания и украшения построек.</w:t>
            </w:r>
          </w:p>
          <w:p w:rsidR="00CB070F" w:rsidRPr="00CB070F" w:rsidRDefault="00CB070F" w:rsidP="00122BE9">
            <w:pPr>
              <w:widowControl w:val="0"/>
              <w:tabs>
                <w:tab w:val="left" w:pos="1693"/>
                <w:tab w:val="left" w:pos="2675"/>
                <w:tab w:val="left" w:pos="3785"/>
                <w:tab w:val="left" w:pos="453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rsidRPr="00CB070F">
              <w:rPr>
                <w:rFonts w:ascii="Times New Roman" w:eastAsia="Times New Roman" w:hAnsi="Times New Roman" w:cs="Times New Roman"/>
                <w:color w:val="000000"/>
                <w:sz w:val="24"/>
                <w:szCs w:val="24"/>
              </w:rPr>
              <w:t>коры</w:t>
            </w:r>
            <w:proofErr w:type="spellEnd"/>
            <w:r w:rsidRPr="00CB070F">
              <w:rPr>
                <w:rFonts w:ascii="Times New Roman" w:eastAsia="Times New Roman" w:hAnsi="Times New Roman" w:cs="Times New Roman"/>
                <w:color w:val="000000"/>
                <w:sz w:val="24"/>
                <w:szCs w:val="24"/>
              </w:rP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CB070F" w:rsidRPr="00CB070F" w:rsidRDefault="00CB070F" w:rsidP="00122BE9">
            <w:pPr>
              <w:widowControl w:val="0"/>
              <w:tabs>
                <w:tab w:val="left" w:pos="1436"/>
                <w:tab w:val="left" w:pos="1868"/>
                <w:tab w:val="left" w:pos="2651"/>
                <w:tab w:val="left" w:pos="3065"/>
                <w:tab w:val="left" w:pos="3466"/>
                <w:tab w:val="left" w:pos="3924"/>
                <w:tab w:val="left" w:pos="4624"/>
                <w:tab w:val="left" w:pos="492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B070F" w:rsidRPr="00CB070F" w:rsidRDefault="00CB070F" w:rsidP="00122BE9">
            <w:pPr>
              <w:widowControl w:val="0"/>
              <w:tabs>
                <w:tab w:val="left" w:pos="1123"/>
                <w:tab w:val="left" w:pos="1888"/>
                <w:tab w:val="left" w:pos="2556"/>
                <w:tab w:val="left" w:pos="3583"/>
                <w:tab w:val="left" w:pos="4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w:t>
            </w:r>
            <w:r w:rsidRPr="00CB070F">
              <w:rPr>
                <w:rFonts w:ascii="Times New Roman" w:eastAsia="Times New Roman" w:hAnsi="Times New Roman" w:cs="Times New Roman"/>
                <w:color w:val="000000"/>
                <w:sz w:val="24"/>
                <w:szCs w:val="24"/>
              </w:rPr>
              <w:lastRenderedPageBreak/>
              <w:t>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w:t>
            </w:r>
          </w:p>
          <w:p w:rsidR="00CB070F" w:rsidRPr="00CB070F" w:rsidRDefault="00CB070F" w:rsidP="00EC1615">
            <w:pPr>
              <w:widowControl w:val="0"/>
              <w:tabs>
                <w:tab w:val="left" w:pos="1266"/>
                <w:tab w:val="left" w:pos="1691"/>
                <w:tab w:val="left" w:pos="2941"/>
                <w:tab w:val="left" w:pos="3555"/>
                <w:tab w:val="left" w:pos="4641"/>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ты?»); формирует у детей умение импровизировать мелодии на заданный текст. 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«торжественная», спокойная, «таинственная»; бег: легкий, стремительный).</w:t>
            </w:r>
          </w:p>
          <w:p w:rsidR="00CB070F" w:rsidRPr="00CB070F" w:rsidRDefault="00CB070F" w:rsidP="00122BE9">
            <w:pPr>
              <w:widowControl w:val="0"/>
              <w:tabs>
                <w:tab w:val="left" w:pos="1254"/>
                <w:tab w:val="left" w:pos="1535"/>
                <w:tab w:val="left" w:pos="2643"/>
                <w:tab w:val="left" w:pos="3013"/>
                <w:tab w:val="left" w:pos="3466"/>
                <w:tab w:val="left" w:pos="4173"/>
                <w:tab w:val="left" w:pos="461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CB070F">
              <w:rPr>
                <w:rFonts w:ascii="Times New Roman" w:eastAsia="Times New Roman" w:hAnsi="Times New Roman" w:cs="Times New Roman"/>
                <w:color w:val="000000"/>
                <w:sz w:val="24"/>
                <w:szCs w:val="24"/>
              </w:rPr>
              <w:t>инсценированию</w:t>
            </w:r>
            <w:proofErr w:type="spellEnd"/>
            <w:r w:rsidRPr="00CB070F">
              <w:rPr>
                <w:rFonts w:ascii="Times New Roman" w:eastAsia="Times New Roman" w:hAnsi="Times New Roman" w:cs="Times New Roman"/>
                <w:color w:val="000000"/>
                <w:sz w:val="24"/>
                <w:szCs w:val="24"/>
              </w:rPr>
              <w:t xml:space="preserve"> песен и постановке небольших музыкальных спектаклей.</w:t>
            </w:r>
          </w:p>
          <w:p w:rsidR="00CB070F" w:rsidRPr="00CB070F" w:rsidRDefault="00CB070F" w:rsidP="00122BE9">
            <w:pPr>
              <w:widowControl w:val="0"/>
              <w:tabs>
                <w:tab w:val="left" w:pos="2132"/>
                <w:tab w:val="left" w:pos="2547"/>
                <w:tab w:val="left" w:pos="39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CB070F" w:rsidRPr="00CB070F" w:rsidRDefault="00CB070F" w:rsidP="00EC1615">
            <w:pPr>
              <w:widowControl w:val="0"/>
              <w:tabs>
                <w:tab w:val="left" w:pos="1597"/>
                <w:tab w:val="left" w:pos="2657"/>
                <w:tab w:val="left" w:pos="3490"/>
                <w:tab w:val="left" w:pos="450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w:t>
            </w:r>
            <w:r w:rsidRPr="00CB070F">
              <w:rPr>
                <w:rFonts w:ascii="Times New Roman" w:eastAsia="Times New Roman" w:hAnsi="Times New Roman" w:cs="Times New Roman"/>
                <w:color w:val="000000"/>
                <w:sz w:val="24"/>
                <w:szCs w:val="24"/>
              </w:rPr>
              <w:lastRenderedPageBreak/>
              <w:t>(интонацию, мимику, жест). Учит чувствовать и понимать эмоциональное состояние героя, вступать в</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CB070F" w:rsidRPr="00CB070F" w:rsidRDefault="00CB070F" w:rsidP="00EC1615">
            <w:pPr>
              <w:widowControl w:val="0"/>
              <w:tabs>
                <w:tab w:val="left" w:pos="494"/>
                <w:tab w:val="left" w:pos="1012"/>
                <w:tab w:val="left" w:pos="1574"/>
                <w:tab w:val="left" w:pos="2022"/>
                <w:tab w:val="left" w:pos="2549"/>
                <w:tab w:val="left" w:pos="2979"/>
                <w:tab w:val="left" w:pos="3408"/>
                <w:tab w:val="left" w:pos="3886"/>
                <w:tab w:val="left" w:pos="438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композициях, концертах. В процессе организации и проведения развлечений педагог заботится о </w:t>
            </w:r>
            <w:r w:rsidRPr="00CB070F">
              <w:rPr>
                <w:rFonts w:ascii="Times New Roman" w:eastAsia="Times New Roman" w:hAnsi="Times New Roman" w:cs="Times New Roman"/>
                <w:color w:val="000000"/>
                <w:sz w:val="24"/>
                <w:szCs w:val="24"/>
              </w:rPr>
              <w:lastRenderedPageBreak/>
              <w:t>формировании потребности заниматься интересным и содержательным делом.</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6" w:name="_page_245_0"/>
            <w:r w:rsidRPr="00CB070F">
              <w:rPr>
                <w:rFonts w:ascii="Times New Roman" w:eastAsia="Times New Roman" w:hAnsi="Times New Roman" w:cs="Times New Roman"/>
                <w:color w:val="000000"/>
                <w:sz w:val="24"/>
                <w:szCs w:val="24"/>
              </w:rPr>
              <w:lastRenderedPageBreak/>
              <w:t>5-6 лет</w:t>
            </w:r>
          </w:p>
        </w:tc>
      </w:tr>
      <w:bookmarkEnd w:id="56"/>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263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B070F" w:rsidRPr="00CB070F" w:rsidRDefault="00CB070F" w:rsidP="00122BE9">
            <w:pPr>
              <w:widowControl w:val="0"/>
              <w:tabs>
                <w:tab w:val="left" w:pos="1969"/>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B070F" w:rsidRPr="00CB070F" w:rsidRDefault="00CB070F" w:rsidP="00122BE9">
            <w:pPr>
              <w:widowControl w:val="0"/>
              <w:tabs>
                <w:tab w:val="left" w:pos="2715"/>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CB070F" w:rsidRPr="00CB070F" w:rsidRDefault="00CB070F" w:rsidP="00122BE9">
            <w:pPr>
              <w:widowControl w:val="0"/>
              <w:tabs>
                <w:tab w:val="left" w:pos="26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CB070F" w:rsidRPr="00CB070F" w:rsidRDefault="00CB070F" w:rsidP="00122BE9">
            <w:pPr>
              <w:widowControl w:val="0"/>
              <w:tabs>
                <w:tab w:val="left" w:pos="954"/>
                <w:tab w:val="left" w:pos="236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(искусству, природе, предметам быта, игрушкам, социальным явлениям);</w:t>
            </w:r>
          </w:p>
          <w:p w:rsidR="00CB070F" w:rsidRPr="00CB070F" w:rsidRDefault="00CB070F" w:rsidP="00122BE9">
            <w:pPr>
              <w:widowControl w:val="0"/>
              <w:tabs>
                <w:tab w:val="left" w:pos="2279"/>
                <w:tab w:val="left" w:pos="29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w:t>
            </w:r>
          </w:p>
          <w:p w:rsidR="00CB070F" w:rsidRPr="00CB070F" w:rsidRDefault="00CB070F" w:rsidP="00122BE9">
            <w:pPr>
              <w:widowControl w:val="0"/>
              <w:tabs>
                <w:tab w:val="left" w:pos="1237"/>
                <w:tab w:val="left" w:pos="2267"/>
                <w:tab w:val="left" w:pos="26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w:t>
            </w:r>
          </w:p>
          <w:p w:rsidR="00CB070F" w:rsidRPr="00CB070F" w:rsidRDefault="00CB070F" w:rsidP="00122BE9">
            <w:pPr>
              <w:widowControl w:val="0"/>
              <w:tabs>
                <w:tab w:val="left" w:pos="1888"/>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w:t>
            </w:r>
          </w:p>
          <w:p w:rsidR="00CB070F" w:rsidRPr="00CB070F" w:rsidRDefault="00CB070F" w:rsidP="00122BE9">
            <w:pPr>
              <w:widowControl w:val="0"/>
              <w:tabs>
                <w:tab w:val="left" w:pos="873"/>
                <w:tab w:val="left" w:pos="1801"/>
                <w:tab w:val="left" w:pos="2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расширять представления детей о народном искусстве, музыкальном фольклоре, художественных промыслах; развивать интерес к </w:t>
            </w:r>
            <w:r w:rsidRPr="00CB070F">
              <w:rPr>
                <w:rFonts w:ascii="Times New Roman" w:eastAsia="Times New Roman" w:hAnsi="Times New Roman" w:cs="Times New Roman"/>
                <w:color w:val="000000"/>
                <w:sz w:val="24"/>
                <w:szCs w:val="24"/>
              </w:rPr>
              <w:lastRenderedPageBreak/>
              <w:t>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
          <w:p w:rsidR="00CB070F" w:rsidRPr="00CB070F" w:rsidRDefault="00CB070F" w:rsidP="00122BE9">
            <w:pPr>
              <w:widowControl w:val="0"/>
              <w:tabs>
                <w:tab w:val="left" w:pos="1225"/>
                <w:tab w:val="left" w:pos="2399"/>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w:t>
            </w:r>
            <w:proofErr w:type="spellStart"/>
            <w:proofErr w:type="gramStart"/>
            <w:r w:rsidRPr="00CB070F">
              <w:rPr>
                <w:rFonts w:ascii="Times New Roman" w:eastAsia="Times New Roman" w:hAnsi="Times New Roman" w:cs="Times New Roman"/>
                <w:color w:val="000000"/>
                <w:sz w:val="24"/>
                <w:szCs w:val="24"/>
              </w:rPr>
              <w:t>индивидуальность,творчество</w:t>
            </w:r>
            <w:proofErr w:type="spellEnd"/>
            <w:proofErr w:type="gramEnd"/>
            <w:r w:rsidRPr="00CB070F">
              <w:rPr>
                <w:rFonts w:ascii="Times New Roman" w:eastAsia="Times New Roman" w:hAnsi="Times New Roman" w:cs="Times New Roman"/>
                <w:color w:val="000000"/>
                <w:sz w:val="24"/>
                <w:szCs w:val="24"/>
              </w:rPr>
              <w:t>. организовать посещение выставки, театра, музея, цирка;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продолжать развивать интерес детей к изобразительной деятельности;</w:t>
            </w:r>
          </w:p>
          <w:p w:rsidR="00CB070F" w:rsidRPr="00CB070F" w:rsidRDefault="00CB070F" w:rsidP="00122BE9">
            <w:pPr>
              <w:widowControl w:val="0"/>
              <w:tabs>
                <w:tab w:val="left" w:pos="1959"/>
                <w:tab w:val="left" w:pos="2840"/>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CB070F" w:rsidRPr="00CB070F" w:rsidRDefault="00CB070F" w:rsidP="00122BE9">
            <w:pPr>
              <w:widowControl w:val="0"/>
              <w:tabs>
                <w:tab w:val="left" w:pos="1343"/>
                <w:tab w:val="left" w:pos="1878"/>
                <w:tab w:val="left" w:pos="29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эстетическое восприятие, желание созерцать красоту окружающего мира;</w:t>
            </w:r>
          </w:p>
          <w:p w:rsidR="00CB070F" w:rsidRPr="00CB070F" w:rsidRDefault="00CB070F" w:rsidP="00122BE9">
            <w:pPr>
              <w:widowControl w:val="0"/>
              <w:tabs>
                <w:tab w:val="left" w:pos="856"/>
                <w:tab w:val="left" w:pos="1511"/>
                <w:tab w:val="left" w:pos="2456"/>
                <w:tab w:val="left" w:pos="28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r w:rsidRPr="00CB070F">
              <w:rPr>
                <w:rFonts w:ascii="Times New Roman" w:eastAsia="Times New Roman" w:hAnsi="Times New Roman" w:cs="Times New Roman"/>
                <w:color w:val="000000"/>
                <w:sz w:val="24"/>
                <w:szCs w:val="24"/>
              </w:rPr>
              <w:lastRenderedPageBreak/>
              <w:t>друг друга;</w:t>
            </w:r>
          </w:p>
          <w:p w:rsidR="00CB070F" w:rsidRPr="00CB070F" w:rsidRDefault="00CB070F" w:rsidP="00122BE9">
            <w:pPr>
              <w:widowControl w:val="0"/>
              <w:tabs>
                <w:tab w:val="left" w:pos="2514"/>
                <w:tab w:val="left" w:pos="3087"/>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CB070F" w:rsidRPr="00CB070F" w:rsidRDefault="00CB070F" w:rsidP="00122BE9">
            <w:pPr>
              <w:widowControl w:val="0"/>
              <w:tabs>
                <w:tab w:val="left" w:pos="1477"/>
                <w:tab w:val="left" w:pos="1926"/>
                <w:tab w:val="left" w:pos="28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B070F" w:rsidRPr="00CB070F" w:rsidRDefault="00CB070F" w:rsidP="00122BE9">
            <w:pPr>
              <w:widowControl w:val="0"/>
              <w:tabs>
                <w:tab w:val="left" w:pos="24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B070F" w:rsidRPr="00CB070F" w:rsidRDefault="00CB070F" w:rsidP="00122BE9">
            <w:pPr>
              <w:widowControl w:val="0"/>
              <w:tabs>
                <w:tab w:val="left" w:pos="1544"/>
                <w:tab w:val="left" w:pos="1935"/>
                <w:tab w:val="left" w:pos="2578"/>
                <w:tab w:val="left" w:pos="301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w:t>
            </w:r>
          </w:p>
          <w:p w:rsidR="00CB070F" w:rsidRPr="00CB070F" w:rsidRDefault="00CB070F" w:rsidP="00122BE9">
            <w:pPr>
              <w:widowControl w:val="0"/>
              <w:tabs>
                <w:tab w:val="left" w:pos="22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народным декоративно-прикладным искусством (Городецкая роспись, </w:t>
            </w:r>
            <w:proofErr w:type="spellStart"/>
            <w:r w:rsidRPr="00CB070F">
              <w:rPr>
                <w:rFonts w:ascii="Times New Roman" w:eastAsia="Times New Roman" w:hAnsi="Times New Roman" w:cs="Times New Roman"/>
                <w:color w:val="000000"/>
                <w:sz w:val="24"/>
                <w:szCs w:val="24"/>
              </w:rPr>
              <w:t>Полховско-майданская</w:t>
            </w:r>
            <w:proofErr w:type="spellEnd"/>
            <w:r w:rsidRPr="00CB070F">
              <w:rPr>
                <w:rFonts w:ascii="Times New Roman" w:eastAsia="Times New Roman" w:hAnsi="Times New Roman" w:cs="Times New Roman"/>
                <w:color w:val="000000"/>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CB070F" w:rsidRPr="00CB070F" w:rsidRDefault="00CB070F" w:rsidP="00122BE9">
            <w:pPr>
              <w:widowControl w:val="0"/>
              <w:tabs>
                <w:tab w:val="left" w:pos="1144"/>
                <w:tab w:val="left" w:pos="2221"/>
                <w:tab w:val="left" w:pos="2772"/>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продолжать развивать </w:t>
            </w:r>
            <w:r w:rsidRPr="00CB070F">
              <w:rPr>
                <w:rFonts w:ascii="Times New Roman" w:eastAsia="Times New Roman" w:hAnsi="Times New Roman" w:cs="Times New Roman"/>
                <w:color w:val="000000"/>
                <w:sz w:val="24"/>
                <w:szCs w:val="24"/>
              </w:rPr>
              <w:lastRenderedPageBreak/>
              <w:t>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w:t>
            </w:r>
          </w:p>
          <w:p w:rsidR="00CB070F" w:rsidRPr="00CB070F" w:rsidRDefault="00CB070F" w:rsidP="00122BE9">
            <w:pPr>
              <w:widowControl w:val="0"/>
              <w:tabs>
                <w:tab w:val="left" w:pos="1067"/>
                <w:tab w:val="left" w:pos="2139"/>
                <w:tab w:val="left" w:pos="2873"/>
                <w:tab w:val="left" w:pos="34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w:t>
            </w:r>
          </w:p>
          <w:p w:rsidR="00CB070F" w:rsidRPr="00CB070F" w:rsidRDefault="00CB070F" w:rsidP="00122BE9">
            <w:pPr>
              <w:widowControl w:val="0"/>
              <w:tabs>
                <w:tab w:val="left" w:pos="1581"/>
                <w:tab w:val="left" w:pos="251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жизни и творчестве композиторов;</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CB070F" w:rsidRPr="00CB070F" w:rsidRDefault="00CB070F" w:rsidP="00122BE9">
            <w:pPr>
              <w:widowControl w:val="0"/>
              <w:tabs>
                <w:tab w:val="left" w:pos="232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продолжать развивать у детей музыкальные способности детей: </w:t>
            </w:r>
            <w:proofErr w:type="spellStart"/>
            <w:r w:rsidRPr="00CB070F">
              <w:rPr>
                <w:rFonts w:ascii="Times New Roman" w:eastAsia="Times New Roman" w:hAnsi="Times New Roman" w:cs="Times New Roman"/>
                <w:color w:val="000000"/>
                <w:sz w:val="24"/>
                <w:szCs w:val="24"/>
              </w:rPr>
              <w:t>звуковысотный</w:t>
            </w:r>
            <w:proofErr w:type="spellEnd"/>
            <w:r w:rsidRPr="00CB070F">
              <w:rPr>
                <w:rFonts w:ascii="Times New Roman" w:eastAsia="Times New Roman" w:hAnsi="Times New Roman" w:cs="Times New Roman"/>
                <w:color w:val="000000"/>
                <w:sz w:val="24"/>
                <w:szCs w:val="24"/>
              </w:rPr>
              <w:t>, ритмический, тембровый, динамический слух;</w:t>
            </w:r>
          </w:p>
          <w:p w:rsidR="00CB070F" w:rsidRPr="00CB070F" w:rsidRDefault="00CB070F" w:rsidP="00122BE9">
            <w:pPr>
              <w:widowControl w:val="0"/>
              <w:tabs>
                <w:tab w:val="left" w:pos="868"/>
                <w:tab w:val="left" w:pos="1496"/>
                <w:tab w:val="left" w:pos="1964"/>
                <w:tab w:val="left" w:pos="2461"/>
                <w:tab w:val="left" w:pos="29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B070F" w:rsidRPr="00CB070F" w:rsidRDefault="00CB070F" w:rsidP="00122BE9">
            <w:pPr>
              <w:widowControl w:val="0"/>
              <w:tabs>
                <w:tab w:val="left" w:pos="1496"/>
                <w:tab w:val="left" w:pos="1964"/>
                <w:tab w:val="left" w:pos="29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у детей умение сотрудничества в коллективной музыкальной деятельности; </w:t>
            </w:r>
            <w:proofErr w:type="gramStart"/>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w:t>
            </w:r>
            <w:proofErr w:type="gramEnd"/>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CB070F" w:rsidRPr="00CB070F" w:rsidRDefault="00CB070F" w:rsidP="00122BE9">
            <w:pPr>
              <w:widowControl w:val="0"/>
              <w:tabs>
                <w:tab w:val="left" w:pos="1623"/>
                <w:tab w:val="left" w:pos="2278"/>
                <w:tab w:val="left" w:pos="30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w:t>
            </w:r>
            <w:r w:rsidRPr="00CB070F">
              <w:rPr>
                <w:rFonts w:ascii="Times New Roman" w:eastAsia="Times New Roman" w:hAnsi="Times New Roman" w:cs="Times New Roman"/>
                <w:color w:val="000000"/>
                <w:sz w:val="24"/>
                <w:szCs w:val="24"/>
              </w:rPr>
              <w:lastRenderedPageBreak/>
              <w:t>выбора и инициативы для каждого ребёнка; развивать личностные качества (коммуникативные навыки, партнерские взаимоотношения;</w:t>
            </w:r>
          </w:p>
          <w:p w:rsidR="00CB070F" w:rsidRPr="00CB070F" w:rsidRDefault="00CB070F" w:rsidP="00122BE9">
            <w:pPr>
              <w:widowControl w:val="0"/>
              <w:tabs>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доброжелательность и контактность в отношениях со сверстниками;</w:t>
            </w:r>
          </w:p>
          <w:p w:rsidR="00122BE9" w:rsidRPr="00CB070F" w:rsidRDefault="00CB070F" w:rsidP="00122BE9">
            <w:pPr>
              <w:widowControl w:val="0"/>
              <w:tabs>
                <w:tab w:val="left" w:pos="1259"/>
                <w:tab w:val="left" w:pos="2099"/>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w:t>
            </w:r>
            <w:r w:rsidR="00122BE9">
              <w:rPr>
                <w:rFonts w:ascii="Times New Roman" w:eastAsia="Times New Roman" w:hAnsi="Times New Roman" w:cs="Times New Roman"/>
                <w:color w:val="000000"/>
                <w:sz w:val="24"/>
                <w:szCs w:val="24"/>
              </w:rPr>
              <w:t xml:space="preserve"> </w:t>
            </w:r>
            <w:r w:rsidR="00122BE9" w:rsidRPr="00CB070F">
              <w:rPr>
                <w:rFonts w:ascii="Times New Roman" w:eastAsia="Times New Roman" w:hAnsi="Times New Roman" w:cs="Times New Roman"/>
                <w:color w:val="000000"/>
                <w:sz w:val="24"/>
                <w:szCs w:val="24"/>
              </w:rPr>
              <w:t>мимика, жест, пантомима и прочее);</w:t>
            </w:r>
          </w:p>
          <w:p w:rsidR="00122BE9" w:rsidRPr="00CB070F" w:rsidRDefault="00122BE9" w:rsidP="00122BE9">
            <w:pPr>
              <w:widowControl w:val="0"/>
              <w:tabs>
                <w:tab w:val="left" w:pos="2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122BE9" w:rsidRPr="00CB070F" w:rsidRDefault="00122BE9" w:rsidP="00122BE9">
            <w:pPr>
              <w:widowControl w:val="0"/>
              <w:tabs>
                <w:tab w:val="left" w:pos="647"/>
                <w:tab w:val="left" w:pos="1064"/>
                <w:tab w:val="left" w:pos="2781"/>
                <w:tab w:val="left" w:pos="32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122BE9" w:rsidRPr="00CB070F" w:rsidRDefault="00122BE9" w:rsidP="00122BE9">
            <w:pPr>
              <w:widowControl w:val="0"/>
              <w:tabs>
                <w:tab w:val="left" w:pos="1369"/>
                <w:tab w:val="left" w:pos="1897"/>
                <w:tab w:val="left" w:pos="25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B070F" w:rsidRPr="00CB070F" w:rsidRDefault="00122BE9" w:rsidP="00122BE9">
            <w:pPr>
              <w:widowControl w:val="0"/>
              <w:tabs>
                <w:tab w:val="left" w:pos="1502"/>
                <w:tab w:val="left" w:pos="2660"/>
                <w:tab w:val="left" w:pos="30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w:t>
            </w:r>
            <w:r w:rsidRPr="00CB070F">
              <w:rPr>
                <w:rFonts w:ascii="Times New Roman" w:eastAsia="Times New Roman" w:hAnsi="Times New Roman" w:cs="Times New Roman"/>
                <w:color w:val="000000"/>
                <w:sz w:val="24"/>
                <w:szCs w:val="24"/>
              </w:rPr>
              <w:lastRenderedPageBreak/>
              <w:t>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CB070F" w:rsidRPr="00CB070F" w:rsidRDefault="00CB070F" w:rsidP="00122BE9">
            <w:pPr>
              <w:widowControl w:val="0"/>
              <w:tabs>
                <w:tab w:val="left" w:pos="657"/>
                <w:tab w:val="left" w:pos="1247"/>
                <w:tab w:val="left" w:pos="1667"/>
                <w:tab w:val="left" w:pos="2050"/>
                <w:tab w:val="left" w:pos="2815"/>
                <w:tab w:val="left" w:pos="3355"/>
                <w:tab w:val="left" w:pos="3917"/>
                <w:tab w:val="left" w:pos="4243"/>
                <w:tab w:val="left" w:pos="4619"/>
                <w:tab w:val="left" w:pos="51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C1615" w:rsidRDefault="00CB070F" w:rsidP="00122BE9">
            <w:pPr>
              <w:widowControl w:val="0"/>
              <w:tabs>
                <w:tab w:val="left" w:pos="1134"/>
                <w:tab w:val="left" w:pos="1480"/>
                <w:tab w:val="left" w:pos="2234"/>
                <w:tab w:val="left" w:pos="3053"/>
                <w:tab w:val="left" w:pos="3668"/>
                <w:tab w:val="left" w:pos="4394"/>
                <w:tab w:val="left" w:pos="48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EC1615" w:rsidRDefault="00CB070F" w:rsidP="00122BE9">
            <w:pPr>
              <w:widowControl w:val="0"/>
              <w:tabs>
                <w:tab w:val="left" w:pos="1134"/>
                <w:tab w:val="left" w:pos="1480"/>
                <w:tab w:val="left" w:pos="2234"/>
                <w:tab w:val="left" w:pos="3053"/>
                <w:tab w:val="left" w:pos="3668"/>
                <w:tab w:val="left" w:pos="4394"/>
                <w:tab w:val="left" w:pos="48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3)Педагог формирует духовно-нравственные качества в процессе ознакомления с различными видами искусства духовно-нравственного содержания </w:t>
            </w:r>
          </w:p>
          <w:p w:rsidR="00CB070F" w:rsidRPr="00CB070F" w:rsidRDefault="00CB070F" w:rsidP="00122BE9">
            <w:pPr>
              <w:widowControl w:val="0"/>
              <w:tabs>
                <w:tab w:val="left" w:pos="1134"/>
                <w:tab w:val="left" w:pos="1480"/>
                <w:tab w:val="left" w:pos="2234"/>
                <w:tab w:val="left" w:pos="3053"/>
                <w:tab w:val="left" w:pos="3668"/>
                <w:tab w:val="left" w:pos="4394"/>
                <w:tab w:val="left" w:pos="48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B070F" w:rsidRPr="00CB070F" w:rsidRDefault="00CB070F" w:rsidP="00122BE9">
            <w:pPr>
              <w:widowControl w:val="0"/>
              <w:tabs>
                <w:tab w:val="left" w:pos="1684"/>
                <w:tab w:val="left" w:pos="3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w:t>
            </w:r>
          </w:p>
          <w:p w:rsidR="00EC1615" w:rsidRDefault="00CB070F" w:rsidP="00122BE9">
            <w:pPr>
              <w:widowControl w:val="0"/>
              <w:tabs>
                <w:tab w:val="left" w:pos="1166"/>
                <w:tab w:val="left" w:pos="1468"/>
                <w:tab w:val="left" w:pos="1779"/>
                <w:tab w:val="left" w:pos="2164"/>
                <w:tab w:val="left" w:pos="2621"/>
                <w:tab w:val="left" w:pos="3029"/>
                <w:tab w:val="left" w:pos="3609"/>
                <w:tab w:val="left" w:pos="4367"/>
                <w:tab w:val="left" w:pos="4918"/>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художников­ иллюстраторов детских книг (Ю.А. Васнецов, Е.М. </w:t>
            </w:r>
            <w:proofErr w:type="spellStart"/>
            <w:r w:rsidRPr="00CB070F">
              <w:rPr>
                <w:rFonts w:ascii="Times New Roman" w:eastAsia="Times New Roman" w:hAnsi="Times New Roman" w:cs="Times New Roman"/>
                <w:color w:val="000000"/>
                <w:sz w:val="24"/>
                <w:szCs w:val="24"/>
              </w:rPr>
              <w:t>Рачев</w:t>
            </w:r>
            <w:proofErr w:type="spellEnd"/>
            <w:r w:rsidRPr="00CB070F">
              <w:rPr>
                <w:rFonts w:ascii="Times New Roman" w:eastAsia="Times New Roman" w:hAnsi="Times New Roman" w:cs="Times New Roman"/>
                <w:color w:val="000000"/>
                <w:sz w:val="24"/>
                <w:szCs w:val="24"/>
              </w:rPr>
              <w:t xml:space="preserve">,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EC1615" w:rsidRDefault="00CB070F" w:rsidP="00122BE9">
            <w:pPr>
              <w:widowControl w:val="0"/>
              <w:tabs>
                <w:tab w:val="left" w:pos="1166"/>
                <w:tab w:val="left" w:pos="1468"/>
                <w:tab w:val="left" w:pos="1779"/>
                <w:tab w:val="left" w:pos="2164"/>
                <w:tab w:val="left" w:pos="2621"/>
                <w:tab w:val="left" w:pos="3029"/>
                <w:tab w:val="left" w:pos="3609"/>
                <w:tab w:val="left" w:pos="4367"/>
                <w:tab w:val="left" w:pos="4918"/>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6)Педагог продолжает знакомить детей с архитектурой. Закрепляет у детей знания о том, что </w:t>
            </w:r>
            <w:r w:rsidRPr="00CB070F">
              <w:rPr>
                <w:rFonts w:ascii="Times New Roman" w:eastAsia="Times New Roman" w:hAnsi="Times New Roman" w:cs="Times New Roman"/>
                <w:color w:val="000000"/>
                <w:sz w:val="24"/>
                <w:szCs w:val="24"/>
              </w:rPr>
              <w:lastRenderedPageBreak/>
              <w:t xml:space="preserve">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CB070F" w:rsidRPr="00CB070F" w:rsidRDefault="00CB070F" w:rsidP="00122BE9">
            <w:pPr>
              <w:widowControl w:val="0"/>
              <w:tabs>
                <w:tab w:val="left" w:pos="1166"/>
                <w:tab w:val="left" w:pos="1468"/>
                <w:tab w:val="left" w:pos="1779"/>
                <w:tab w:val="left" w:pos="2164"/>
                <w:tab w:val="left" w:pos="2621"/>
                <w:tab w:val="left" w:pos="3029"/>
                <w:tab w:val="left" w:pos="3609"/>
                <w:tab w:val="left" w:pos="4367"/>
                <w:tab w:val="left" w:pos="4918"/>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B070F" w:rsidRPr="00CB070F" w:rsidRDefault="00CB070F" w:rsidP="00122BE9">
            <w:pPr>
              <w:widowControl w:val="0"/>
              <w:tabs>
                <w:tab w:val="left" w:pos="2374"/>
                <w:tab w:val="left" w:pos="4305"/>
                <w:tab w:val="left" w:pos="51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8)Педагог поощряет активное участие детей в художественной деятельности как по собственному желанию, так и под руководством взрослых.</w:t>
            </w:r>
          </w:p>
          <w:p w:rsidR="00CB070F" w:rsidRPr="00CB070F" w:rsidRDefault="00CB070F" w:rsidP="00122BE9">
            <w:pPr>
              <w:widowControl w:val="0"/>
              <w:tabs>
                <w:tab w:val="left" w:pos="1045"/>
                <w:tab w:val="left" w:pos="1806"/>
                <w:tab w:val="left" w:pos="3038"/>
                <w:tab w:val="left" w:pos="3619"/>
                <w:tab w:val="left" w:pos="4365"/>
                <w:tab w:val="left" w:pos="4832"/>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CB070F" w:rsidRPr="00CB070F" w:rsidRDefault="00CB070F" w:rsidP="00122BE9">
            <w:pPr>
              <w:widowControl w:val="0"/>
              <w:tabs>
                <w:tab w:val="left" w:pos="1600"/>
                <w:tab w:val="left" w:pos="2403"/>
                <w:tab w:val="left" w:pos="2811"/>
                <w:tab w:val="left" w:pos="3231"/>
                <w:tab w:val="left" w:pos="3642"/>
                <w:tab w:val="left" w:pos="4382"/>
                <w:tab w:val="left" w:pos="530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w:t>
            </w:r>
          </w:p>
          <w:p w:rsidR="00CB070F" w:rsidRPr="00CB070F" w:rsidRDefault="00CB070F" w:rsidP="00EC1615">
            <w:pPr>
              <w:widowControl w:val="0"/>
              <w:tabs>
                <w:tab w:val="left" w:pos="1410"/>
                <w:tab w:val="left" w:pos="2044"/>
                <w:tab w:val="left" w:pos="2571"/>
                <w:tab w:val="left" w:pos="2916"/>
                <w:tab w:val="left" w:pos="3214"/>
                <w:tab w:val="left" w:pos="3862"/>
                <w:tab w:val="left" w:pos="4291"/>
                <w:tab w:val="left" w:pos="4624"/>
                <w:tab w:val="left" w:pos="50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w:t>
            </w:r>
            <w:r w:rsidRPr="00CB070F">
              <w:rPr>
                <w:rFonts w:ascii="Times New Roman" w:eastAsia="Times New Roman" w:hAnsi="Times New Roman" w:cs="Times New Roman"/>
                <w:color w:val="000000"/>
                <w:sz w:val="24"/>
                <w:szCs w:val="24"/>
              </w:rPr>
              <w:lastRenderedPageBreak/>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B070F" w:rsidRPr="00CB070F" w:rsidRDefault="00CB070F" w:rsidP="00EC1615">
            <w:pPr>
              <w:widowControl w:val="0"/>
              <w:tabs>
                <w:tab w:val="left" w:pos="1113"/>
                <w:tab w:val="left" w:pos="1464"/>
                <w:tab w:val="left" w:pos="1806"/>
                <w:tab w:val="left" w:pos="2534"/>
                <w:tab w:val="left" w:pos="2960"/>
                <w:tab w:val="left" w:pos="3484"/>
                <w:tab w:val="left" w:pos="3736"/>
                <w:tab w:val="left" w:pos="4241"/>
                <w:tab w:val="left" w:pos="4730"/>
                <w:tab w:val="left" w:pos="50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w:t>
            </w:r>
            <w:r w:rsidRPr="00CB070F">
              <w:rPr>
                <w:rFonts w:ascii="Times New Roman" w:eastAsia="Times New Roman" w:hAnsi="Times New Roman" w:cs="Times New Roman"/>
                <w:color w:val="000000"/>
                <w:sz w:val="24"/>
                <w:szCs w:val="24"/>
              </w:rPr>
              <w:lastRenderedPageBreak/>
              <w:t xml:space="preserve">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CB070F">
              <w:rPr>
                <w:rFonts w:ascii="Times New Roman" w:eastAsia="Times New Roman" w:hAnsi="Times New Roman" w:cs="Times New Roman"/>
                <w:color w:val="000000"/>
                <w:sz w:val="24"/>
                <w:szCs w:val="24"/>
              </w:rPr>
              <w:t>филимоновской</w:t>
            </w:r>
            <w:proofErr w:type="spellEnd"/>
            <w:r w:rsidRPr="00CB070F">
              <w:rPr>
                <w:rFonts w:ascii="Times New Roman" w:eastAsia="Times New Roman" w:hAnsi="Times New Roman" w:cs="Times New Roman"/>
                <w:color w:val="000000"/>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тонов, а оттенков), учит использовать для украшения оживки. Продолжает знакомить детей с росписью </w:t>
            </w:r>
            <w:proofErr w:type="spellStart"/>
            <w:r w:rsidRPr="00CB070F">
              <w:rPr>
                <w:rFonts w:ascii="Times New Roman" w:eastAsia="Times New Roman" w:hAnsi="Times New Roman" w:cs="Times New Roman"/>
                <w:color w:val="000000"/>
                <w:sz w:val="24"/>
                <w:szCs w:val="24"/>
              </w:rPr>
              <w:t>Полхов</w:t>
            </w:r>
            <w:proofErr w:type="spellEnd"/>
            <w:r w:rsidRPr="00CB070F">
              <w:rPr>
                <w:rFonts w:ascii="Times New Roman" w:eastAsia="Times New Roman" w:hAnsi="Times New Roman" w:cs="Times New Roman"/>
                <w:color w:val="000000"/>
                <w:sz w:val="24"/>
                <w:szCs w:val="24"/>
              </w:rPr>
              <w:t xml:space="preserve">-Майдана. Педагог включает городецкую и </w:t>
            </w:r>
            <w:proofErr w:type="spellStart"/>
            <w:r w:rsidRPr="00CB070F">
              <w:rPr>
                <w:rFonts w:ascii="Times New Roman" w:eastAsia="Times New Roman" w:hAnsi="Times New Roman" w:cs="Times New Roman"/>
                <w:color w:val="000000"/>
                <w:sz w:val="24"/>
                <w:szCs w:val="24"/>
              </w:rPr>
              <w:t>полхов-майданскую</w:t>
            </w:r>
            <w:proofErr w:type="spellEnd"/>
            <w:r w:rsidRPr="00CB070F">
              <w:rPr>
                <w:rFonts w:ascii="Times New Roman" w:eastAsia="Times New Roman" w:hAnsi="Times New Roman" w:cs="Times New Roman"/>
                <w:color w:val="000000"/>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CB070F">
              <w:rPr>
                <w:rFonts w:ascii="Times New Roman" w:eastAsia="Times New Roman" w:hAnsi="Times New Roman" w:cs="Times New Roman"/>
                <w:color w:val="000000"/>
                <w:sz w:val="24"/>
                <w:szCs w:val="24"/>
              </w:rPr>
              <w:t>полхов-майданской</w:t>
            </w:r>
            <w:proofErr w:type="spellEnd"/>
            <w:r w:rsidRPr="00CB070F">
              <w:rPr>
                <w:rFonts w:ascii="Times New Roman" w:eastAsia="Times New Roman" w:hAnsi="Times New Roman" w:cs="Times New Roman"/>
                <w:color w:val="000000"/>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122BE9" w:rsidRPr="00CB070F" w:rsidRDefault="00CB070F" w:rsidP="00122BE9">
            <w:pPr>
              <w:widowControl w:val="0"/>
              <w:tabs>
                <w:tab w:val="left" w:pos="1336"/>
                <w:tab w:val="left" w:pos="2674"/>
                <w:tab w:val="left" w:pos="42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w:t>
            </w:r>
            <w:r w:rsidRPr="00CB070F">
              <w:rPr>
                <w:rFonts w:ascii="Times New Roman" w:eastAsia="Times New Roman" w:hAnsi="Times New Roman" w:cs="Times New Roman"/>
                <w:color w:val="000000"/>
                <w:sz w:val="24"/>
                <w:szCs w:val="24"/>
              </w:rPr>
              <w:lastRenderedPageBreak/>
              <w:t>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w:t>
            </w:r>
            <w:r w:rsidR="00122BE9">
              <w:rPr>
                <w:rFonts w:ascii="Times New Roman" w:eastAsia="Times New Roman" w:hAnsi="Times New Roman" w:cs="Times New Roman"/>
                <w:color w:val="000000"/>
                <w:sz w:val="24"/>
                <w:szCs w:val="24"/>
              </w:rPr>
              <w:t xml:space="preserve"> </w:t>
            </w:r>
            <w:r w:rsidR="00122BE9" w:rsidRPr="00CB070F">
              <w:rPr>
                <w:rFonts w:ascii="Times New Roman" w:eastAsia="Times New Roman" w:hAnsi="Times New Roman" w:cs="Times New Roman"/>
                <w:color w:val="000000"/>
                <w:sz w:val="24"/>
                <w:szCs w:val="24"/>
              </w:rPr>
              <w:t xml:space="preserve">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proofErr w:type="spellStart"/>
            <w:r w:rsidR="00122BE9" w:rsidRPr="00CB070F">
              <w:rPr>
                <w:rFonts w:ascii="Times New Roman" w:eastAsia="Times New Roman" w:hAnsi="Times New Roman" w:cs="Times New Roman"/>
                <w:color w:val="000000"/>
                <w:sz w:val="24"/>
                <w:szCs w:val="24"/>
              </w:rPr>
              <w:t>дополн</w:t>
            </w:r>
            <w:proofErr w:type="spellEnd"/>
            <w:r w:rsidR="00122BE9" w:rsidRPr="00CB070F">
              <w:rPr>
                <w:rFonts w:ascii="Times New Roman" w:eastAsia="Times New Roman" w:hAnsi="Times New Roman" w:cs="Times New Roman"/>
                <w:color w:val="000000"/>
                <w:sz w:val="24"/>
                <w:szCs w:val="24"/>
              </w:rPr>
              <w:t xml:space="preserve">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22BE9" w:rsidRPr="00CB070F" w:rsidRDefault="00122BE9" w:rsidP="00122BE9">
            <w:pPr>
              <w:widowControl w:val="0"/>
              <w:tabs>
                <w:tab w:val="left" w:pos="1139"/>
                <w:tab w:val="left" w:pos="1950"/>
                <w:tab w:val="left" w:pos="2976"/>
                <w:tab w:val="left" w:pos="3406"/>
                <w:tab w:val="left" w:pos="4142"/>
                <w:tab w:val="left" w:pos="4538"/>
                <w:tab w:val="left" w:pos="4910"/>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CB070F">
              <w:rPr>
                <w:rFonts w:ascii="Times New Roman" w:eastAsia="Times New Roman" w:hAnsi="Times New Roman" w:cs="Times New Roman"/>
                <w:color w:val="000000"/>
                <w:sz w:val="24"/>
                <w:szCs w:val="24"/>
              </w:rPr>
              <w:t>филимоновской</w:t>
            </w:r>
            <w:proofErr w:type="spellEnd"/>
            <w:r w:rsidRPr="00CB070F">
              <w:rPr>
                <w:rFonts w:ascii="Times New Roman" w:eastAsia="Times New Roman" w:hAnsi="Times New Roman" w:cs="Times New Roman"/>
                <w:color w:val="000000"/>
                <w:sz w:val="24"/>
                <w:szCs w:val="24"/>
              </w:rPr>
              <w:t xml:space="preserve">, </w:t>
            </w:r>
            <w:proofErr w:type="spellStart"/>
            <w:r w:rsidRPr="00CB070F">
              <w:rPr>
                <w:rFonts w:ascii="Times New Roman" w:eastAsia="Times New Roman" w:hAnsi="Times New Roman" w:cs="Times New Roman"/>
                <w:color w:val="000000"/>
                <w:sz w:val="24"/>
                <w:szCs w:val="24"/>
              </w:rPr>
              <w:t>каргопольской</w:t>
            </w:r>
            <w:proofErr w:type="spellEnd"/>
            <w:r w:rsidRPr="00CB070F">
              <w:rPr>
                <w:rFonts w:ascii="Times New Roman" w:eastAsia="Times New Roman" w:hAnsi="Times New Roman" w:cs="Times New Roman"/>
                <w:color w:val="000000"/>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B070F">
              <w:rPr>
                <w:rFonts w:ascii="Times New Roman" w:eastAsia="Times New Roman" w:hAnsi="Times New Roman" w:cs="Times New Roman"/>
                <w:color w:val="000000"/>
                <w:sz w:val="24"/>
                <w:szCs w:val="24"/>
              </w:rPr>
              <w:t>налепами</w:t>
            </w:r>
            <w:proofErr w:type="spellEnd"/>
            <w:r w:rsidRPr="00CB070F">
              <w:rPr>
                <w:rFonts w:ascii="Times New Roman" w:eastAsia="Times New Roman" w:hAnsi="Times New Roman" w:cs="Times New Roman"/>
                <w:color w:val="000000"/>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3)Аппликация:</w:t>
            </w:r>
          </w:p>
          <w:p w:rsidR="00122BE9" w:rsidRPr="00CB070F" w:rsidRDefault="00122BE9" w:rsidP="00122BE9">
            <w:pPr>
              <w:widowControl w:val="0"/>
              <w:tabs>
                <w:tab w:val="left" w:pos="1665"/>
                <w:tab w:val="left" w:pos="2282"/>
                <w:tab w:val="left" w:pos="3279"/>
                <w:tab w:val="left" w:pos="3560"/>
                <w:tab w:val="left" w:pos="4289"/>
                <w:tab w:val="left" w:pos="47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w:t>
            </w:r>
            <w:r w:rsidRPr="00CB070F">
              <w:rPr>
                <w:rFonts w:ascii="Times New Roman" w:eastAsia="Times New Roman" w:hAnsi="Times New Roman" w:cs="Times New Roman"/>
                <w:color w:val="000000"/>
                <w:sz w:val="24"/>
                <w:szCs w:val="24"/>
              </w:rPr>
              <w:lastRenderedPageBreak/>
              <w:t>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w:t>
            </w:r>
          </w:p>
          <w:p w:rsidR="00122BE9" w:rsidRPr="00CB070F" w:rsidRDefault="00122BE9"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122BE9" w:rsidRPr="00CB070F" w:rsidRDefault="00122BE9" w:rsidP="00122BE9">
            <w:pPr>
              <w:widowControl w:val="0"/>
              <w:tabs>
                <w:tab w:val="left" w:pos="1024"/>
                <w:tab w:val="left" w:pos="1717"/>
                <w:tab w:val="left" w:pos="2256"/>
                <w:tab w:val="left" w:pos="2690"/>
                <w:tab w:val="left" w:pos="3094"/>
                <w:tab w:val="left" w:pos="3600"/>
                <w:tab w:val="left" w:pos="4123"/>
                <w:tab w:val="left" w:pos="4384"/>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122BE9" w:rsidRPr="00CB070F" w:rsidRDefault="00122BE9" w:rsidP="00122BE9">
            <w:pPr>
              <w:widowControl w:val="0"/>
              <w:tabs>
                <w:tab w:val="left" w:pos="734"/>
                <w:tab w:val="left" w:pos="1118"/>
                <w:tab w:val="left" w:pos="1797"/>
                <w:tab w:val="left" w:pos="2212"/>
                <w:tab w:val="left" w:pos="2871"/>
                <w:tab w:val="left" w:pos="3941"/>
                <w:tab w:val="left" w:pos="4341"/>
                <w:tab w:val="left" w:pos="466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1)Слушание: педагог учит детей различать жанры музыкальных произведений (песня, танец, марш). </w:t>
            </w:r>
            <w:r w:rsidRPr="00CB070F">
              <w:rPr>
                <w:rFonts w:ascii="Times New Roman" w:eastAsia="Times New Roman" w:hAnsi="Times New Roman" w:cs="Times New Roman"/>
                <w:color w:val="000000"/>
                <w:sz w:val="24"/>
                <w:szCs w:val="24"/>
              </w:rPr>
              <w:lastRenderedPageBreak/>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22BE9" w:rsidRPr="00CB070F" w:rsidRDefault="00122BE9"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формирует у детей певческие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22BE9" w:rsidRPr="00CB070F" w:rsidRDefault="00122BE9" w:rsidP="00122BE9">
            <w:pPr>
              <w:widowControl w:val="0"/>
              <w:tabs>
                <w:tab w:val="left" w:pos="921"/>
                <w:tab w:val="left" w:pos="1782"/>
                <w:tab w:val="left" w:pos="3020"/>
                <w:tab w:val="left" w:pos="42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22BE9" w:rsidRPr="00CB070F" w:rsidRDefault="00122BE9" w:rsidP="00122BE9">
            <w:pPr>
              <w:widowControl w:val="0"/>
              <w:tabs>
                <w:tab w:val="left" w:pos="1396"/>
                <w:tab w:val="left" w:pos="1765"/>
                <w:tab w:val="left" w:pos="2103"/>
                <w:tab w:val="left" w:pos="2607"/>
                <w:tab w:val="left" w:pos="3190"/>
                <w:tab w:val="left" w:pos="3689"/>
                <w:tab w:val="left" w:pos="4360"/>
                <w:tab w:val="left" w:pos="46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4)Музыкально-ритмические движения: педагог развивает у детей чувство ритма, умение передавать через движения характер музыки, её </w:t>
            </w:r>
            <w:proofErr w:type="spellStart"/>
            <w:r w:rsidRPr="00CB070F">
              <w:rPr>
                <w:rFonts w:ascii="Times New Roman" w:eastAsia="Times New Roman" w:hAnsi="Times New Roman" w:cs="Times New Roman"/>
                <w:color w:val="000000"/>
                <w:sz w:val="24"/>
                <w:szCs w:val="24"/>
              </w:rPr>
              <w:t>эмоцио_нально</w:t>
            </w:r>
            <w:proofErr w:type="spellEnd"/>
            <w:r w:rsidRPr="00CB070F">
              <w:rPr>
                <w:rFonts w:ascii="Times New Roman" w:eastAsia="Times New Roman" w:hAnsi="Times New Roman" w:cs="Times New Roman"/>
                <w:color w:val="000000"/>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CB070F">
              <w:rPr>
                <w:rFonts w:ascii="Times New Roman" w:eastAsia="Times New Roman" w:hAnsi="Times New Roman" w:cs="Times New Roman"/>
                <w:color w:val="000000"/>
                <w:sz w:val="24"/>
                <w:szCs w:val="24"/>
              </w:rPr>
              <w:t>инсценирования</w:t>
            </w:r>
            <w:proofErr w:type="spellEnd"/>
            <w:r w:rsidRPr="00CB070F">
              <w:rPr>
                <w:rFonts w:ascii="Times New Roman" w:eastAsia="Times New Roman" w:hAnsi="Times New Roman" w:cs="Times New Roman"/>
                <w:color w:val="000000"/>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EC1615"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CB070F">
              <w:rPr>
                <w:rFonts w:ascii="Times New Roman" w:eastAsia="Times New Roman" w:hAnsi="Times New Roman" w:cs="Times New Roman"/>
                <w:color w:val="000000"/>
                <w:sz w:val="24"/>
                <w:szCs w:val="24"/>
              </w:rPr>
              <w:lastRenderedPageBreak/>
              <w:t>инсценированию</w:t>
            </w:r>
            <w:proofErr w:type="spellEnd"/>
            <w:r w:rsidRPr="00CB070F">
              <w:rPr>
                <w:rFonts w:ascii="Times New Roman" w:eastAsia="Times New Roman" w:hAnsi="Times New Roman" w:cs="Times New Roman"/>
                <w:color w:val="000000"/>
                <w:sz w:val="24"/>
                <w:szCs w:val="24"/>
              </w:rPr>
              <w:t xml:space="preserve"> содержания песен, хороводов. </w:t>
            </w:r>
          </w:p>
          <w:p w:rsidR="00EC1615"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6)Игра на детских музыкальных инструментах: педагог учит детей исполнять простейшие</w:t>
            </w:r>
            <w:r>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122BE9" w:rsidRPr="00CB070F" w:rsidRDefault="00122BE9"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122BE9" w:rsidRPr="00CB070F" w:rsidRDefault="00122BE9" w:rsidP="00122BE9">
            <w:pPr>
              <w:widowControl w:val="0"/>
              <w:tabs>
                <w:tab w:val="left" w:pos="1309"/>
                <w:tab w:val="left" w:pos="1672"/>
                <w:tab w:val="left" w:pos="2509"/>
                <w:tab w:val="left" w:pos="2921"/>
                <w:tab w:val="left" w:pos="3339"/>
                <w:tab w:val="left" w:pos="3898"/>
                <w:tab w:val="left" w:pos="4370"/>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CB070F" w:rsidRPr="00CB070F" w:rsidRDefault="00122BE9" w:rsidP="00122BE9">
            <w:pPr>
              <w:widowControl w:val="0"/>
              <w:tabs>
                <w:tab w:val="left" w:pos="1274"/>
                <w:tab w:val="left" w:pos="1919"/>
                <w:tab w:val="left" w:pos="2509"/>
                <w:tab w:val="left" w:pos="2897"/>
                <w:tab w:val="left" w:pos="3639"/>
                <w:tab w:val="left" w:pos="4358"/>
                <w:tab w:val="left" w:pos="4615"/>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57" w:name="_page_261_0"/>
            <w:r w:rsidRPr="00CB070F">
              <w:rPr>
                <w:rFonts w:ascii="Times New Roman" w:eastAsia="Times New Roman" w:hAnsi="Times New Roman" w:cs="Times New Roman"/>
                <w:color w:val="000000"/>
                <w:sz w:val="24"/>
                <w:szCs w:val="24"/>
              </w:rPr>
              <w:lastRenderedPageBreak/>
              <w:t>6-7 лет</w:t>
            </w:r>
          </w:p>
        </w:tc>
      </w:tr>
      <w:bookmarkEnd w:id="57"/>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1688"/>
                <w:tab w:val="left" w:pos="2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w:t>
            </w:r>
          </w:p>
          <w:p w:rsidR="00CB070F" w:rsidRPr="00CB070F" w:rsidRDefault="00CB070F" w:rsidP="00122BE9">
            <w:pPr>
              <w:widowControl w:val="0"/>
              <w:tabs>
                <w:tab w:val="left" w:pos="21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w:t>
            </w:r>
          </w:p>
          <w:p w:rsidR="00CB070F" w:rsidRPr="00CB070F" w:rsidRDefault="00CB070F" w:rsidP="00122BE9">
            <w:pPr>
              <w:widowControl w:val="0"/>
              <w:tabs>
                <w:tab w:val="left" w:pos="1744"/>
                <w:tab w:val="left" w:pos="29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B070F" w:rsidRPr="00CB070F" w:rsidRDefault="00CB070F" w:rsidP="00122BE9">
            <w:pPr>
              <w:widowControl w:val="0"/>
              <w:tabs>
                <w:tab w:val="left" w:pos="2847"/>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у детей знания об искусстве как виде творческой деятельности людей;</w:t>
            </w:r>
          </w:p>
          <w:p w:rsidR="00CB070F" w:rsidRPr="00CB070F" w:rsidRDefault="00CB070F" w:rsidP="00122BE9">
            <w:pPr>
              <w:widowControl w:val="0"/>
              <w:tabs>
                <w:tab w:val="left" w:pos="1544"/>
                <w:tab w:val="left" w:pos="26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помогать детям различать народное и профессиональное искусство; формировать у детей основы художественной культуры;</w:t>
            </w:r>
          </w:p>
          <w:p w:rsidR="00CB070F" w:rsidRPr="00CB070F" w:rsidRDefault="00CB070F" w:rsidP="00122BE9">
            <w:pPr>
              <w:widowControl w:val="0"/>
              <w:tabs>
                <w:tab w:val="left" w:pos="1154"/>
                <w:tab w:val="left" w:pos="1535"/>
                <w:tab w:val="left" w:pos="2550"/>
                <w:tab w:val="left" w:pos="34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w:t>
            </w:r>
          </w:p>
          <w:p w:rsidR="00CB070F" w:rsidRPr="00CB070F" w:rsidRDefault="00CB070F" w:rsidP="00122BE9">
            <w:pPr>
              <w:widowControl w:val="0"/>
              <w:tabs>
                <w:tab w:val="left" w:pos="1580"/>
                <w:tab w:val="left" w:pos="2177"/>
                <w:tab w:val="left" w:pos="293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посещение выставки, театра, </w:t>
            </w:r>
            <w:proofErr w:type="spellStart"/>
            <w:proofErr w:type="gramStart"/>
            <w:r w:rsidRPr="00CB070F">
              <w:rPr>
                <w:rFonts w:ascii="Times New Roman" w:eastAsia="Times New Roman" w:hAnsi="Times New Roman" w:cs="Times New Roman"/>
                <w:color w:val="000000"/>
                <w:sz w:val="24"/>
                <w:szCs w:val="24"/>
              </w:rPr>
              <w:t>музея,цирка</w:t>
            </w:r>
            <w:proofErr w:type="spellEnd"/>
            <w:proofErr w:type="gramEnd"/>
            <w:r w:rsidRPr="00CB070F">
              <w:rPr>
                <w:rFonts w:ascii="Times New Roman" w:eastAsia="Times New Roman" w:hAnsi="Times New Roman" w:cs="Times New Roman"/>
                <w:color w:val="000000"/>
                <w:sz w:val="24"/>
                <w:szCs w:val="24"/>
              </w:rPr>
              <w:t xml:space="preserve"> (совместно с родителями (законными представителями));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формировать у детей устойчивый </w:t>
            </w:r>
            <w:r w:rsidRPr="00CB070F">
              <w:rPr>
                <w:rFonts w:ascii="Times New Roman" w:eastAsia="Times New Roman" w:hAnsi="Times New Roman" w:cs="Times New Roman"/>
                <w:color w:val="000000"/>
                <w:sz w:val="24"/>
                <w:szCs w:val="24"/>
              </w:rPr>
              <w:lastRenderedPageBreak/>
              <w:t>интерес к изобразительной деятельности; развивать художественный вкус, творческое воображение, наблюдательность</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 любознательность;</w:t>
            </w:r>
          </w:p>
          <w:p w:rsidR="00CB070F" w:rsidRPr="00CB070F" w:rsidRDefault="00CB070F" w:rsidP="00122BE9">
            <w:pPr>
              <w:widowControl w:val="0"/>
              <w:tabs>
                <w:tab w:val="left" w:pos="1036"/>
                <w:tab w:val="left" w:pos="1471"/>
                <w:tab w:val="left" w:pos="1945"/>
                <w:tab w:val="left" w:pos="2382"/>
                <w:tab w:val="left" w:pos="2827"/>
                <w:tab w:val="left" w:pos="356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B070F" w:rsidRPr="00CB070F" w:rsidRDefault="00CB070F" w:rsidP="00122BE9">
            <w:pPr>
              <w:widowControl w:val="0"/>
              <w:tabs>
                <w:tab w:val="left" w:pos="1197"/>
                <w:tab w:val="left" w:pos="1962"/>
                <w:tab w:val="left" w:pos="2271"/>
                <w:tab w:val="left" w:pos="3284"/>
                <w:tab w:val="left" w:pos="35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B070F" w:rsidRPr="00CB070F" w:rsidRDefault="00CB070F" w:rsidP="00122BE9">
            <w:pPr>
              <w:widowControl w:val="0"/>
              <w:tabs>
                <w:tab w:val="left" w:pos="1168"/>
                <w:tab w:val="left" w:pos="277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B070F" w:rsidRPr="00CB070F" w:rsidRDefault="00CB070F" w:rsidP="00122BE9">
            <w:pPr>
              <w:widowControl w:val="0"/>
              <w:tabs>
                <w:tab w:val="left" w:pos="1796"/>
                <w:tab w:val="left" w:pos="2211"/>
                <w:tab w:val="left" w:pos="331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w:t>
            </w:r>
          </w:p>
          <w:p w:rsidR="00CB070F" w:rsidRPr="00CB070F" w:rsidRDefault="00CB070F" w:rsidP="00122BE9">
            <w:pPr>
              <w:widowControl w:val="0"/>
              <w:tabs>
                <w:tab w:val="left" w:pos="810"/>
                <w:tab w:val="left" w:pos="1501"/>
                <w:tab w:val="left" w:pos="2267"/>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поощрять стремление детей делать самостоятельный выбор, помогать другому, уважать и понимать потребности другого человека, </w:t>
            </w:r>
            <w:r w:rsidRPr="00CB070F">
              <w:rPr>
                <w:rFonts w:ascii="Times New Roman" w:eastAsia="Times New Roman" w:hAnsi="Times New Roman" w:cs="Times New Roman"/>
                <w:color w:val="000000"/>
                <w:sz w:val="24"/>
                <w:szCs w:val="24"/>
              </w:rPr>
              <w:lastRenderedPageBreak/>
              <w:t>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B070F" w:rsidRPr="00CB070F" w:rsidRDefault="00CB070F" w:rsidP="00122BE9">
            <w:pPr>
              <w:widowControl w:val="0"/>
              <w:tabs>
                <w:tab w:val="left" w:pos="594"/>
                <w:tab w:val="left" w:pos="1705"/>
                <w:tab w:val="left" w:pos="2149"/>
                <w:tab w:val="left" w:pos="2833"/>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формировать умение у детей видеть конструкцию объекта и</w:t>
            </w:r>
          </w:p>
          <w:p w:rsidR="00CB070F" w:rsidRPr="00CB070F" w:rsidRDefault="00CB070F" w:rsidP="00122BE9">
            <w:pPr>
              <w:widowControl w:val="0"/>
              <w:tabs>
                <w:tab w:val="left" w:pos="1194"/>
                <w:tab w:val="left" w:pos="2046"/>
                <w:tab w:val="left" w:pos="26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анализировать её основные части, их функциональное назначение;</w:t>
            </w:r>
          </w:p>
          <w:p w:rsidR="00CB070F" w:rsidRPr="00CB070F" w:rsidRDefault="00CB070F" w:rsidP="00122BE9">
            <w:pPr>
              <w:widowControl w:val="0"/>
              <w:tabs>
                <w:tab w:val="left" w:pos="1576"/>
                <w:tab w:val="left" w:pos="1998"/>
                <w:tab w:val="left" w:pos="2892"/>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B070F" w:rsidRPr="00CB070F" w:rsidRDefault="00CB070F" w:rsidP="00122BE9">
            <w:pPr>
              <w:widowControl w:val="0"/>
              <w:tabs>
                <w:tab w:val="left" w:pos="2178"/>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w:t>
            </w:r>
          </w:p>
          <w:p w:rsidR="00CB070F" w:rsidRPr="00CB070F" w:rsidRDefault="00CB070F" w:rsidP="00122BE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у детей художественно-творческие способности и самостоятельную творческую </w:t>
            </w:r>
            <w:r w:rsidRPr="00CB070F">
              <w:rPr>
                <w:rFonts w:ascii="Times New Roman" w:eastAsia="Times New Roman" w:hAnsi="Times New Roman" w:cs="Times New Roman"/>
                <w:color w:val="000000"/>
                <w:sz w:val="24"/>
                <w:szCs w:val="24"/>
              </w:rPr>
              <w:lastRenderedPageBreak/>
              <w:t xml:space="preserve">конструктивную деятельность детей; </w:t>
            </w:r>
            <w:proofErr w:type="gramStart"/>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музыкальная</w:t>
            </w:r>
            <w:proofErr w:type="gramEnd"/>
            <w:r w:rsidRPr="00CB070F">
              <w:rPr>
                <w:rFonts w:ascii="Times New Roman" w:eastAsia="Times New Roman" w:hAnsi="Times New Roman" w:cs="Times New Roman"/>
                <w:color w:val="000000"/>
                <w:sz w:val="24"/>
                <w:szCs w:val="24"/>
                <w:u w:val="single"/>
              </w:rPr>
              <w:t xml:space="preserve"> деятельность:</w:t>
            </w:r>
            <w:r w:rsidRPr="00CB070F">
              <w:rPr>
                <w:rFonts w:ascii="Times New Roman" w:eastAsia="Times New Roman" w:hAnsi="Times New Roman" w:cs="Times New Roman"/>
                <w:color w:val="000000"/>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CB070F" w:rsidRPr="00CB070F" w:rsidRDefault="00CB070F" w:rsidP="00122BE9">
            <w:pPr>
              <w:widowControl w:val="0"/>
              <w:tabs>
                <w:tab w:val="left" w:pos="1852"/>
                <w:tab w:val="left" w:pos="24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B070F" w:rsidRPr="00CB070F" w:rsidRDefault="00CB070F" w:rsidP="00122BE9">
            <w:pPr>
              <w:widowControl w:val="0"/>
              <w:tabs>
                <w:tab w:val="left" w:pos="1861"/>
                <w:tab w:val="left" w:pos="2846"/>
                <w:tab w:val="left" w:pos="35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B070F" w:rsidRPr="00CB070F" w:rsidRDefault="00CB070F" w:rsidP="00122BE9">
            <w:pPr>
              <w:widowControl w:val="0"/>
              <w:tabs>
                <w:tab w:val="left" w:pos="1645"/>
                <w:tab w:val="left" w:pos="2514"/>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совершенствовать у детей </w:t>
            </w:r>
            <w:proofErr w:type="spellStart"/>
            <w:r w:rsidRPr="00CB070F">
              <w:rPr>
                <w:rFonts w:ascii="Times New Roman" w:eastAsia="Times New Roman" w:hAnsi="Times New Roman" w:cs="Times New Roman"/>
                <w:color w:val="000000"/>
                <w:sz w:val="24"/>
                <w:szCs w:val="24"/>
              </w:rPr>
              <w:t>звуковысотный</w:t>
            </w:r>
            <w:proofErr w:type="spellEnd"/>
            <w:r w:rsidRPr="00CB070F">
              <w:rPr>
                <w:rFonts w:ascii="Times New Roman" w:eastAsia="Times New Roman" w:hAnsi="Times New Roman" w:cs="Times New Roman"/>
                <w:color w:val="000000"/>
                <w:sz w:val="24"/>
                <w:szCs w:val="24"/>
              </w:rPr>
              <w:t>, ритмический, тембровый и динамический слух; способствовать дальнейшему формированию певческого голоса;</w:t>
            </w:r>
          </w:p>
          <w:p w:rsidR="00CB070F" w:rsidRPr="00CB070F" w:rsidRDefault="00CB070F" w:rsidP="00122BE9">
            <w:pPr>
              <w:widowControl w:val="0"/>
              <w:tabs>
                <w:tab w:val="left" w:pos="1537"/>
                <w:tab w:val="left" w:pos="2046"/>
                <w:tab w:val="left" w:pos="30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навык движения под музыку;</w:t>
            </w:r>
          </w:p>
          <w:p w:rsidR="00CB070F" w:rsidRPr="00CB070F" w:rsidRDefault="00CB070F" w:rsidP="00122BE9">
            <w:pPr>
              <w:widowControl w:val="0"/>
              <w:tabs>
                <w:tab w:val="left" w:pos="2115"/>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обучать детей игре на детских музыкальных инструментах; знакомить детей с элементарными музыкальными понятиями;</w:t>
            </w:r>
          </w:p>
          <w:p w:rsidR="00CB070F" w:rsidRPr="00CB070F" w:rsidRDefault="00CB070F" w:rsidP="00122BE9">
            <w:pPr>
              <w:widowControl w:val="0"/>
              <w:tabs>
                <w:tab w:val="left" w:pos="23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использовать полученные знания и навыки в быту и на досуге;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CB070F" w:rsidRPr="00CB070F" w:rsidRDefault="00CB070F" w:rsidP="00122BE9">
            <w:pPr>
              <w:widowControl w:val="0"/>
              <w:tabs>
                <w:tab w:val="left" w:pos="690"/>
                <w:tab w:val="left" w:pos="1945"/>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B070F" w:rsidRPr="00CB070F" w:rsidRDefault="00CB070F" w:rsidP="00122BE9">
            <w:pPr>
              <w:widowControl w:val="0"/>
              <w:tabs>
                <w:tab w:val="left" w:pos="2898"/>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продолжать знакомить детей с </w:t>
            </w:r>
            <w:r w:rsidRPr="00CB070F">
              <w:rPr>
                <w:rFonts w:ascii="Times New Roman" w:eastAsia="Times New Roman" w:hAnsi="Times New Roman" w:cs="Times New Roman"/>
                <w:color w:val="000000"/>
                <w:sz w:val="24"/>
                <w:szCs w:val="24"/>
              </w:rPr>
              <w:lastRenderedPageBreak/>
              <w:t>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B070F" w:rsidRPr="00CB070F" w:rsidRDefault="00CB070F" w:rsidP="00122BE9">
            <w:pPr>
              <w:widowControl w:val="0"/>
              <w:tabs>
                <w:tab w:val="left" w:pos="1281"/>
                <w:tab w:val="left" w:pos="2231"/>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rsidRPr="00CB070F">
              <w:rPr>
                <w:rFonts w:ascii="Times New Roman" w:eastAsia="Times New Roman" w:hAnsi="Times New Roman" w:cs="Times New Roman"/>
                <w:color w:val="000000"/>
                <w:sz w:val="24"/>
                <w:szCs w:val="24"/>
              </w:rPr>
              <w:t>кукловождения</w:t>
            </w:r>
            <w:proofErr w:type="spellEnd"/>
            <w:r w:rsidRPr="00CB070F">
              <w:rPr>
                <w:rFonts w:ascii="Times New Roman" w:eastAsia="Times New Roman" w:hAnsi="Times New Roman" w:cs="Times New Roman"/>
                <w:color w:val="000000"/>
                <w:sz w:val="24"/>
                <w:szCs w:val="24"/>
              </w:rPr>
              <w:t xml:space="preserve">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w:t>
            </w:r>
          </w:p>
          <w:p w:rsidR="00122BE9" w:rsidRPr="00CB070F" w:rsidRDefault="00CB070F" w:rsidP="00122BE9">
            <w:pPr>
              <w:widowControl w:val="0"/>
              <w:tabs>
                <w:tab w:val="left" w:pos="1437"/>
                <w:tab w:val="left" w:pos="2122"/>
                <w:tab w:val="left" w:pos="301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разыгрывать в творческих театральных, режиссерских играх и играх драматизациях сюжетов сказок,</w:t>
            </w:r>
            <w:r w:rsidR="00122BE9" w:rsidRPr="00CB070F">
              <w:rPr>
                <w:rFonts w:ascii="Times New Roman" w:eastAsia="Times New Roman" w:hAnsi="Times New Roman" w:cs="Times New Roman"/>
                <w:color w:val="000000"/>
                <w:sz w:val="24"/>
                <w:szCs w:val="24"/>
              </w:rPr>
              <w:t xml:space="preserve"> литературных произведений, внесение в них изменений и придумывание новых сюжетных линий, введение новых персонажей, действий;</w:t>
            </w:r>
          </w:p>
          <w:p w:rsidR="00122BE9" w:rsidRPr="00CB070F" w:rsidRDefault="00122BE9" w:rsidP="00122BE9">
            <w:pPr>
              <w:widowControl w:val="0"/>
              <w:tabs>
                <w:tab w:val="left" w:pos="23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способность творчески передавать образ в играх драматизациях, спектаклях;</w:t>
            </w:r>
          </w:p>
          <w:p w:rsidR="00122BE9" w:rsidRPr="00CB070F" w:rsidRDefault="00122BE9" w:rsidP="00122BE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w:t>
            </w:r>
            <w:r w:rsidRPr="00CB070F">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u w:val="single"/>
              </w:rPr>
              <w:t>деятельность:</w:t>
            </w:r>
          </w:p>
          <w:p w:rsidR="00122BE9" w:rsidRPr="00CB070F" w:rsidRDefault="00122BE9" w:rsidP="00122BE9">
            <w:pPr>
              <w:widowControl w:val="0"/>
              <w:tabs>
                <w:tab w:val="left" w:pos="2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122BE9" w:rsidRPr="00CB070F" w:rsidRDefault="00122BE9" w:rsidP="00122BE9">
            <w:pPr>
              <w:widowControl w:val="0"/>
              <w:tabs>
                <w:tab w:val="left" w:pos="1717"/>
                <w:tab w:val="left" w:pos="2254"/>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r w:rsidRPr="00CB070F">
              <w:rPr>
                <w:rFonts w:ascii="Times New Roman" w:eastAsia="Times New Roman" w:hAnsi="Times New Roman" w:cs="Times New Roman"/>
                <w:color w:val="000000"/>
                <w:sz w:val="24"/>
                <w:szCs w:val="24"/>
              </w:rPr>
              <w:lastRenderedPageBreak/>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w:t>
            </w:r>
          </w:p>
          <w:p w:rsidR="00CB070F" w:rsidRPr="00CB070F" w:rsidRDefault="00122BE9" w:rsidP="00122BE9">
            <w:pPr>
              <w:widowControl w:val="0"/>
              <w:tabs>
                <w:tab w:val="left" w:pos="637"/>
                <w:tab w:val="left" w:pos="1854"/>
                <w:tab w:val="left" w:pos="2266"/>
                <w:tab w:val="left" w:pos="2700"/>
                <w:tab w:val="left" w:pos="30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 Приобщение к искусству.</w:t>
            </w:r>
          </w:p>
          <w:p w:rsidR="00CB070F" w:rsidRPr="00CB070F" w:rsidRDefault="00CB070F" w:rsidP="00EC1615">
            <w:pPr>
              <w:widowControl w:val="0"/>
              <w:tabs>
                <w:tab w:val="left" w:pos="1480"/>
                <w:tab w:val="left" w:pos="1861"/>
                <w:tab w:val="left" w:pos="3053"/>
                <w:tab w:val="left" w:pos="3909"/>
                <w:tab w:val="left" w:pos="4394"/>
                <w:tab w:val="left" w:pos="47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художественные образы в </w:t>
            </w:r>
            <w:r w:rsidRPr="00CB070F">
              <w:rPr>
                <w:rFonts w:ascii="Times New Roman" w:eastAsia="Times New Roman" w:hAnsi="Times New Roman" w:cs="Times New Roman"/>
                <w:color w:val="000000"/>
                <w:sz w:val="24"/>
                <w:szCs w:val="24"/>
              </w:rPr>
              <w:lastRenderedPageBreak/>
              <w:t>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B070F" w:rsidRPr="00CB070F" w:rsidRDefault="00CB070F" w:rsidP="00122BE9">
            <w:pPr>
              <w:widowControl w:val="0"/>
              <w:tabs>
                <w:tab w:val="left" w:pos="1953"/>
                <w:tab w:val="left" w:pos="40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воспитывает гражданско-патриотические чувства средствами различных видов и жанров искусства.</w:t>
            </w:r>
          </w:p>
          <w:p w:rsidR="00EC1615" w:rsidRDefault="00CB070F" w:rsidP="00122BE9">
            <w:pPr>
              <w:widowControl w:val="0"/>
              <w:tabs>
                <w:tab w:val="left" w:pos="945"/>
                <w:tab w:val="left" w:pos="1468"/>
                <w:tab w:val="left" w:pos="1875"/>
                <w:tab w:val="left" w:pos="2389"/>
                <w:tab w:val="left" w:pos="3029"/>
                <w:tab w:val="left" w:pos="3317"/>
                <w:tab w:val="left" w:pos="3823"/>
                <w:tab w:val="left" w:pos="4426"/>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CB070F" w:rsidRPr="00CB070F" w:rsidRDefault="00CB070F" w:rsidP="00122BE9">
            <w:pPr>
              <w:widowControl w:val="0"/>
              <w:tabs>
                <w:tab w:val="left" w:pos="945"/>
                <w:tab w:val="left" w:pos="1468"/>
                <w:tab w:val="left" w:pos="1875"/>
                <w:tab w:val="left" w:pos="2389"/>
                <w:tab w:val="left" w:pos="3029"/>
                <w:tab w:val="left" w:pos="3317"/>
                <w:tab w:val="left" w:pos="3823"/>
                <w:tab w:val="left" w:pos="4426"/>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B070F" w:rsidRPr="00CB070F" w:rsidRDefault="00CB070F" w:rsidP="00122BE9">
            <w:pPr>
              <w:widowControl w:val="0"/>
              <w:tabs>
                <w:tab w:val="left" w:pos="1139"/>
                <w:tab w:val="left" w:pos="1569"/>
                <w:tab w:val="left" w:pos="2125"/>
                <w:tab w:val="left" w:pos="3140"/>
                <w:tab w:val="left" w:pos="3650"/>
                <w:tab w:val="left" w:pos="4145"/>
                <w:tab w:val="left" w:pos="4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B070F" w:rsidRPr="00CB070F" w:rsidRDefault="00CB070F" w:rsidP="00122BE9">
            <w:pPr>
              <w:widowControl w:val="0"/>
              <w:tabs>
                <w:tab w:val="left" w:pos="1173"/>
                <w:tab w:val="left" w:pos="2277"/>
                <w:tab w:val="left" w:pos="3251"/>
                <w:tab w:val="left" w:pos="44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B070F" w:rsidRPr="00CB070F" w:rsidRDefault="00CB070F" w:rsidP="00122BE9">
            <w:pPr>
              <w:widowControl w:val="0"/>
              <w:tabs>
                <w:tab w:val="left" w:pos="1489"/>
                <w:tab w:val="left" w:pos="2750"/>
                <w:tab w:val="left" w:pos="3187"/>
                <w:tab w:val="left" w:pos="45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B070F" w:rsidRPr="00CB070F" w:rsidRDefault="00CB070F" w:rsidP="00122BE9">
            <w:pPr>
              <w:widowControl w:val="0"/>
              <w:tabs>
                <w:tab w:val="left" w:pos="1005"/>
                <w:tab w:val="left" w:pos="1357"/>
                <w:tab w:val="left" w:pos="2250"/>
                <w:tab w:val="left" w:pos="4251"/>
                <w:tab w:val="left" w:pos="4929"/>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B070F" w:rsidRPr="00CB070F" w:rsidRDefault="00CB070F" w:rsidP="00122BE9">
            <w:pPr>
              <w:widowControl w:val="0"/>
              <w:tabs>
                <w:tab w:val="left" w:pos="1018"/>
                <w:tab w:val="left" w:pos="1468"/>
                <w:tab w:val="left" w:pos="2485"/>
                <w:tab w:val="left" w:pos="3029"/>
                <w:tab w:val="left" w:pos="4426"/>
                <w:tab w:val="left" w:pos="4839"/>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B070F" w:rsidRPr="00CB070F" w:rsidRDefault="00CB070F" w:rsidP="00122BE9">
            <w:pPr>
              <w:widowControl w:val="0"/>
              <w:tabs>
                <w:tab w:val="left" w:pos="1297"/>
                <w:tab w:val="left" w:pos="2103"/>
                <w:tab w:val="left" w:pos="2497"/>
                <w:tab w:val="left" w:pos="2945"/>
                <w:tab w:val="left" w:pos="4382"/>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CB070F">
              <w:rPr>
                <w:rFonts w:ascii="Times New Roman" w:eastAsia="Times New Roman" w:hAnsi="Times New Roman" w:cs="Times New Roman"/>
                <w:color w:val="000000"/>
                <w:sz w:val="24"/>
                <w:szCs w:val="24"/>
              </w:rPr>
              <w:t>жостовская</w:t>
            </w:r>
            <w:proofErr w:type="spellEnd"/>
            <w:r w:rsidRPr="00CB070F">
              <w:rPr>
                <w:rFonts w:ascii="Times New Roman" w:eastAsia="Times New Roman" w:hAnsi="Times New Roman" w:cs="Times New Roman"/>
                <w:color w:val="000000"/>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B070F" w:rsidRPr="00CB070F" w:rsidRDefault="00CB070F" w:rsidP="00122BE9">
            <w:pPr>
              <w:widowControl w:val="0"/>
              <w:tabs>
                <w:tab w:val="left" w:pos="777"/>
                <w:tab w:val="left" w:pos="1379"/>
                <w:tab w:val="left" w:pos="1990"/>
                <w:tab w:val="left" w:pos="2528"/>
                <w:tab w:val="left" w:pos="3054"/>
                <w:tab w:val="left" w:pos="4136"/>
                <w:tab w:val="left" w:pos="4436"/>
                <w:tab w:val="left" w:pos="53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B070F" w:rsidRPr="00CB070F" w:rsidRDefault="00CB070F" w:rsidP="00122BE9">
            <w:pPr>
              <w:widowControl w:val="0"/>
              <w:tabs>
                <w:tab w:val="left" w:pos="1041"/>
                <w:tab w:val="left" w:pos="2149"/>
                <w:tab w:val="left" w:pos="3434"/>
                <w:tab w:val="left" w:pos="3801"/>
                <w:tab w:val="left" w:pos="464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12)Педагог поощряет желание детей посещать выставки, спектакли детского театра, музея, цирка. Педагог развивает у детей умение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выражать в речи свои впечатления, высказывать суждения, оценки.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CB070F" w:rsidRPr="00CB070F" w:rsidRDefault="00CB070F" w:rsidP="00122BE9">
            <w:pPr>
              <w:widowControl w:val="0"/>
              <w:tabs>
                <w:tab w:val="left" w:pos="885"/>
                <w:tab w:val="left" w:pos="1256"/>
                <w:tab w:val="left" w:pos="2519"/>
                <w:tab w:val="left" w:pos="3262"/>
                <w:tab w:val="left" w:pos="3669"/>
                <w:tab w:val="left" w:pos="4597"/>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w:t>
            </w:r>
            <w:r w:rsidRPr="00CB070F">
              <w:rPr>
                <w:rFonts w:ascii="Times New Roman" w:eastAsia="Times New Roman" w:hAnsi="Times New Roman" w:cs="Times New Roman"/>
                <w:color w:val="000000"/>
                <w:sz w:val="24"/>
                <w:szCs w:val="24"/>
              </w:rPr>
              <w:lastRenderedPageBreak/>
              <w:t>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B070F">
              <w:rPr>
                <w:rFonts w:ascii="Times New Roman" w:eastAsia="Times New Roman" w:hAnsi="Times New Roman" w:cs="Times New Roman"/>
                <w:color w:val="000000"/>
                <w:sz w:val="24"/>
                <w:szCs w:val="24"/>
              </w:rPr>
              <w:t>городец</w:t>
            </w:r>
            <w:proofErr w:type="spellEnd"/>
            <w:r w:rsidRPr="00CB070F">
              <w:rPr>
                <w:rFonts w:ascii="Times New Roman" w:eastAsia="Times New Roman" w:hAnsi="Times New Roman" w:cs="Times New Roman"/>
                <w:color w:val="000000"/>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w:t>
            </w:r>
          </w:p>
          <w:p w:rsidR="00CB070F" w:rsidRPr="00CB070F" w:rsidRDefault="00CB070F" w:rsidP="00122BE9">
            <w:pPr>
              <w:widowControl w:val="0"/>
              <w:tabs>
                <w:tab w:val="left" w:pos="1005"/>
                <w:tab w:val="left" w:pos="1535"/>
                <w:tab w:val="left" w:pos="2247"/>
                <w:tab w:val="left" w:pos="2578"/>
                <w:tab w:val="left" w:pos="3023"/>
                <w:tab w:val="left" w:pos="3367"/>
                <w:tab w:val="left" w:pos="4055"/>
                <w:tab w:val="left" w:pos="4419"/>
                <w:tab w:val="left" w:pos="4713"/>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w:t>
            </w:r>
            <w:r w:rsidRPr="00CB070F">
              <w:rPr>
                <w:rFonts w:ascii="Times New Roman" w:eastAsia="Times New Roman" w:hAnsi="Times New Roman" w:cs="Times New Roman"/>
                <w:color w:val="000000"/>
                <w:sz w:val="24"/>
                <w:szCs w:val="24"/>
              </w:rPr>
              <w:lastRenderedPageBreak/>
              <w:t>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B070F" w:rsidRPr="00CB070F" w:rsidRDefault="00CB070F"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Декоративное рисование: педагог продолжает развивать декоративное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B070F">
              <w:rPr>
                <w:rFonts w:ascii="Times New Roman" w:eastAsia="Times New Roman" w:hAnsi="Times New Roman" w:cs="Times New Roman"/>
                <w:color w:val="000000"/>
                <w:sz w:val="24"/>
                <w:szCs w:val="24"/>
              </w:rPr>
              <w:t>жостовская</w:t>
            </w:r>
            <w:proofErr w:type="spellEnd"/>
            <w:r w:rsidRPr="00CB070F">
              <w:rPr>
                <w:rFonts w:ascii="Times New Roman" w:eastAsia="Times New Roman" w:hAnsi="Times New Roman" w:cs="Times New Roman"/>
                <w:color w:val="000000"/>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Лепка:</w:t>
            </w:r>
          </w:p>
          <w:p w:rsidR="00CB070F" w:rsidRPr="00CB070F" w:rsidRDefault="00CB070F" w:rsidP="00122BE9">
            <w:pPr>
              <w:widowControl w:val="0"/>
              <w:tabs>
                <w:tab w:val="left" w:pos="1199"/>
                <w:tab w:val="left" w:pos="2518"/>
                <w:tab w:val="left" w:pos="3977"/>
                <w:tab w:val="left" w:pos="49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w:t>
            </w:r>
          </w:p>
          <w:p w:rsidR="00CB070F" w:rsidRPr="00CB070F" w:rsidRDefault="00CB070F" w:rsidP="00122BE9">
            <w:pPr>
              <w:widowControl w:val="0"/>
              <w:tabs>
                <w:tab w:val="left" w:pos="1153"/>
                <w:tab w:val="left" w:pos="1526"/>
                <w:tab w:val="left" w:pos="2106"/>
                <w:tab w:val="left" w:pos="2432"/>
                <w:tab w:val="left" w:pos="2742"/>
                <w:tab w:val="left" w:pos="3393"/>
                <w:tab w:val="left" w:pos="4063"/>
                <w:tab w:val="left" w:pos="4425"/>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B070F" w:rsidRPr="00CB070F" w:rsidRDefault="00CB070F" w:rsidP="00122BE9">
            <w:pPr>
              <w:widowControl w:val="0"/>
              <w:tabs>
                <w:tab w:val="left" w:pos="1950"/>
                <w:tab w:val="left" w:pos="2976"/>
                <w:tab w:val="left" w:pos="3625"/>
                <w:tab w:val="left" w:pos="4142"/>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Декоративная лепка: педагог продолжает развивать у </w:t>
            </w:r>
            <w:r w:rsidRPr="00CB070F">
              <w:rPr>
                <w:rFonts w:ascii="Times New Roman" w:eastAsia="Times New Roman" w:hAnsi="Times New Roman" w:cs="Times New Roman"/>
                <w:color w:val="000000"/>
                <w:sz w:val="24"/>
                <w:szCs w:val="24"/>
              </w:rPr>
              <w:lastRenderedPageBreak/>
              <w:t>детей навыки декоративной лепки; учит использовать разные способы лепки (</w:t>
            </w:r>
            <w:proofErr w:type="spellStart"/>
            <w:r w:rsidRPr="00CB070F">
              <w:rPr>
                <w:rFonts w:ascii="Times New Roman" w:eastAsia="Times New Roman" w:hAnsi="Times New Roman" w:cs="Times New Roman"/>
                <w:color w:val="000000"/>
                <w:sz w:val="24"/>
                <w:szCs w:val="24"/>
              </w:rPr>
              <w:t>налеп</w:t>
            </w:r>
            <w:proofErr w:type="spellEnd"/>
            <w:r w:rsidRPr="00CB070F">
              <w:rPr>
                <w:rFonts w:ascii="Times New Roman" w:eastAsia="Times New Roman" w:hAnsi="Times New Roman" w:cs="Times New Roman"/>
                <w:color w:val="000000"/>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3)Аппликация:</w:t>
            </w:r>
          </w:p>
          <w:p w:rsidR="00CB070F" w:rsidRPr="00CB070F" w:rsidRDefault="00CB070F" w:rsidP="00EC1615">
            <w:pPr>
              <w:widowControl w:val="0"/>
              <w:tabs>
                <w:tab w:val="left" w:pos="1028"/>
                <w:tab w:val="left" w:pos="1576"/>
                <w:tab w:val="left" w:pos="2115"/>
                <w:tab w:val="left" w:pos="2569"/>
                <w:tab w:val="left" w:pos="3413"/>
                <w:tab w:val="left" w:pos="4143"/>
                <w:tab w:val="left" w:pos="46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4)Прикладное творчество:</w:t>
            </w:r>
          </w:p>
          <w:p w:rsidR="00CB070F" w:rsidRPr="00CB070F" w:rsidRDefault="00CB070F" w:rsidP="00EC1615">
            <w:pPr>
              <w:widowControl w:val="0"/>
              <w:tabs>
                <w:tab w:val="left" w:pos="1424"/>
                <w:tab w:val="left" w:pos="2521"/>
                <w:tab w:val="left" w:pos="2968"/>
                <w:tab w:val="left" w:pos="3624"/>
                <w:tab w:val="left" w:pos="4435"/>
                <w:tab w:val="left" w:pos="47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Pr="00CB070F">
              <w:rPr>
                <w:rFonts w:ascii="Times New Roman" w:eastAsia="Times New Roman" w:hAnsi="Times New Roman" w:cs="Times New Roman"/>
                <w:color w:val="000000"/>
                <w:sz w:val="24"/>
                <w:szCs w:val="24"/>
              </w:rPr>
              <w:lastRenderedPageBreak/>
              <w:t>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«Сказочные герои»). Педагог закрепляет умение детей аккуратно и экономно использовать материалы. Развивает у детей фантазию, воображение.</w:t>
            </w:r>
          </w:p>
          <w:p w:rsidR="00CB070F" w:rsidRPr="00CB070F" w:rsidRDefault="00CB070F" w:rsidP="00EC1615">
            <w:pPr>
              <w:widowControl w:val="0"/>
              <w:tabs>
                <w:tab w:val="left" w:pos="1075"/>
                <w:tab w:val="left" w:pos="1552"/>
                <w:tab w:val="left" w:pos="2569"/>
                <w:tab w:val="left" w:pos="4281"/>
                <w:tab w:val="left" w:pos="48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B070F">
              <w:rPr>
                <w:rFonts w:ascii="Times New Roman" w:eastAsia="Times New Roman" w:hAnsi="Times New Roman" w:cs="Times New Roman"/>
                <w:color w:val="000000"/>
                <w:sz w:val="24"/>
                <w:szCs w:val="24"/>
              </w:rPr>
              <w:t>жостовская</w:t>
            </w:r>
            <w:proofErr w:type="spellEnd"/>
            <w:r w:rsidRPr="00CB070F">
              <w:rPr>
                <w:rFonts w:ascii="Times New Roman" w:eastAsia="Times New Roman" w:hAnsi="Times New Roman" w:cs="Times New Roman"/>
                <w:color w:val="000000"/>
                <w:sz w:val="24"/>
                <w:szCs w:val="24"/>
              </w:rPr>
              <w:t>, мезенская роспись и другие). Продолжает формировать у детей</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B070F">
              <w:rPr>
                <w:rFonts w:ascii="Times New Roman" w:eastAsia="Times New Roman" w:hAnsi="Times New Roman" w:cs="Times New Roman"/>
                <w:color w:val="000000"/>
                <w:sz w:val="24"/>
                <w:szCs w:val="24"/>
              </w:rPr>
              <w:t>городец</w:t>
            </w:r>
            <w:proofErr w:type="spellEnd"/>
            <w:r w:rsidRPr="00CB070F">
              <w:rPr>
                <w:rFonts w:ascii="Times New Roman" w:eastAsia="Times New Roman" w:hAnsi="Times New Roman" w:cs="Times New Roman"/>
                <w:color w:val="000000"/>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CB070F">
              <w:rPr>
                <w:rFonts w:ascii="Times New Roman" w:eastAsia="Times New Roman" w:hAnsi="Times New Roman" w:cs="Times New Roman"/>
                <w:color w:val="000000"/>
                <w:sz w:val="24"/>
                <w:szCs w:val="24"/>
              </w:rPr>
              <w:t>налеп</w:t>
            </w:r>
            <w:proofErr w:type="spellEnd"/>
            <w:r w:rsidRPr="00CB070F">
              <w:rPr>
                <w:rFonts w:ascii="Times New Roman" w:eastAsia="Times New Roman" w:hAnsi="Times New Roman" w:cs="Times New Roman"/>
                <w:color w:val="000000"/>
                <w:sz w:val="24"/>
                <w:szCs w:val="24"/>
              </w:rPr>
              <w:t>, углубленный рельеф), применять стеку.</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CB070F" w:rsidRPr="00CB070F" w:rsidRDefault="00CB070F" w:rsidP="00EC1615">
            <w:pPr>
              <w:widowControl w:val="0"/>
              <w:tabs>
                <w:tab w:val="left" w:pos="1456"/>
                <w:tab w:val="left" w:pos="1989"/>
                <w:tab w:val="left" w:pos="2914"/>
                <w:tab w:val="left" w:pos="3312"/>
                <w:tab w:val="left" w:pos="4183"/>
                <w:tab w:val="left" w:pos="4821"/>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w:t>
            </w:r>
            <w:r w:rsidRPr="00CB070F">
              <w:rPr>
                <w:rFonts w:ascii="Times New Roman" w:eastAsia="Times New Roman" w:hAnsi="Times New Roman" w:cs="Times New Roman"/>
                <w:color w:val="000000"/>
                <w:sz w:val="24"/>
                <w:szCs w:val="24"/>
              </w:rPr>
              <w:lastRenderedPageBreak/>
              <w:t>существующих сооружений. 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3)Конструирование из деталей конструкторов:</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EC1615" w:rsidRDefault="00CB070F" w:rsidP="00122BE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EC1615" w:rsidRDefault="00CB070F" w:rsidP="00122BE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EC1615" w:rsidRDefault="00CB070F" w:rsidP="00122BE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w:t>
            </w:r>
            <w:r w:rsidRPr="00CB070F">
              <w:rPr>
                <w:rFonts w:ascii="Times New Roman" w:eastAsia="Times New Roman" w:hAnsi="Times New Roman" w:cs="Times New Roman"/>
                <w:color w:val="000000"/>
                <w:sz w:val="24"/>
                <w:szCs w:val="24"/>
              </w:rPr>
              <w:lastRenderedPageBreak/>
              <w:t xml:space="preserve">используя для этого знакомые песни, музыкальные пьесы и танцы. </w:t>
            </w:r>
          </w:p>
          <w:p w:rsidR="00EC1615" w:rsidRDefault="00CB070F" w:rsidP="00EC1615">
            <w:pPr>
              <w:widowControl w:val="0"/>
              <w:tabs>
                <w:tab w:val="left" w:pos="1197"/>
                <w:tab w:val="left" w:pos="1647"/>
                <w:tab w:val="left" w:pos="2123"/>
                <w:tab w:val="left" w:pos="2468"/>
                <w:tab w:val="left" w:pos="2965"/>
                <w:tab w:val="left" w:pos="3473"/>
                <w:tab w:val="left" w:pos="439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CB070F">
              <w:rPr>
                <w:rFonts w:ascii="Times New Roman" w:eastAsia="Times New Roman" w:hAnsi="Times New Roman" w:cs="Times New Roman"/>
                <w:color w:val="000000"/>
                <w:sz w:val="24"/>
                <w:szCs w:val="24"/>
              </w:rPr>
              <w:t>инсценировании</w:t>
            </w:r>
            <w:proofErr w:type="spellEnd"/>
            <w:r w:rsidRPr="00CB070F">
              <w:rPr>
                <w:rFonts w:ascii="Times New Roman" w:eastAsia="Times New Roman" w:hAnsi="Times New Roman" w:cs="Times New Roman"/>
                <w:color w:val="000000"/>
                <w:sz w:val="24"/>
                <w:szCs w:val="24"/>
              </w:rPr>
              <w:t xml:space="preserve"> песен, театральных постановок. </w:t>
            </w:r>
          </w:p>
          <w:p w:rsidR="00EC1615" w:rsidRDefault="00CB070F" w:rsidP="00EC1615">
            <w:pPr>
              <w:widowControl w:val="0"/>
              <w:tabs>
                <w:tab w:val="left" w:pos="1197"/>
                <w:tab w:val="left" w:pos="1647"/>
                <w:tab w:val="left" w:pos="2123"/>
                <w:tab w:val="left" w:pos="2468"/>
                <w:tab w:val="left" w:pos="2965"/>
                <w:tab w:val="left" w:pos="3473"/>
                <w:tab w:val="left" w:pos="439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CB070F" w:rsidRPr="00CB070F" w:rsidRDefault="00CB070F" w:rsidP="00EC1615">
            <w:pPr>
              <w:widowControl w:val="0"/>
              <w:tabs>
                <w:tab w:val="left" w:pos="1197"/>
                <w:tab w:val="left" w:pos="1647"/>
                <w:tab w:val="left" w:pos="2123"/>
                <w:tab w:val="left" w:pos="2468"/>
                <w:tab w:val="left" w:pos="2965"/>
                <w:tab w:val="left" w:pos="3473"/>
                <w:tab w:val="left" w:pos="439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B070F" w:rsidRPr="00CB070F" w:rsidRDefault="00CB070F" w:rsidP="00122BE9">
            <w:pPr>
              <w:widowControl w:val="0"/>
              <w:tabs>
                <w:tab w:val="left" w:pos="1190"/>
                <w:tab w:val="left" w:pos="2024"/>
                <w:tab w:val="left" w:pos="2516"/>
                <w:tab w:val="left" w:pos="3291"/>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CB070F" w:rsidRPr="00CB070F" w:rsidRDefault="00CB070F" w:rsidP="00EC1615">
            <w:pPr>
              <w:widowControl w:val="0"/>
              <w:tabs>
                <w:tab w:val="left" w:pos="974"/>
                <w:tab w:val="left" w:pos="2238"/>
                <w:tab w:val="left" w:pos="2833"/>
                <w:tab w:val="left" w:pos="3723"/>
                <w:tab w:val="left" w:pos="3987"/>
                <w:tab w:val="left" w:pos="49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w:t>
            </w:r>
            <w:r w:rsidRPr="00CB070F">
              <w:rPr>
                <w:rFonts w:ascii="Times New Roman" w:eastAsia="Times New Roman" w:hAnsi="Times New Roman" w:cs="Times New Roman"/>
                <w:color w:val="000000"/>
                <w:sz w:val="24"/>
                <w:szCs w:val="24"/>
              </w:rPr>
              <w:lastRenderedPageBreak/>
              <w:t>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r w:rsidRPr="00CB070F">
              <w:rPr>
                <w:rFonts w:ascii="Times New Roman" w:eastAsia="Times New Roman" w:hAnsi="Times New Roman" w:cs="Times New Roman"/>
                <w:color w:val="000000"/>
                <w:sz w:val="24"/>
                <w:szCs w:val="24"/>
              </w:rPr>
              <w:t>.</w:t>
            </w:r>
          </w:p>
          <w:p w:rsidR="00CB070F" w:rsidRPr="00CB070F" w:rsidRDefault="00CB070F" w:rsidP="00122BE9">
            <w:pPr>
              <w:widowControl w:val="0"/>
              <w:tabs>
                <w:tab w:val="left" w:pos="580"/>
                <w:tab w:val="left" w:pos="1230"/>
                <w:tab w:val="left" w:pos="1778"/>
                <w:tab w:val="left" w:pos="2762"/>
                <w:tab w:val="left" w:pos="3041"/>
                <w:tab w:val="left" w:pos="3518"/>
                <w:tab w:val="left" w:pos="3918"/>
                <w:tab w:val="left" w:pos="4437"/>
                <w:tab w:val="left" w:pos="4821"/>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CB070F">
            <w:pPr>
              <w:widowControl w:val="0"/>
              <w:tabs>
                <w:tab w:val="left" w:pos="1667"/>
                <w:tab w:val="left" w:pos="2351"/>
                <w:tab w:val="left" w:pos="3087"/>
              </w:tabs>
              <w:spacing w:line="240" w:lineRule="auto"/>
              <w:ind w:left="57" w:right="57"/>
              <w:jc w:val="both"/>
              <w:rPr>
                <w:rFonts w:ascii="Times New Roman" w:eastAsia="Times New Roman" w:hAnsi="Times New Roman" w:cs="Times New Roman"/>
                <w:color w:val="000000"/>
                <w:sz w:val="24"/>
                <w:szCs w:val="24"/>
              </w:rPr>
            </w:pPr>
            <w:bookmarkStart w:id="58" w:name="_page_273_0"/>
          </w:p>
        </w:tc>
        <w:tc>
          <w:tcPr>
            <w:tcW w:w="2965" w:type="pct"/>
            <w:vMerge/>
            <w:tcBorders>
              <w:left w:val="single" w:sz="3" w:space="0" w:color="000000"/>
              <w:right w:val="single" w:sz="3" w:space="0" w:color="000000"/>
            </w:tcBorders>
            <w:tcMar>
              <w:top w:w="0" w:type="dxa"/>
              <w:left w:w="0" w:type="dxa"/>
              <w:bottom w:w="0" w:type="dxa"/>
              <w:right w:w="0" w:type="dxa"/>
            </w:tcMar>
          </w:tcPr>
          <w:p w:rsidR="00CB070F" w:rsidRPr="00CB070F" w:rsidRDefault="00CB070F" w:rsidP="00CB070F">
            <w:pPr>
              <w:widowControl w:val="0"/>
              <w:tabs>
                <w:tab w:val="left" w:pos="580"/>
                <w:tab w:val="left" w:pos="1230"/>
                <w:tab w:val="left" w:pos="1778"/>
                <w:tab w:val="left" w:pos="2762"/>
                <w:tab w:val="left" w:pos="3041"/>
                <w:tab w:val="left" w:pos="3518"/>
                <w:tab w:val="left" w:pos="3918"/>
                <w:tab w:val="left" w:pos="4437"/>
                <w:tab w:val="left" w:pos="4821"/>
                <w:tab w:val="left" w:pos="5298"/>
              </w:tabs>
              <w:spacing w:line="240" w:lineRule="auto"/>
              <w:ind w:left="57" w:right="57"/>
              <w:jc w:val="both"/>
              <w:rPr>
                <w:rFonts w:ascii="Times New Roman" w:eastAsia="Times New Roman" w:hAnsi="Times New Roman" w:cs="Times New Roman"/>
                <w:color w:val="000000"/>
                <w:sz w:val="24"/>
                <w:szCs w:val="24"/>
              </w:rPr>
            </w:pP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b/>
                <w:bCs/>
                <w:color w:val="000000"/>
                <w:sz w:val="24"/>
                <w:szCs w:val="24"/>
              </w:rPr>
            </w:pPr>
            <w:bookmarkStart w:id="59" w:name="_page_281_0"/>
            <w:bookmarkEnd w:id="58"/>
            <w:r w:rsidRPr="00CB070F">
              <w:rPr>
                <w:rFonts w:ascii="Times New Roman" w:eastAsia="Times New Roman" w:hAnsi="Times New Roman" w:cs="Times New Roman"/>
                <w:b/>
                <w:bCs/>
                <w:color w:val="000000"/>
                <w:sz w:val="24"/>
                <w:szCs w:val="24"/>
              </w:rPr>
              <w:lastRenderedPageBreak/>
              <w:t>Физическое развитие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EC1615" w:rsidP="00122BE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1E06EF" w:rsidRPr="00CB070F">
              <w:rPr>
                <w:rFonts w:ascii="Times New Roman" w:eastAsia="Times New Roman" w:hAnsi="Times New Roman" w:cs="Times New Roman"/>
                <w:color w:val="000000"/>
                <w:sz w:val="24"/>
                <w:szCs w:val="24"/>
              </w:rPr>
              <w:t>-3 года</w:t>
            </w:r>
          </w:p>
        </w:tc>
      </w:tr>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CB070F">
            <w:pPr>
              <w:widowControl w:val="0"/>
              <w:tabs>
                <w:tab w:val="left" w:pos="1257"/>
                <w:tab w:val="left" w:pos="2624"/>
              </w:tabs>
              <w:spacing w:line="240" w:lineRule="auto"/>
              <w:ind w:left="57" w:right="57"/>
              <w:jc w:val="both"/>
              <w:rPr>
                <w:rFonts w:ascii="Times New Roman" w:eastAsia="Times New Roman" w:hAnsi="Times New Roman" w:cs="Times New Roman"/>
                <w:color w:val="000000"/>
                <w:sz w:val="24"/>
                <w:szCs w:val="24"/>
              </w:rPr>
            </w:pPr>
            <w:bookmarkStart w:id="60" w:name="_page_283_0"/>
            <w:bookmarkEnd w:id="59"/>
            <w:r w:rsidRPr="00CB070F">
              <w:rPr>
                <w:rFonts w:ascii="Times New Roman" w:eastAsia="Times New Roman" w:hAnsi="Times New Roman" w:cs="Times New Roman"/>
                <w:color w:val="000000"/>
                <w:sz w:val="24"/>
                <w:szCs w:val="24"/>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B070F" w:rsidRPr="00CB070F" w:rsidRDefault="00CB070F" w:rsidP="00CB070F">
            <w:pPr>
              <w:widowControl w:val="0"/>
              <w:tabs>
                <w:tab w:val="left" w:pos="568"/>
                <w:tab w:val="left" w:pos="1799"/>
                <w:tab w:val="left" w:pos="2487"/>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w:t>
            </w:r>
          </w:p>
          <w:p w:rsidR="00CB070F" w:rsidRPr="00CB070F" w:rsidRDefault="00CB070F" w:rsidP="00CB070F">
            <w:pPr>
              <w:widowControl w:val="0"/>
              <w:tabs>
                <w:tab w:val="left" w:pos="2115"/>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CB070F">
            <w:pPr>
              <w:widowControl w:val="0"/>
              <w:tabs>
                <w:tab w:val="left" w:pos="1422"/>
                <w:tab w:val="left" w:pos="2250"/>
                <w:tab w:val="left" w:pos="2787"/>
                <w:tab w:val="left" w:pos="3214"/>
                <w:tab w:val="left" w:pos="3888"/>
                <w:tab w:val="left" w:pos="46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rsidRPr="00CB070F">
              <w:rPr>
                <w:rFonts w:ascii="Times New Roman" w:eastAsia="Times New Roman" w:hAnsi="Times New Roman" w:cs="Times New Roman"/>
                <w:color w:val="000000"/>
                <w:sz w:val="24"/>
                <w:szCs w:val="24"/>
              </w:rPr>
              <w:t>физкульт</w:t>
            </w:r>
            <w:r w:rsidR="00EC1615">
              <w:rPr>
                <w:rFonts w:ascii="Times New Roman" w:eastAsia="Times New Roman" w:hAnsi="Times New Roman" w:cs="Times New Roman"/>
                <w:color w:val="000000"/>
                <w:sz w:val="24"/>
                <w:szCs w:val="24"/>
              </w:rPr>
              <w:t>урно­</w:t>
            </w:r>
            <w:r w:rsidRPr="00CB070F">
              <w:rPr>
                <w:rFonts w:ascii="Times New Roman" w:eastAsia="Times New Roman" w:hAnsi="Times New Roman" w:cs="Times New Roman"/>
                <w:color w:val="000000"/>
                <w:sz w:val="24"/>
                <w:szCs w:val="24"/>
              </w:rPr>
              <w:t>оздоровительной</w:t>
            </w:r>
            <w:proofErr w:type="spellEnd"/>
            <w:r w:rsidRPr="00CB070F">
              <w:rPr>
                <w:rFonts w:ascii="Times New Roman" w:eastAsia="Times New Roman" w:hAnsi="Times New Roman" w:cs="Times New Roman"/>
                <w:color w:val="000000"/>
                <w:sz w:val="24"/>
                <w:szCs w:val="24"/>
              </w:rP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B070F" w:rsidRPr="00CB070F" w:rsidRDefault="00CB070F"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w:t>
            </w:r>
          </w:p>
          <w:p w:rsidR="00CB070F" w:rsidRPr="00CB070F" w:rsidRDefault="00CB070F"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B070F" w:rsidRPr="00CB070F" w:rsidRDefault="00CB070F" w:rsidP="00CB070F">
            <w:pPr>
              <w:widowControl w:val="0"/>
              <w:tabs>
                <w:tab w:val="left" w:pos="894"/>
                <w:tab w:val="left" w:pos="1436"/>
                <w:tab w:val="left" w:pos="1899"/>
                <w:tab w:val="left" w:pos="2429"/>
                <w:tab w:val="left" w:pos="2763"/>
                <w:tab w:val="left" w:pos="3312"/>
                <w:tab w:val="left" w:pos="4240"/>
                <w:tab w:val="left" w:pos="4753"/>
                <w:tab w:val="left" w:pos="50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CB070F">
              <w:rPr>
                <w:rFonts w:ascii="Times New Roman" w:eastAsia="Times New Roman" w:hAnsi="Times New Roman" w:cs="Times New Roman"/>
                <w:color w:val="000000"/>
                <w:sz w:val="24"/>
                <w:szCs w:val="24"/>
              </w:rPr>
              <w:t>проползание</w:t>
            </w:r>
            <w:proofErr w:type="spellEnd"/>
            <w:r w:rsidRPr="00CB070F">
              <w:rPr>
                <w:rFonts w:ascii="Times New Roman" w:eastAsia="Times New Roman" w:hAnsi="Times New Roman" w:cs="Times New Roman"/>
                <w:color w:val="000000"/>
                <w:sz w:val="24"/>
                <w:szCs w:val="24"/>
              </w:rPr>
              <w:t xml:space="preserve"> под дугой (30-40 см); влезание на лесенку-стремянку и спуск с нее произвольным способом;</w:t>
            </w:r>
          </w:p>
          <w:p w:rsidR="00CB070F" w:rsidRPr="00CB070F" w:rsidRDefault="00CB070F" w:rsidP="00CB070F">
            <w:pPr>
              <w:widowControl w:val="0"/>
              <w:tabs>
                <w:tab w:val="left" w:pos="583"/>
                <w:tab w:val="left" w:pos="1209"/>
                <w:tab w:val="left" w:pos="1578"/>
                <w:tab w:val="left" w:pos="2242"/>
                <w:tab w:val="left" w:pos="3006"/>
                <w:tab w:val="left" w:pos="3391"/>
                <w:tab w:val="left" w:pos="3899"/>
                <w:tab w:val="left" w:pos="4224"/>
                <w:tab w:val="left" w:pos="4750"/>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w:t>
            </w:r>
          </w:p>
          <w:p w:rsidR="00CB070F" w:rsidRPr="00CB070F" w:rsidRDefault="00CB070F" w:rsidP="00CB070F">
            <w:pPr>
              <w:widowControl w:val="0"/>
              <w:tabs>
                <w:tab w:val="left" w:pos="877"/>
                <w:tab w:val="left" w:pos="1293"/>
                <w:tab w:val="left" w:pos="3022"/>
                <w:tab w:val="left" w:pos="3394"/>
                <w:tab w:val="left" w:pos="4221"/>
                <w:tab w:val="left" w:pos="4492"/>
                <w:tab w:val="left" w:pos="50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w:t>
            </w:r>
            <w:r w:rsidRPr="00CB070F">
              <w:rPr>
                <w:rFonts w:ascii="Times New Roman" w:eastAsia="Times New Roman" w:hAnsi="Times New Roman" w:cs="Times New Roman"/>
                <w:color w:val="000000"/>
                <w:sz w:val="24"/>
                <w:szCs w:val="24"/>
              </w:rPr>
              <w:lastRenderedPageBreak/>
              <w:t>касаясь предмета, находящегося выше поднятых рук ребёнка на 10-15 см;</w:t>
            </w:r>
          </w:p>
          <w:p w:rsidR="00CB070F" w:rsidRPr="00CB070F" w:rsidRDefault="00CB070F" w:rsidP="00CB070F">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B070F" w:rsidRPr="00CB070F" w:rsidRDefault="00CB070F" w:rsidP="00CB070F">
            <w:pPr>
              <w:widowControl w:val="0"/>
              <w:tabs>
                <w:tab w:val="left" w:pos="1883"/>
                <w:tab w:val="left" w:pos="3548"/>
                <w:tab w:val="left" w:pos="4056"/>
                <w:tab w:val="left" w:pos="47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B070F" w:rsidRPr="00CB070F" w:rsidRDefault="00CB070F" w:rsidP="00CB070F">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Общеразвивающие упражнения:</w:t>
            </w:r>
          </w:p>
          <w:p w:rsidR="00CB070F" w:rsidRPr="00CB070F" w:rsidRDefault="00CB070F" w:rsidP="00CB070F">
            <w:pPr>
              <w:widowControl w:val="0"/>
              <w:tabs>
                <w:tab w:val="left" w:pos="1031"/>
                <w:tab w:val="left" w:pos="1689"/>
                <w:tab w:val="left" w:pos="2336"/>
                <w:tab w:val="left" w:pos="3341"/>
                <w:tab w:val="left" w:pos="3747"/>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B070F" w:rsidRPr="00CB070F" w:rsidRDefault="00CB070F" w:rsidP="00CB070F">
            <w:pPr>
              <w:widowControl w:val="0"/>
              <w:tabs>
                <w:tab w:val="left" w:pos="854"/>
                <w:tab w:val="left" w:pos="1844"/>
                <w:tab w:val="left" w:pos="2578"/>
                <w:tab w:val="left" w:pos="40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B070F" w:rsidRPr="00CB070F" w:rsidRDefault="00CB070F" w:rsidP="00CB070F">
            <w:pPr>
              <w:widowControl w:val="0"/>
              <w:tabs>
                <w:tab w:val="left" w:pos="1218"/>
                <w:tab w:val="left" w:pos="1941"/>
                <w:tab w:val="left" w:pos="2573"/>
                <w:tab w:val="left" w:pos="409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B070F" w:rsidRPr="00CB070F" w:rsidRDefault="00CB070F" w:rsidP="00CB070F">
            <w:pPr>
              <w:widowControl w:val="0"/>
              <w:tabs>
                <w:tab w:val="left" w:pos="686"/>
                <w:tab w:val="left" w:pos="1547"/>
                <w:tab w:val="left" w:pos="1900"/>
                <w:tab w:val="left" w:pos="2288"/>
                <w:tab w:val="left" w:pos="2811"/>
                <w:tab w:val="left" w:pos="3154"/>
                <w:tab w:val="left" w:pos="3934"/>
                <w:tab w:val="left" w:pos="4327"/>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w:t>
            </w:r>
            <w:r w:rsidRPr="00CB070F">
              <w:rPr>
                <w:rFonts w:ascii="Times New Roman" w:eastAsia="Times New Roman" w:hAnsi="Times New Roman" w:cs="Times New Roman"/>
                <w:color w:val="000000"/>
                <w:sz w:val="24"/>
                <w:szCs w:val="24"/>
              </w:rPr>
              <w:lastRenderedPageBreak/>
              <w:t>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bookmarkEnd w:id="60"/>
      <w:tr w:rsidR="00CB070F" w:rsidRPr="00CB070F" w:rsidTr="00CB070F">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070F" w:rsidRPr="00CB070F" w:rsidRDefault="00CB070F" w:rsidP="00CB070F">
            <w:pPr>
              <w:spacing w:line="240" w:lineRule="auto"/>
              <w:ind w:left="57" w:right="57"/>
              <w:rPr>
                <w:rFonts w:ascii="Times New Roman" w:hAnsi="Times New Roman" w:cs="Times New Roman"/>
                <w:sz w:val="24"/>
                <w:szCs w:val="24"/>
              </w:rPr>
            </w:pPr>
          </w:p>
        </w:tc>
        <w:tc>
          <w:tcPr>
            <w:tcW w:w="2965"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CB070F" w:rsidRPr="00CB070F" w:rsidRDefault="00CB070F" w:rsidP="00CB070F">
            <w:pPr>
              <w:widowControl w:val="0"/>
              <w:tabs>
                <w:tab w:val="left" w:pos="686"/>
                <w:tab w:val="left" w:pos="1547"/>
                <w:tab w:val="left" w:pos="1900"/>
                <w:tab w:val="left" w:pos="2288"/>
                <w:tab w:val="left" w:pos="2811"/>
                <w:tab w:val="left" w:pos="3154"/>
                <w:tab w:val="left" w:pos="3934"/>
                <w:tab w:val="left" w:pos="4327"/>
                <w:tab w:val="left" w:pos="5284"/>
              </w:tabs>
              <w:spacing w:line="240" w:lineRule="auto"/>
              <w:ind w:left="57" w:right="57"/>
              <w:jc w:val="both"/>
              <w:rPr>
                <w:rFonts w:ascii="Times New Roman" w:eastAsia="Times New Roman" w:hAnsi="Times New Roman" w:cs="Times New Roman"/>
                <w:color w:val="000000"/>
                <w:sz w:val="24"/>
                <w:szCs w:val="24"/>
              </w:rPr>
            </w:pP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61" w:name="_page_287_0"/>
            <w:r w:rsidRPr="00CB070F">
              <w:rPr>
                <w:rFonts w:ascii="Times New Roman" w:eastAsia="Times New Roman" w:hAnsi="Times New Roman" w:cs="Times New Roman"/>
                <w:color w:val="000000"/>
                <w:sz w:val="24"/>
                <w:szCs w:val="24"/>
              </w:rPr>
              <w:lastRenderedPageBreak/>
              <w:t>3-4 года</w:t>
            </w:r>
          </w:p>
        </w:tc>
      </w:tr>
      <w:bookmarkEnd w:id="61"/>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1029"/>
                <w:tab w:val="left" w:pos="1773"/>
                <w:tab w:val="left" w:pos="2379"/>
                <w:tab w:val="left" w:pos="3022"/>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w:t>
            </w:r>
          </w:p>
          <w:p w:rsidR="00CB070F" w:rsidRPr="00CB070F" w:rsidRDefault="00CB070F" w:rsidP="00122BE9">
            <w:pPr>
              <w:widowControl w:val="0"/>
              <w:tabs>
                <w:tab w:val="left" w:pos="1664"/>
                <w:tab w:val="left" w:pos="2228"/>
                <w:tab w:val="left" w:pos="30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B070F" w:rsidRPr="00CB070F" w:rsidRDefault="00CB070F" w:rsidP="00122BE9">
            <w:pPr>
              <w:widowControl w:val="0"/>
              <w:tabs>
                <w:tab w:val="left" w:pos="24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1271"/>
                <w:tab w:val="left" w:pos="2185"/>
                <w:tab w:val="left" w:pos="2751"/>
                <w:tab w:val="left" w:pos="38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B070F" w:rsidRPr="00CB070F" w:rsidRDefault="00CB070F" w:rsidP="00122BE9">
            <w:pPr>
              <w:widowControl w:val="0"/>
              <w:tabs>
                <w:tab w:val="left" w:pos="1751"/>
                <w:tab w:val="left" w:pos="3356"/>
                <w:tab w:val="left" w:pos="39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и строевые упражнения). Основные движения:</w:t>
            </w:r>
          </w:p>
          <w:p w:rsidR="00CB070F" w:rsidRPr="00CB070F" w:rsidRDefault="00CB070F" w:rsidP="00122BE9">
            <w:pPr>
              <w:widowControl w:val="0"/>
              <w:tabs>
                <w:tab w:val="left" w:pos="1079"/>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w:t>
            </w:r>
            <w:r w:rsidRPr="00CB070F">
              <w:rPr>
                <w:rFonts w:ascii="Times New Roman" w:eastAsia="Times New Roman" w:hAnsi="Times New Roman" w:cs="Times New Roman"/>
                <w:color w:val="000000"/>
                <w:sz w:val="24"/>
                <w:szCs w:val="24"/>
              </w:rPr>
              <w:lastRenderedPageBreak/>
              <w:t>на уровне глаз ребёнка, с расстояния 1,5 м; метание вдаль; перебрасывание мяча через сетку;</w:t>
            </w:r>
          </w:p>
          <w:p w:rsidR="00CB070F" w:rsidRPr="00CB070F" w:rsidRDefault="00CB070F" w:rsidP="00122BE9">
            <w:pPr>
              <w:widowControl w:val="0"/>
              <w:tabs>
                <w:tab w:val="left" w:pos="782"/>
                <w:tab w:val="left" w:pos="1379"/>
                <w:tab w:val="left" w:pos="1873"/>
                <w:tab w:val="left" w:pos="2247"/>
                <w:tab w:val="left" w:pos="2666"/>
                <w:tab w:val="left" w:pos="3032"/>
                <w:tab w:val="left" w:pos="3970"/>
                <w:tab w:val="left" w:pos="50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B070F">
              <w:rPr>
                <w:rFonts w:ascii="Times New Roman" w:eastAsia="Times New Roman" w:hAnsi="Times New Roman" w:cs="Times New Roman"/>
                <w:color w:val="000000"/>
                <w:sz w:val="24"/>
                <w:szCs w:val="24"/>
              </w:rPr>
              <w:t>проползание</w:t>
            </w:r>
            <w:proofErr w:type="spellEnd"/>
            <w:r w:rsidRPr="00CB070F">
              <w:rPr>
                <w:rFonts w:ascii="Times New Roman" w:eastAsia="Times New Roman" w:hAnsi="Times New Roman" w:cs="Times New Roman"/>
                <w:color w:val="000000"/>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B070F">
              <w:rPr>
                <w:rFonts w:ascii="Times New Roman" w:eastAsia="Times New Roman" w:hAnsi="Times New Roman" w:cs="Times New Roman"/>
                <w:color w:val="000000"/>
                <w:sz w:val="24"/>
                <w:szCs w:val="24"/>
              </w:rPr>
              <w:t>подлезание</w:t>
            </w:r>
            <w:proofErr w:type="spellEnd"/>
            <w:r w:rsidRPr="00CB070F">
              <w:rPr>
                <w:rFonts w:ascii="Times New Roman" w:eastAsia="Times New Roman" w:hAnsi="Times New Roman" w:cs="Times New Roman"/>
                <w:color w:val="000000"/>
                <w:sz w:val="24"/>
                <w:szCs w:val="24"/>
              </w:rPr>
              <w:t xml:space="preserve">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w:t>
            </w:r>
          </w:p>
          <w:p w:rsidR="00CB070F" w:rsidRPr="00CB070F" w:rsidRDefault="00CB070F" w:rsidP="00122BE9">
            <w:pPr>
              <w:widowControl w:val="0"/>
              <w:tabs>
                <w:tab w:val="left" w:pos="760"/>
                <w:tab w:val="left" w:pos="1967"/>
                <w:tab w:val="left" w:pos="2658"/>
                <w:tab w:val="left" w:pos="3147"/>
                <w:tab w:val="left" w:pos="3630"/>
                <w:tab w:val="left" w:pos="4598"/>
                <w:tab w:val="left" w:pos="51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B070F" w:rsidRPr="00CB070F" w:rsidRDefault="00CB070F" w:rsidP="00122BE9">
            <w:pPr>
              <w:widowControl w:val="0"/>
              <w:tabs>
                <w:tab w:val="left" w:pos="873"/>
                <w:tab w:val="left" w:pos="1569"/>
                <w:tab w:val="left" w:pos="2953"/>
                <w:tab w:val="left" w:pos="3440"/>
                <w:tab w:val="left" w:pos="4054"/>
                <w:tab w:val="left" w:pos="52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w:t>
            </w:r>
          </w:p>
          <w:p w:rsidR="00CB070F" w:rsidRPr="00CB070F" w:rsidRDefault="00CB070F" w:rsidP="00122BE9">
            <w:pPr>
              <w:widowControl w:val="0"/>
              <w:tabs>
                <w:tab w:val="left" w:pos="1221"/>
                <w:tab w:val="left" w:pos="2092"/>
                <w:tab w:val="left" w:pos="2533"/>
                <w:tab w:val="left" w:pos="4026"/>
                <w:tab w:val="left" w:pos="48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B070F" w:rsidRPr="00CB070F" w:rsidRDefault="00CB070F" w:rsidP="00122BE9">
            <w:pPr>
              <w:widowControl w:val="0"/>
              <w:tabs>
                <w:tab w:val="left" w:pos="1143"/>
                <w:tab w:val="left" w:pos="2482"/>
                <w:tab w:val="left" w:pos="3180"/>
                <w:tab w:val="left" w:pos="43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Общеразвивающие упражнения:</w:t>
            </w:r>
          </w:p>
          <w:p w:rsidR="00CB070F" w:rsidRPr="00CB070F" w:rsidRDefault="00CB070F" w:rsidP="00122BE9">
            <w:pPr>
              <w:widowControl w:val="0"/>
              <w:tabs>
                <w:tab w:val="left" w:pos="1290"/>
                <w:tab w:val="left" w:pos="1689"/>
                <w:tab w:val="left" w:pos="2336"/>
                <w:tab w:val="left" w:pos="2688"/>
                <w:tab w:val="left" w:pos="3341"/>
                <w:tab w:val="left" w:pos="3710"/>
                <w:tab w:val="left" w:pos="4054"/>
                <w:tab w:val="left" w:pos="477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w:t>
            </w:r>
            <w:r w:rsidRPr="00CB070F">
              <w:rPr>
                <w:rFonts w:ascii="Times New Roman" w:eastAsia="Times New Roman" w:hAnsi="Times New Roman" w:cs="Times New Roman"/>
                <w:color w:val="000000"/>
                <w:sz w:val="24"/>
                <w:szCs w:val="24"/>
              </w:rPr>
              <w:lastRenderedPageBreak/>
              <w:t>упражнения для кистей рук;</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B070F" w:rsidRPr="00CB070F" w:rsidRDefault="00CB070F" w:rsidP="00122BE9">
            <w:pPr>
              <w:widowControl w:val="0"/>
              <w:tabs>
                <w:tab w:val="left" w:pos="763"/>
                <w:tab w:val="left" w:pos="1189"/>
                <w:tab w:val="left" w:pos="1604"/>
                <w:tab w:val="left" w:pos="2143"/>
                <w:tab w:val="left" w:pos="2609"/>
                <w:tab w:val="left" w:pos="3115"/>
                <w:tab w:val="left" w:pos="3681"/>
                <w:tab w:val="left" w:pos="4154"/>
                <w:tab w:val="left" w:pos="4719"/>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B070F" w:rsidRPr="00CB070F" w:rsidRDefault="00CB070F" w:rsidP="00122BE9">
            <w:pPr>
              <w:widowControl w:val="0"/>
              <w:tabs>
                <w:tab w:val="left" w:pos="1547"/>
                <w:tab w:val="left" w:pos="1890"/>
                <w:tab w:val="left" w:pos="2389"/>
                <w:tab w:val="left" w:pos="2790"/>
                <w:tab w:val="left" w:pos="3427"/>
                <w:tab w:val="left" w:pos="3903"/>
                <w:tab w:val="left" w:pos="440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B070F" w:rsidRPr="00CB070F" w:rsidRDefault="00CB070F" w:rsidP="00122BE9">
            <w:pPr>
              <w:widowControl w:val="0"/>
              <w:tabs>
                <w:tab w:val="left" w:pos="1895"/>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Катание на санках: по прямой, перевозя игрушки или друг друга, и самостоятельно с невысокой горки.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по прямой, ровной лыжне ступающим и скользящим шагом, с поворотами переступанием.</w:t>
            </w:r>
          </w:p>
          <w:p w:rsidR="00CB070F" w:rsidRPr="00CB070F" w:rsidRDefault="00CB070F" w:rsidP="00122BE9">
            <w:pPr>
              <w:widowControl w:val="0"/>
              <w:tabs>
                <w:tab w:val="left" w:pos="1278"/>
                <w:tab w:val="left" w:pos="1810"/>
                <w:tab w:val="left" w:pos="3583"/>
                <w:tab w:val="left" w:pos="51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w:t>
            </w:r>
          </w:p>
          <w:p w:rsidR="00CB070F" w:rsidRPr="00CB070F" w:rsidRDefault="00CB070F" w:rsidP="00122BE9">
            <w:pPr>
              <w:widowControl w:val="0"/>
              <w:tabs>
                <w:tab w:val="left" w:pos="755"/>
                <w:tab w:val="left" w:pos="1223"/>
                <w:tab w:val="left" w:pos="1895"/>
                <w:tab w:val="left" w:pos="2553"/>
                <w:tab w:val="left" w:pos="3039"/>
                <w:tab w:val="left" w:pos="4248"/>
                <w:tab w:val="left" w:pos="4574"/>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5)Активный отдых.</w:t>
            </w:r>
          </w:p>
          <w:p w:rsidR="00CB070F" w:rsidRPr="00CB070F" w:rsidRDefault="00CB070F" w:rsidP="00122BE9">
            <w:pPr>
              <w:widowControl w:val="0"/>
              <w:tabs>
                <w:tab w:val="left" w:pos="1261"/>
                <w:tab w:val="left" w:pos="1873"/>
                <w:tab w:val="left" w:pos="3293"/>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B070F" w:rsidRPr="00CB070F" w:rsidRDefault="00CB070F" w:rsidP="00122BE9">
            <w:pPr>
              <w:widowControl w:val="0"/>
              <w:tabs>
                <w:tab w:val="left" w:pos="861"/>
                <w:tab w:val="left" w:pos="1742"/>
                <w:tab w:val="left" w:pos="2199"/>
                <w:tab w:val="left" w:pos="2633"/>
                <w:tab w:val="left" w:pos="3401"/>
                <w:tab w:val="left" w:pos="42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62" w:name="_page_295_0"/>
            <w:r w:rsidRPr="00CB070F">
              <w:rPr>
                <w:rFonts w:ascii="Times New Roman" w:eastAsia="Times New Roman" w:hAnsi="Times New Roman" w:cs="Times New Roman"/>
                <w:color w:val="000000"/>
                <w:sz w:val="24"/>
                <w:szCs w:val="24"/>
              </w:rPr>
              <w:lastRenderedPageBreak/>
              <w:t>4-5 лет</w:t>
            </w:r>
          </w:p>
        </w:tc>
      </w:tr>
      <w:bookmarkEnd w:id="62"/>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1098"/>
                <w:tab w:val="left" w:pos="23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B070F" w:rsidRPr="00CB070F" w:rsidRDefault="00CB070F" w:rsidP="00122BE9">
            <w:pPr>
              <w:widowControl w:val="0"/>
              <w:tabs>
                <w:tab w:val="left" w:pos="1515"/>
                <w:tab w:val="left" w:pos="1798"/>
                <w:tab w:val="left" w:pos="26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r w:rsidRPr="00CB070F">
              <w:rPr>
                <w:rFonts w:ascii="Times New Roman" w:eastAsia="Times New Roman" w:hAnsi="Times New Roman" w:cs="Times New Roman"/>
                <w:color w:val="000000"/>
                <w:sz w:val="24"/>
                <w:szCs w:val="24"/>
              </w:rPr>
              <w:lastRenderedPageBreak/>
              <w:t>упражнений;</w:t>
            </w:r>
          </w:p>
          <w:p w:rsidR="00CB070F" w:rsidRPr="00CB070F" w:rsidRDefault="00CB070F" w:rsidP="00122BE9">
            <w:pPr>
              <w:widowControl w:val="0"/>
              <w:tabs>
                <w:tab w:val="left" w:pos="2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B070F" w:rsidRPr="00CB070F" w:rsidRDefault="00CB070F" w:rsidP="00122BE9">
            <w:pPr>
              <w:widowControl w:val="0"/>
              <w:tabs>
                <w:tab w:val="left" w:pos="1160"/>
                <w:tab w:val="left" w:pos="1508"/>
                <w:tab w:val="left" w:pos="2367"/>
                <w:tab w:val="left" w:pos="27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представления о</w:t>
            </w:r>
          </w:p>
          <w:p w:rsidR="00CB070F" w:rsidRPr="00CB070F" w:rsidRDefault="00CB070F" w:rsidP="00122BE9">
            <w:pPr>
              <w:widowControl w:val="0"/>
              <w:tabs>
                <w:tab w:val="left" w:pos="1731"/>
                <w:tab w:val="left" w:pos="2228"/>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919"/>
                <w:tab w:val="left" w:pos="1310"/>
                <w:tab w:val="left" w:pos="1768"/>
                <w:tab w:val="left" w:pos="2664"/>
                <w:tab w:val="left" w:pos="3320"/>
                <w:tab w:val="left" w:pos="3960"/>
                <w:tab w:val="left" w:pos="4404"/>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B070F" w:rsidRPr="00CB070F" w:rsidRDefault="00CB070F" w:rsidP="00122BE9">
            <w:pPr>
              <w:widowControl w:val="0"/>
              <w:tabs>
                <w:tab w:val="left" w:pos="1893"/>
                <w:tab w:val="left" w:pos="2180"/>
                <w:tab w:val="left" w:pos="3300"/>
                <w:tab w:val="left" w:pos="4237"/>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B070F" w:rsidRPr="00CB070F" w:rsidRDefault="00CB070F" w:rsidP="00122BE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1)Основная гимнастика (основные движения, общеразвивающие упражнения, ритмическая гимнастика и строевые упражнения).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CB070F" w:rsidRPr="00CB070F" w:rsidRDefault="00CB070F" w:rsidP="00122BE9">
            <w:pPr>
              <w:widowControl w:val="0"/>
              <w:tabs>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w:t>
            </w:r>
          </w:p>
          <w:p w:rsidR="00CB070F" w:rsidRPr="00CB070F" w:rsidRDefault="00CB070F" w:rsidP="00122BE9">
            <w:pPr>
              <w:widowControl w:val="0"/>
              <w:tabs>
                <w:tab w:val="left" w:pos="1149"/>
                <w:tab w:val="left" w:pos="2653"/>
                <w:tab w:val="left" w:pos="3145"/>
                <w:tab w:val="left" w:pos="52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CB070F">
              <w:rPr>
                <w:rFonts w:ascii="Times New Roman" w:eastAsia="Times New Roman" w:hAnsi="Times New Roman" w:cs="Times New Roman"/>
                <w:color w:val="000000"/>
                <w:sz w:val="24"/>
                <w:szCs w:val="24"/>
              </w:rPr>
              <w:t>проползание</w:t>
            </w:r>
            <w:proofErr w:type="spellEnd"/>
            <w:r w:rsidRPr="00CB070F">
              <w:rPr>
                <w:rFonts w:ascii="Times New Roman" w:eastAsia="Times New Roman" w:hAnsi="Times New Roman" w:cs="Times New Roman"/>
                <w:color w:val="000000"/>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CB070F">
              <w:rPr>
                <w:rFonts w:ascii="Times New Roman" w:eastAsia="Times New Roman" w:hAnsi="Times New Roman" w:cs="Times New Roman"/>
                <w:color w:val="000000"/>
                <w:sz w:val="24"/>
                <w:szCs w:val="24"/>
              </w:rPr>
              <w:t>подлезание</w:t>
            </w:r>
            <w:proofErr w:type="spellEnd"/>
            <w:r w:rsidRPr="00CB070F">
              <w:rPr>
                <w:rFonts w:ascii="Times New Roman" w:eastAsia="Times New Roman" w:hAnsi="Times New Roman" w:cs="Times New Roman"/>
                <w:color w:val="000000"/>
                <w:sz w:val="24"/>
                <w:szCs w:val="24"/>
              </w:rPr>
              <w:t xml:space="preserve"> под веревку или дугу, не касаясь руками пола прямо и боком;</w:t>
            </w:r>
          </w:p>
          <w:p w:rsidR="00CB070F" w:rsidRPr="00CB070F" w:rsidRDefault="00CB070F" w:rsidP="00122BE9">
            <w:pPr>
              <w:widowControl w:val="0"/>
              <w:tabs>
                <w:tab w:val="left" w:pos="2063"/>
                <w:tab w:val="left" w:pos="3569"/>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B070F" w:rsidRPr="00CB070F" w:rsidRDefault="00CB070F" w:rsidP="00122BE9">
            <w:pPr>
              <w:widowControl w:val="0"/>
              <w:tabs>
                <w:tab w:val="left" w:pos="650"/>
                <w:tab w:val="left" w:pos="1599"/>
                <w:tab w:val="left" w:pos="2026"/>
                <w:tab w:val="left" w:pos="2762"/>
                <w:tab w:val="left" w:pos="3256"/>
                <w:tab w:val="left" w:pos="3715"/>
                <w:tab w:val="left" w:pos="4115"/>
                <w:tab w:val="left" w:pos="4636"/>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30-40 м в чередовании с ходьбой 2-3 раза; медленный бег 150-200 м; бег на скорость 20 м; челночный бег 2х5 м; </w:t>
            </w:r>
            <w:proofErr w:type="spellStart"/>
            <w:r w:rsidRPr="00CB070F">
              <w:rPr>
                <w:rFonts w:ascii="Times New Roman" w:eastAsia="Times New Roman" w:hAnsi="Times New Roman" w:cs="Times New Roman"/>
                <w:color w:val="000000"/>
                <w:sz w:val="24"/>
                <w:szCs w:val="24"/>
              </w:rPr>
              <w:t>перебегание</w:t>
            </w:r>
            <w:proofErr w:type="spellEnd"/>
            <w:r w:rsidRPr="00CB070F">
              <w:rPr>
                <w:rFonts w:ascii="Times New Roman" w:eastAsia="Times New Roman" w:hAnsi="Times New Roman" w:cs="Times New Roman"/>
                <w:color w:val="000000"/>
                <w:sz w:val="24"/>
                <w:szCs w:val="24"/>
              </w:rPr>
              <w:t xml:space="preserve"> подгруппами по 5-6 человек с одной стороны площадки на другую; бег </w:t>
            </w:r>
            <w:r w:rsidRPr="00CB070F">
              <w:rPr>
                <w:rFonts w:ascii="Times New Roman" w:eastAsia="Times New Roman" w:hAnsi="Times New Roman" w:cs="Times New Roman"/>
                <w:color w:val="000000"/>
                <w:sz w:val="24"/>
                <w:szCs w:val="24"/>
              </w:rPr>
              <w:lastRenderedPageBreak/>
              <w:t xml:space="preserve">врассыпную с ловлей и </w:t>
            </w:r>
            <w:proofErr w:type="spellStart"/>
            <w:r w:rsidRPr="00CB070F">
              <w:rPr>
                <w:rFonts w:ascii="Times New Roman" w:eastAsia="Times New Roman" w:hAnsi="Times New Roman" w:cs="Times New Roman"/>
                <w:color w:val="000000"/>
                <w:sz w:val="24"/>
                <w:szCs w:val="24"/>
              </w:rPr>
              <w:t>увертыванием</w:t>
            </w:r>
            <w:proofErr w:type="spellEnd"/>
            <w:r w:rsidRPr="00CB070F">
              <w:rPr>
                <w:rFonts w:ascii="Times New Roman" w:eastAsia="Times New Roman" w:hAnsi="Times New Roman" w:cs="Times New Roman"/>
                <w:color w:val="000000"/>
                <w:sz w:val="24"/>
                <w:szCs w:val="24"/>
              </w:rPr>
              <w:t>;</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w:t>
            </w:r>
          </w:p>
          <w:p w:rsidR="00CB070F" w:rsidRPr="00CB070F" w:rsidRDefault="00CB070F" w:rsidP="00122BE9">
            <w:pPr>
              <w:widowControl w:val="0"/>
              <w:tabs>
                <w:tab w:val="left" w:pos="2053"/>
                <w:tab w:val="left" w:pos="2422"/>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B070F" w:rsidRPr="00CB070F" w:rsidRDefault="00CB070F" w:rsidP="00122BE9">
            <w:pPr>
              <w:widowControl w:val="0"/>
              <w:tabs>
                <w:tab w:val="left" w:pos="1492"/>
                <w:tab w:val="left" w:pos="2471"/>
                <w:tab w:val="left" w:pos="3588"/>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CB070F" w:rsidRPr="00CB070F" w:rsidRDefault="00CB070F" w:rsidP="00122BE9">
            <w:pPr>
              <w:widowControl w:val="0"/>
              <w:tabs>
                <w:tab w:val="left" w:pos="1048"/>
                <w:tab w:val="left" w:pos="1405"/>
                <w:tab w:val="left" w:pos="1689"/>
                <w:tab w:val="left" w:pos="2336"/>
                <w:tab w:val="left" w:pos="2856"/>
                <w:tab w:val="left" w:pos="3341"/>
                <w:tab w:val="left" w:pos="4056"/>
                <w:tab w:val="left" w:pos="4574"/>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w:t>
            </w:r>
          </w:p>
          <w:p w:rsidR="00CB070F" w:rsidRPr="00CB070F" w:rsidRDefault="00CB070F" w:rsidP="00122BE9">
            <w:pPr>
              <w:widowControl w:val="0"/>
              <w:tabs>
                <w:tab w:val="left" w:pos="1634"/>
                <w:tab w:val="left" w:pos="2448"/>
                <w:tab w:val="left" w:pos="3742"/>
                <w:tab w:val="left" w:pos="403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w:t>
            </w:r>
            <w:r w:rsidRPr="00CB070F">
              <w:rPr>
                <w:rFonts w:ascii="Times New Roman" w:eastAsia="Times New Roman" w:hAnsi="Times New Roman" w:cs="Times New Roman"/>
                <w:color w:val="000000"/>
                <w:sz w:val="24"/>
                <w:szCs w:val="24"/>
              </w:rPr>
              <w:lastRenderedPageBreak/>
              <w:t>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w:t>
            </w:r>
          </w:p>
          <w:p w:rsidR="00CB070F" w:rsidRPr="00CB070F" w:rsidRDefault="00CB070F" w:rsidP="00122BE9">
            <w:pPr>
              <w:widowControl w:val="0"/>
              <w:tabs>
                <w:tab w:val="left" w:pos="1137"/>
                <w:tab w:val="left" w:pos="1535"/>
                <w:tab w:val="left" w:pos="2583"/>
                <w:tab w:val="left" w:pos="3351"/>
                <w:tab w:val="left" w:pos="411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CB070F" w:rsidRPr="00CB070F" w:rsidRDefault="00CB070F" w:rsidP="00122BE9">
            <w:pPr>
              <w:widowControl w:val="0"/>
              <w:tabs>
                <w:tab w:val="left" w:pos="854"/>
                <w:tab w:val="left" w:pos="1446"/>
                <w:tab w:val="left" w:pos="1888"/>
                <w:tab w:val="left" w:pos="2197"/>
                <w:tab w:val="left" w:pos="2607"/>
                <w:tab w:val="left" w:pos="4053"/>
                <w:tab w:val="left" w:pos="4733"/>
                <w:tab w:val="left" w:pos="53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B070F" w:rsidRPr="00CB070F" w:rsidRDefault="00CB070F" w:rsidP="00122BE9">
            <w:pPr>
              <w:widowControl w:val="0"/>
              <w:tabs>
                <w:tab w:val="left" w:pos="1969"/>
                <w:tab w:val="left" w:pos="2948"/>
                <w:tab w:val="left" w:pos="414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w:t>
            </w:r>
          </w:p>
          <w:p w:rsidR="00CB070F" w:rsidRPr="00CB070F" w:rsidRDefault="00CB070F" w:rsidP="00EC1615">
            <w:pPr>
              <w:widowControl w:val="0"/>
              <w:tabs>
                <w:tab w:val="left" w:pos="8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имеющихся условий, а также региональных и климатических особенностей.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Катание на санках: подъем с санками на гору, </w:t>
            </w:r>
            <w:r w:rsidRPr="00CB070F">
              <w:rPr>
                <w:rFonts w:ascii="Times New Roman" w:eastAsia="Times New Roman" w:hAnsi="Times New Roman" w:cs="Times New Roman"/>
                <w:color w:val="000000"/>
                <w:sz w:val="24"/>
                <w:szCs w:val="24"/>
              </w:rPr>
              <w:lastRenderedPageBreak/>
              <w:t>скатывание с горки, торможение при спуске, катание на санках друг друга.</w:t>
            </w:r>
          </w:p>
          <w:p w:rsidR="00CB070F" w:rsidRPr="00CB070F" w:rsidRDefault="00CB070F" w:rsidP="00122BE9">
            <w:pPr>
              <w:widowControl w:val="0"/>
              <w:tabs>
                <w:tab w:val="left" w:pos="1253"/>
                <w:tab w:val="left" w:pos="1759"/>
                <w:tab w:val="left" w:pos="3506"/>
                <w:tab w:val="left" w:pos="39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скользящим шагом, повороты на месте, подъем на гору</w:t>
            </w:r>
          </w:p>
          <w:p w:rsidR="00CB070F" w:rsidRPr="00CB070F" w:rsidRDefault="00CB070F" w:rsidP="00122BE9">
            <w:pPr>
              <w:widowControl w:val="0"/>
              <w:tabs>
                <w:tab w:val="left" w:pos="1463"/>
                <w:tab w:val="left" w:pos="3001"/>
                <w:tab w:val="left" w:pos="3373"/>
                <w:tab w:val="left" w:pos="4126"/>
                <w:tab w:val="left" w:pos="44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«ступающим шагом» и «</w:t>
            </w:r>
            <w:proofErr w:type="spellStart"/>
            <w:r w:rsidRPr="00CB070F">
              <w:rPr>
                <w:rFonts w:ascii="Times New Roman" w:eastAsia="Times New Roman" w:hAnsi="Times New Roman" w:cs="Times New Roman"/>
                <w:color w:val="000000"/>
                <w:sz w:val="24"/>
                <w:szCs w:val="24"/>
              </w:rPr>
              <w:t>полуёлочкой</w:t>
            </w:r>
            <w:proofErr w:type="spellEnd"/>
            <w:r w:rsidRPr="00CB070F">
              <w:rPr>
                <w:rFonts w:ascii="Times New Roman" w:eastAsia="Times New Roman" w:hAnsi="Times New Roman" w:cs="Times New Roman"/>
                <w:color w:val="000000"/>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B070F" w:rsidRPr="00CB070F" w:rsidRDefault="00CB070F" w:rsidP="00122BE9">
            <w:pPr>
              <w:widowControl w:val="0"/>
              <w:tabs>
                <w:tab w:val="left" w:pos="1233"/>
                <w:tab w:val="left" w:pos="1554"/>
                <w:tab w:val="left" w:pos="2156"/>
                <w:tab w:val="left" w:pos="2505"/>
                <w:tab w:val="left" w:pos="3049"/>
                <w:tab w:val="left" w:pos="3871"/>
                <w:tab w:val="left" w:pos="4388"/>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5)Активный отдых.</w:t>
            </w:r>
          </w:p>
          <w:p w:rsidR="00CB070F" w:rsidRPr="00CB070F" w:rsidRDefault="00CB070F" w:rsidP="00122BE9">
            <w:pPr>
              <w:widowControl w:val="0"/>
              <w:tabs>
                <w:tab w:val="left" w:pos="1381"/>
                <w:tab w:val="left" w:pos="1864"/>
                <w:tab w:val="left" w:pos="3458"/>
                <w:tab w:val="left" w:pos="4420"/>
                <w:tab w:val="left" w:pos="49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B070F" w:rsidRPr="00CB070F" w:rsidRDefault="00CB070F" w:rsidP="00122BE9">
            <w:pPr>
              <w:widowControl w:val="0"/>
              <w:tabs>
                <w:tab w:val="left" w:pos="535"/>
                <w:tab w:val="left" w:pos="1261"/>
                <w:tab w:val="left" w:pos="1789"/>
                <w:tab w:val="left" w:pos="2116"/>
                <w:tab w:val="left" w:pos="3487"/>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CB070F" w:rsidRPr="00CB070F" w:rsidRDefault="00CB070F" w:rsidP="00122BE9">
            <w:pPr>
              <w:widowControl w:val="0"/>
              <w:tabs>
                <w:tab w:val="left" w:pos="1353"/>
                <w:tab w:val="left" w:pos="2493"/>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B070F" w:rsidRPr="00CB070F" w:rsidRDefault="00CB070F" w:rsidP="00EC1615">
            <w:pPr>
              <w:widowControl w:val="0"/>
              <w:tabs>
                <w:tab w:val="left" w:pos="1082"/>
                <w:tab w:val="left" w:pos="2092"/>
                <w:tab w:val="left" w:pos="382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на свежем воздухе.</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63" w:name="_page_305_0"/>
            <w:r w:rsidRPr="00CB070F">
              <w:rPr>
                <w:rFonts w:ascii="Times New Roman" w:eastAsia="Times New Roman" w:hAnsi="Times New Roman" w:cs="Times New Roman"/>
                <w:color w:val="000000"/>
                <w:sz w:val="24"/>
                <w:szCs w:val="24"/>
              </w:rPr>
              <w:lastRenderedPageBreak/>
              <w:t>5-6 лет</w:t>
            </w:r>
          </w:p>
        </w:tc>
      </w:tr>
      <w:bookmarkEnd w:id="63"/>
      <w:tr w:rsidR="00CB070F" w:rsidRPr="00CB070F" w:rsidTr="00CB070F">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w:t>
            </w:r>
            <w:r w:rsidRPr="00CB070F">
              <w:rPr>
                <w:rFonts w:ascii="Times New Roman" w:eastAsia="Times New Roman" w:hAnsi="Times New Roman" w:cs="Times New Roman"/>
                <w:color w:val="000000"/>
                <w:sz w:val="24"/>
                <w:szCs w:val="24"/>
              </w:rPr>
              <w:lastRenderedPageBreak/>
              <w:t>спортивных игр, элементарные туристские навыки;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бережное и заботливое отношение к своему</w:t>
            </w:r>
          </w:p>
          <w:p w:rsidR="00CB070F" w:rsidRPr="00CB070F" w:rsidRDefault="00CB070F" w:rsidP="00122BE9">
            <w:pPr>
              <w:widowControl w:val="0"/>
              <w:tabs>
                <w:tab w:val="left" w:pos="1796"/>
                <w:tab w:val="left" w:pos="25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CB070F" w:rsidRPr="00CB070F" w:rsidRDefault="00CB070F" w:rsidP="00122BE9">
            <w:pPr>
              <w:widowControl w:val="0"/>
              <w:tabs>
                <w:tab w:val="left" w:pos="835"/>
                <w:tab w:val="left" w:pos="1748"/>
                <w:tab w:val="left" w:pos="2899"/>
                <w:tab w:val="left" w:pos="3761"/>
                <w:tab w:val="left" w:pos="4259"/>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w:t>
            </w:r>
            <w:r w:rsidRPr="00CB070F">
              <w:rPr>
                <w:rFonts w:ascii="Times New Roman" w:eastAsia="Times New Roman" w:hAnsi="Times New Roman" w:cs="Times New Roman"/>
                <w:color w:val="000000"/>
                <w:sz w:val="24"/>
                <w:szCs w:val="24"/>
              </w:rPr>
              <w:lastRenderedPageBreak/>
              <w:t>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B070F" w:rsidRPr="00CB070F" w:rsidRDefault="00CB070F" w:rsidP="00122BE9">
            <w:pPr>
              <w:widowControl w:val="0"/>
              <w:tabs>
                <w:tab w:val="left" w:pos="1216"/>
                <w:tab w:val="left" w:pos="1912"/>
                <w:tab w:val="left" w:pos="2485"/>
                <w:tab w:val="left" w:pos="3514"/>
                <w:tab w:val="left" w:pos="3869"/>
                <w:tab w:val="left" w:pos="4248"/>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B070F" w:rsidRPr="00CB070F" w:rsidRDefault="00CB070F" w:rsidP="00122BE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CB070F" w:rsidRPr="00CB070F" w:rsidRDefault="00CB070F" w:rsidP="00122BE9">
            <w:pPr>
              <w:widowControl w:val="0"/>
              <w:tabs>
                <w:tab w:val="left" w:pos="1734"/>
                <w:tab w:val="left" w:pos="2238"/>
                <w:tab w:val="left" w:pos="3216"/>
                <w:tab w:val="left" w:pos="3682"/>
                <w:tab w:val="left" w:pos="4471"/>
                <w:tab w:val="left" w:pos="47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w:t>
            </w:r>
          </w:p>
          <w:p w:rsidR="00CB070F" w:rsidRPr="00CB070F" w:rsidRDefault="00CB070F" w:rsidP="00122BE9">
            <w:pPr>
              <w:widowControl w:val="0"/>
              <w:tabs>
                <w:tab w:val="left" w:pos="1461"/>
                <w:tab w:val="left" w:pos="3334"/>
                <w:tab w:val="left" w:pos="43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толкая головой мяч (3-4 м), «змейкой» между кеглями; </w:t>
            </w:r>
            <w:proofErr w:type="spellStart"/>
            <w:r w:rsidRPr="00CB070F">
              <w:rPr>
                <w:rFonts w:ascii="Times New Roman" w:eastAsia="Times New Roman" w:hAnsi="Times New Roman" w:cs="Times New Roman"/>
                <w:color w:val="000000"/>
                <w:sz w:val="24"/>
                <w:szCs w:val="24"/>
              </w:rPr>
              <w:t>переползание</w:t>
            </w:r>
            <w:proofErr w:type="spellEnd"/>
            <w:r w:rsidRPr="00CB070F">
              <w:rPr>
                <w:rFonts w:ascii="Times New Roman" w:eastAsia="Times New Roman" w:hAnsi="Times New Roman" w:cs="Times New Roman"/>
                <w:color w:val="000000"/>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CB070F">
              <w:rPr>
                <w:rFonts w:ascii="Times New Roman" w:eastAsia="Times New Roman" w:hAnsi="Times New Roman" w:cs="Times New Roman"/>
                <w:color w:val="000000"/>
                <w:sz w:val="24"/>
                <w:szCs w:val="24"/>
              </w:rPr>
              <w:t>проползание</w:t>
            </w:r>
            <w:proofErr w:type="spellEnd"/>
            <w:r w:rsidRPr="00CB070F">
              <w:rPr>
                <w:rFonts w:ascii="Times New Roman" w:eastAsia="Times New Roman" w:hAnsi="Times New Roman" w:cs="Times New Roman"/>
                <w:color w:val="000000"/>
                <w:sz w:val="24"/>
                <w:szCs w:val="24"/>
              </w:rPr>
              <w:t xml:space="preserve"> под скамейкой; лазанье по гимнастической стенке чередующимся шагом;</w:t>
            </w:r>
          </w:p>
          <w:p w:rsidR="00CB070F" w:rsidRPr="00CB070F" w:rsidRDefault="00CB070F" w:rsidP="00122BE9">
            <w:pPr>
              <w:widowControl w:val="0"/>
              <w:tabs>
                <w:tab w:val="left" w:pos="1218"/>
                <w:tab w:val="left" w:pos="1661"/>
                <w:tab w:val="left" w:pos="2931"/>
                <w:tab w:val="left" w:pos="4085"/>
                <w:tab w:val="left" w:pos="473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CB070F">
              <w:rPr>
                <w:rFonts w:ascii="Times New Roman" w:eastAsia="Times New Roman" w:hAnsi="Times New Roman" w:cs="Times New Roman"/>
                <w:color w:val="000000"/>
                <w:sz w:val="24"/>
                <w:szCs w:val="24"/>
              </w:rPr>
              <w:t>полуприседе</w:t>
            </w:r>
            <w:proofErr w:type="spellEnd"/>
            <w:r w:rsidRPr="00CB070F">
              <w:rPr>
                <w:rFonts w:ascii="Times New Roman" w:eastAsia="Times New Roman" w:hAnsi="Times New Roman" w:cs="Times New Roman"/>
                <w:color w:val="000000"/>
                <w:sz w:val="24"/>
                <w:szCs w:val="24"/>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w:t>
            </w:r>
            <w:r w:rsidRPr="00CB070F">
              <w:rPr>
                <w:rFonts w:ascii="Times New Roman" w:eastAsia="Times New Roman" w:hAnsi="Times New Roman" w:cs="Times New Roman"/>
                <w:color w:val="000000"/>
                <w:sz w:val="24"/>
                <w:szCs w:val="24"/>
              </w:rPr>
              <w:lastRenderedPageBreak/>
              <w:t>повороты;</w:t>
            </w:r>
          </w:p>
          <w:p w:rsidR="00CB070F" w:rsidRPr="00CB070F" w:rsidRDefault="00CB070F" w:rsidP="00122BE9">
            <w:pPr>
              <w:widowControl w:val="0"/>
              <w:tabs>
                <w:tab w:val="left" w:pos="880"/>
                <w:tab w:val="left" w:pos="1403"/>
                <w:tab w:val="left" w:pos="2231"/>
                <w:tab w:val="left" w:pos="3396"/>
                <w:tab w:val="left" w:pos="3835"/>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бег: бег в колонне по одному, «змейкой», с перестроением на ходу в пары, звенья, со сменой ведущих; бег с </w:t>
            </w:r>
            <w:proofErr w:type="spellStart"/>
            <w:r w:rsidRPr="00CB070F">
              <w:rPr>
                <w:rFonts w:ascii="Times New Roman" w:eastAsia="Times New Roman" w:hAnsi="Times New Roman" w:cs="Times New Roman"/>
                <w:color w:val="000000"/>
                <w:sz w:val="24"/>
                <w:szCs w:val="24"/>
              </w:rPr>
              <w:t>пролезанием</w:t>
            </w:r>
            <w:proofErr w:type="spellEnd"/>
            <w:r w:rsidRPr="00CB070F">
              <w:rPr>
                <w:rFonts w:ascii="Times New Roman" w:eastAsia="Times New Roman" w:hAnsi="Times New Roman" w:cs="Times New Roman"/>
                <w:color w:val="000000"/>
                <w:sz w:val="24"/>
                <w:szCs w:val="24"/>
              </w:rPr>
              <w:t xml:space="preserve"> в обруч; с ловлей и </w:t>
            </w:r>
            <w:proofErr w:type="spellStart"/>
            <w:r w:rsidRPr="00CB070F">
              <w:rPr>
                <w:rFonts w:ascii="Times New Roman" w:eastAsia="Times New Roman" w:hAnsi="Times New Roman" w:cs="Times New Roman"/>
                <w:color w:val="000000"/>
                <w:sz w:val="24"/>
                <w:szCs w:val="24"/>
              </w:rPr>
              <w:t>увертыванием</w:t>
            </w:r>
            <w:proofErr w:type="spellEnd"/>
            <w:r w:rsidRPr="00CB070F">
              <w:rPr>
                <w:rFonts w:ascii="Times New Roman" w:eastAsia="Times New Roman" w:hAnsi="Times New Roman" w:cs="Times New Roman"/>
                <w:color w:val="000000"/>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на скорость 20 м; бег под вращающейся скакалкой; прыжки: подпрыгивание на месте одна нога вперед-другая назад, ноги </w:t>
            </w:r>
            <w:proofErr w:type="spellStart"/>
            <w:r w:rsidRPr="00CB070F">
              <w:rPr>
                <w:rFonts w:ascii="Times New Roman" w:eastAsia="Times New Roman" w:hAnsi="Times New Roman" w:cs="Times New Roman"/>
                <w:color w:val="000000"/>
                <w:sz w:val="24"/>
                <w:szCs w:val="24"/>
              </w:rPr>
              <w:t>скрестно</w:t>
            </w:r>
            <w:proofErr w:type="spellEnd"/>
            <w:r w:rsidRPr="00CB070F">
              <w:rPr>
                <w:rFonts w:ascii="Times New Roman" w:eastAsia="Times New Roman" w:hAnsi="Times New Roman" w:cs="Times New Roman"/>
                <w:color w:val="000000"/>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шнуру прямо и зигзагообразно, приставляя пятку одной</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ноги к носку другой; стойка на гимнастической скамье на одной ноге; поднимание на носки и опускание на всю стопу, стоя на скамье;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«ласточка».</w:t>
            </w:r>
          </w:p>
          <w:p w:rsidR="00CB070F" w:rsidRPr="00CB070F" w:rsidRDefault="00CB070F" w:rsidP="00122BE9">
            <w:pPr>
              <w:widowControl w:val="0"/>
              <w:tabs>
                <w:tab w:val="left" w:pos="1775"/>
                <w:tab w:val="left" w:pos="2051"/>
                <w:tab w:val="left" w:pos="2437"/>
                <w:tab w:val="left" w:pos="3670"/>
                <w:tab w:val="left" w:pos="4934"/>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w:t>
            </w:r>
          </w:p>
          <w:p w:rsidR="00CB070F" w:rsidRPr="00CB070F" w:rsidRDefault="00CB070F" w:rsidP="00122BE9">
            <w:pPr>
              <w:widowControl w:val="0"/>
              <w:tabs>
                <w:tab w:val="left" w:pos="1278"/>
                <w:tab w:val="left" w:pos="1689"/>
                <w:tab w:val="left" w:pos="2336"/>
                <w:tab w:val="left" w:pos="3341"/>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w:t>
            </w:r>
            <w:r w:rsidRPr="00CB070F">
              <w:rPr>
                <w:rFonts w:ascii="Times New Roman" w:eastAsia="Times New Roman" w:hAnsi="Times New Roman" w:cs="Times New Roman"/>
                <w:color w:val="000000"/>
                <w:sz w:val="24"/>
                <w:szCs w:val="24"/>
              </w:rPr>
              <w:lastRenderedPageBreak/>
              <w:t>поднимание рук со сцепленными в замок пальцами (кисти повернуть тыльной стороной внутрь); сжимание и разжимание кистей;</w:t>
            </w:r>
          </w:p>
          <w:p w:rsidR="00CB070F" w:rsidRPr="00CB070F" w:rsidRDefault="00CB070F" w:rsidP="00122BE9">
            <w:pPr>
              <w:widowControl w:val="0"/>
              <w:tabs>
                <w:tab w:val="left" w:pos="894"/>
                <w:tab w:val="left" w:pos="1405"/>
                <w:tab w:val="left" w:pos="2368"/>
                <w:tab w:val="left" w:pos="3557"/>
                <w:tab w:val="left" w:pos="461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B070F" w:rsidRPr="00CB070F" w:rsidRDefault="00CB070F" w:rsidP="00122BE9">
            <w:pPr>
              <w:widowControl w:val="0"/>
              <w:tabs>
                <w:tab w:val="left" w:pos="1103"/>
                <w:tab w:val="left" w:pos="2197"/>
                <w:tab w:val="left" w:pos="2969"/>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B070F" w:rsidRPr="00CB070F" w:rsidRDefault="00CB070F" w:rsidP="00EC1615">
            <w:pPr>
              <w:widowControl w:val="0"/>
              <w:tabs>
                <w:tab w:val="left" w:pos="1338"/>
                <w:tab w:val="left" w:pos="1775"/>
                <w:tab w:val="left" w:pos="2506"/>
                <w:tab w:val="left" w:pos="3221"/>
                <w:tab w:val="left" w:pos="3629"/>
                <w:tab w:val="left" w:pos="4257"/>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и придумывание детьми новых общеразвивающих упражнений.</w:t>
            </w:r>
          </w:p>
          <w:p w:rsidR="00CB070F" w:rsidRPr="00CB070F" w:rsidRDefault="00CB070F" w:rsidP="00122BE9">
            <w:pPr>
              <w:widowControl w:val="0"/>
              <w:tabs>
                <w:tab w:val="left" w:pos="1806"/>
                <w:tab w:val="left" w:pos="2789"/>
                <w:tab w:val="left" w:pos="3545"/>
                <w:tab w:val="left" w:pos="4301"/>
                <w:tab w:val="left" w:pos="468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 Ритмическая гимнастика:</w:t>
            </w:r>
          </w:p>
          <w:p w:rsidR="00CB070F" w:rsidRPr="00CB070F" w:rsidRDefault="00CB070F" w:rsidP="00122BE9">
            <w:pPr>
              <w:widowControl w:val="0"/>
              <w:tabs>
                <w:tab w:val="left" w:pos="1002"/>
                <w:tab w:val="left" w:pos="1679"/>
                <w:tab w:val="left" w:pos="2000"/>
                <w:tab w:val="left" w:pos="2682"/>
                <w:tab w:val="left" w:pos="3424"/>
                <w:tab w:val="left" w:pos="4092"/>
                <w:tab w:val="left" w:pos="450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CB070F">
              <w:rPr>
                <w:rFonts w:ascii="Times New Roman" w:eastAsia="Times New Roman" w:hAnsi="Times New Roman" w:cs="Times New Roman"/>
                <w:color w:val="000000"/>
                <w:sz w:val="24"/>
                <w:szCs w:val="24"/>
              </w:rPr>
              <w:t>полупальцах</w:t>
            </w:r>
            <w:proofErr w:type="spellEnd"/>
            <w:r w:rsidRPr="00CB070F">
              <w:rPr>
                <w:rFonts w:ascii="Times New Roman" w:eastAsia="Times New Roman" w:hAnsi="Times New Roman" w:cs="Times New Roman"/>
                <w:color w:val="000000"/>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CB070F" w:rsidRPr="00CB070F" w:rsidRDefault="00CB070F" w:rsidP="00122BE9">
            <w:pPr>
              <w:widowControl w:val="0"/>
              <w:tabs>
                <w:tab w:val="left" w:pos="1300"/>
                <w:tab w:val="left" w:pos="1612"/>
                <w:tab w:val="left" w:pos="2181"/>
                <w:tab w:val="left" w:pos="2705"/>
                <w:tab w:val="left" w:pos="3115"/>
                <w:tab w:val="left" w:pos="3953"/>
                <w:tab w:val="left" w:pos="47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обучение детей строевым упражнениям: построение по росту, поддерживая </w:t>
            </w:r>
            <w:r w:rsidRPr="00CB070F">
              <w:rPr>
                <w:rFonts w:ascii="Times New Roman" w:eastAsia="Times New Roman" w:hAnsi="Times New Roman" w:cs="Times New Roman"/>
                <w:color w:val="000000"/>
                <w:sz w:val="24"/>
                <w:szCs w:val="24"/>
              </w:rPr>
              <w:lastRenderedPageBreak/>
              <w:t>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B070F" w:rsidRPr="00CB070F" w:rsidRDefault="00CB070F" w:rsidP="00EC1615">
            <w:pPr>
              <w:widowControl w:val="0"/>
              <w:tabs>
                <w:tab w:val="left" w:pos="810"/>
                <w:tab w:val="left" w:pos="1249"/>
                <w:tab w:val="left" w:pos="2365"/>
                <w:tab w:val="left" w:pos="2794"/>
                <w:tab w:val="left" w:pos="4070"/>
                <w:tab w:val="left" w:pos="4425"/>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B070F" w:rsidRPr="00CB070F" w:rsidRDefault="00CB070F" w:rsidP="00122BE9">
            <w:pPr>
              <w:widowControl w:val="0"/>
              <w:tabs>
                <w:tab w:val="left" w:pos="487"/>
                <w:tab w:val="left" w:pos="2103"/>
                <w:tab w:val="left" w:pos="2602"/>
                <w:tab w:val="left" w:pos="3427"/>
                <w:tab w:val="left" w:pos="4139"/>
                <w:tab w:val="left" w:pos="52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B070F" w:rsidRPr="00CB070F" w:rsidRDefault="00CB070F" w:rsidP="00122BE9">
            <w:pPr>
              <w:widowControl w:val="0"/>
              <w:tabs>
                <w:tab w:val="left" w:pos="1326"/>
                <w:tab w:val="left" w:pos="2552"/>
                <w:tab w:val="left" w:pos="3334"/>
                <w:tab w:val="left" w:pos="42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Городки: бросание биты сбоку, выбивание городка с кона (5-6 м) и </w:t>
            </w:r>
            <w:proofErr w:type="spellStart"/>
            <w:r w:rsidRPr="00CB070F">
              <w:rPr>
                <w:rFonts w:ascii="Times New Roman" w:eastAsia="Times New Roman" w:hAnsi="Times New Roman" w:cs="Times New Roman"/>
                <w:color w:val="000000"/>
                <w:sz w:val="24"/>
                <w:szCs w:val="24"/>
              </w:rPr>
              <w:t>полукона</w:t>
            </w:r>
            <w:proofErr w:type="spellEnd"/>
            <w:r w:rsidRPr="00CB070F">
              <w:rPr>
                <w:rFonts w:ascii="Times New Roman" w:eastAsia="Times New Roman" w:hAnsi="Times New Roman" w:cs="Times New Roman"/>
                <w:color w:val="000000"/>
                <w:sz w:val="24"/>
                <w:szCs w:val="24"/>
              </w:rPr>
              <w:t xml:space="preserve"> (2-3 м); знание 3-4 фигур.</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B070F" w:rsidRPr="00CB070F" w:rsidRDefault="00CB070F" w:rsidP="00122BE9">
            <w:pPr>
              <w:widowControl w:val="0"/>
              <w:tabs>
                <w:tab w:val="left" w:pos="904"/>
                <w:tab w:val="left" w:pos="1644"/>
                <w:tab w:val="left" w:pos="3040"/>
                <w:tab w:val="left" w:pos="4050"/>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B070F" w:rsidRPr="00CB070F" w:rsidRDefault="00CB070F" w:rsidP="00122BE9">
            <w:pPr>
              <w:widowControl w:val="0"/>
              <w:tabs>
                <w:tab w:val="left" w:pos="1895"/>
                <w:tab w:val="left" w:pos="2521"/>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w:t>
            </w:r>
            <w:r w:rsidRPr="00CB070F">
              <w:rPr>
                <w:rFonts w:ascii="Times New Roman" w:eastAsia="Times New Roman" w:hAnsi="Times New Roman" w:cs="Times New Roman"/>
                <w:color w:val="000000"/>
                <w:sz w:val="24"/>
                <w:szCs w:val="24"/>
              </w:rPr>
              <w:lastRenderedPageBreak/>
              <w:t>климатических условий региона.</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CB070F" w:rsidRPr="00CB070F" w:rsidRDefault="00CB070F"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«ступающим шагом», «</w:t>
            </w:r>
            <w:proofErr w:type="spellStart"/>
            <w:r w:rsidRPr="00CB070F">
              <w:rPr>
                <w:rFonts w:ascii="Times New Roman" w:eastAsia="Times New Roman" w:hAnsi="Times New Roman" w:cs="Times New Roman"/>
                <w:color w:val="000000"/>
                <w:sz w:val="24"/>
                <w:szCs w:val="24"/>
              </w:rPr>
              <w:t>полуёлочкой</w:t>
            </w:r>
            <w:proofErr w:type="spellEnd"/>
            <w:r w:rsidRPr="00CB070F">
              <w:rPr>
                <w:rFonts w:ascii="Times New Roman" w:eastAsia="Times New Roman" w:hAnsi="Times New Roman" w:cs="Times New Roman"/>
                <w:color w:val="000000"/>
                <w:sz w:val="24"/>
                <w:szCs w:val="24"/>
              </w:rPr>
              <w:t>» (прямо и наискось), соблюдая правила безопасного передвижения.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соблюдая правила безопасного передвижения.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B070F" w:rsidRPr="00CB070F" w:rsidRDefault="00CB070F" w:rsidP="00122BE9">
            <w:pPr>
              <w:widowControl w:val="0"/>
              <w:tabs>
                <w:tab w:val="left" w:pos="619"/>
                <w:tab w:val="left" w:pos="1168"/>
                <w:tab w:val="left" w:pos="1617"/>
                <w:tab w:val="left" w:pos="2010"/>
                <w:tab w:val="left" w:pos="2391"/>
                <w:tab w:val="left" w:pos="2686"/>
                <w:tab w:val="left" w:pos="3892"/>
                <w:tab w:val="left" w:pos="4271"/>
                <w:tab w:val="left" w:pos="51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6)Активный отдых.</w:t>
            </w:r>
          </w:p>
          <w:p w:rsidR="00CB070F" w:rsidRPr="00CB070F" w:rsidRDefault="00CB070F" w:rsidP="00122BE9">
            <w:pPr>
              <w:widowControl w:val="0"/>
              <w:tabs>
                <w:tab w:val="left" w:pos="1710"/>
                <w:tab w:val="left" w:pos="2116"/>
                <w:tab w:val="left" w:pos="2703"/>
                <w:tab w:val="left" w:pos="3182"/>
                <w:tab w:val="left" w:pos="3736"/>
                <w:tab w:val="left" w:pos="4094"/>
                <w:tab w:val="left" w:pos="4530"/>
                <w:tab w:val="left" w:pos="4995"/>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B070F" w:rsidRPr="00CB070F" w:rsidRDefault="00CB070F" w:rsidP="00122BE9">
            <w:pPr>
              <w:widowControl w:val="0"/>
              <w:tabs>
                <w:tab w:val="left" w:pos="1261"/>
                <w:tab w:val="left" w:pos="1720"/>
                <w:tab w:val="left" w:pos="2660"/>
                <w:tab w:val="left" w:pos="3305"/>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B070F" w:rsidRPr="00CB070F" w:rsidRDefault="00CB070F" w:rsidP="00EC1615">
            <w:pPr>
              <w:widowControl w:val="0"/>
              <w:tabs>
                <w:tab w:val="left" w:pos="1353"/>
                <w:tab w:val="left" w:pos="2493"/>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B070F" w:rsidRPr="00CB070F" w:rsidRDefault="00CB070F" w:rsidP="00122BE9">
            <w:pPr>
              <w:widowControl w:val="0"/>
              <w:tabs>
                <w:tab w:val="left" w:pos="556"/>
                <w:tab w:val="left" w:pos="1290"/>
                <w:tab w:val="left" w:pos="2060"/>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CB070F" w:rsidRPr="00CB070F" w:rsidRDefault="00CB070F" w:rsidP="00122BE9">
            <w:pPr>
              <w:widowControl w:val="0"/>
              <w:tabs>
                <w:tab w:val="left" w:pos="1537"/>
                <w:tab w:val="left" w:pos="2103"/>
                <w:tab w:val="left" w:pos="2787"/>
                <w:tab w:val="left" w:pos="3634"/>
                <w:tab w:val="left" w:pos="41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A55380" w:rsidRPr="00CB070F" w:rsidTr="00CB070F">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CB070F" w:rsidRDefault="001E06EF" w:rsidP="00122BE9">
            <w:pPr>
              <w:widowControl w:val="0"/>
              <w:spacing w:line="240" w:lineRule="auto"/>
              <w:ind w:left="57" w:right="57"/>
              <w:jc w:val="center"/>
              <w:rPr>
                <w:rFonts w:ascii="Times New Roman" w:eastAsia="Times New Roman" w:hAnsi="Times New Roman" w:cs="Times New Roman"/>
                <w:color w:val="000000"/>
                <w:sz w:val="24"/>
                <w:szCs w:val="24"/>
              </w:rPr>
            </w:pPr>
            <w:bookmarkStart w:id="64" w:name="_page_317_0"/>
            <w:r w:rsidRPr="00CB070F">
              <w:rPr>
                <w:rFonts w:ascii="Times New Roman" w:eastAsia="Times New Roman" w:hAnsi="Times New Roman" w:cs="Times New Roman"/>
                <w:color w:val="000000"/>
                <w:sz w:val="24"/>
                <w:szCs w:val="24"/>
              </w:rPr>
              <w:lastRenderedPageBreak/>
              <w:t>6-7 лет</w:t>
            </w:r>
          </w:p>
        </w:tc>
      </w:tr>
      <w:bookmarkEnd w:id="64"/>
      <w:tr w:rsidR="00CB070F" w:rsidRPr="00CB070F" w:rsidTr="00122BE9">
        <w:tc>
          <w:tcPr>
            <w:tcW w:w="2035" w:type="pct"/>
            <w:tcBorders>
              <w:top w:val="single" w:sz="3" w:space="0" w:color="000000"/>
              <w:left w:val="single" w:sz="4" w:space="0" w:color="000000"/>
              <w:bottom w:val="single" w:sz="4" w:space="0" w:color="auto"/>
              <w:right w:val="single" w:sz="4" w:space="0" w:color="000000"/>
            </w:tcBorders>
            <w:tcMar>
              <w:top w:w="0" w:type="dxa"/>
              <w:left w:w="0" w:type="dxa"/>
              <w:bottom w:w="0" w:type="dxa"/>
              <w:right w:w="0" w:type="dxa"/>
            </w:tcMar>
          </w:tcPr>
          <w:p w:rsidR="00CB070F" w:rsidRPr="00CB070F" w:rsidRDefault="00CB070F" w:rsidP="00122BE9">
            <w:pPr>
              <w:widowControl w:val="0"/>
              <w:tabs>
                <w:tab w:val="left" w:pos="671"/>
                <w:tab w:val="left" w:pos="2247"/>
                <w:tab w:val="left" w:pos="32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w:t>
            </w:r>
            <w:r w:rsidRPr="00CB070F">
              <w:rPr>
                <w:rFonts w:ascii="Times New Roman" w:eastAsia="Times New Roman" w:hAnsi="Times New Roman" w:cs="Times New Roman"/>
                <w:color w:val="000000"/>
                <w:sz w:val="24"/>
                <w:szCs w:val="24"/>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отдыха;</w:t>
            </w:r>
          </w:p>
          <w:p w:rsidR="00CB070F" w:rsidRPr="00CB070F" w:rsidRDefault="00CB070F" w:rsidP="00122BE9">
            <w:pPr>
              <w:widowControl w:val="0"/>
              <w:tabs>
                <w:tab w:val="left" w:pos="606"/>
                <w:tab w:val="left" w:pos="22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B070F" w:rsidRPr="00CB070F" w:rsidRDefault="00CB070F" w:rsidP="00122BE9">
            <w:pPr>
              <w:widowControl w:val="0"/>
              <w:tabs>
                <w:tab w:val="left" w:pos="1269"/>
                <w:tab w:val="left" w:pos="1870"/>
                <w:tab w:val="left" w:pos="2708"/>
                <w:tab w:val="left" w:pos="33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CB070F" w:rsidRPr="00CB070F" w:rsidRDefault="00CB070F" w:rsidP="00122BE9">
            <w:pPr>
              <w:widowControl w:val="0"/>
              <w:tabs>
                <w:tab w:val="left" w:pos="1228"/>
                <w:tab w:val="left" w:pos="1825"/>
                <w:tab w:val="left" w:pos="2281"/>
                <w:tab w:val="left" w:pos="3395"/>
                <w:tab w:val="left" w:pos="4019"/>
                <w:tab w:val="left" w:pos="4748"/>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B070F" w:rsidRPr="00CB070F" w:rsidRDefault="00CB070F" w:rsidP="00122BE9">
            <w:pPr>
              <w:widowControl w:val="0"/>
              <w:tabs>
                <w:tab w:val="left" w:pos="645"/>
                <w:tab w:val="left" w:pos="1986"/>
                <w:tab w:val="left" w:pos="3706"/>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w:t>
            </w:r>
            <w:r w:rsidRPr="00CB070F">
              <w:rPr>
                <w:rFonts w:ascii="Times New Roman" w:eastAsia="Times New Roman" w:hAnsi="Times New Roman" w:cs="Times New Roman"/>
                <w:color w:val="000000"/>
                <w:sz w:val="24"/>
                <w:szCs w:val="24"/>
              </w:rPr>
              <w:lastRenderedPageBreak/>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B070F" w:rsidRPr="00CB070F" w:rsidRDefault="00CB070F" w:rsidP="00122BE9">
            <w:pPr>
              <w:widowControl w:val="0"/>
              <w:tabs>
                <w:tab w:val="left" w:pos="1290"/>
                <w:tab w:val="left" w:pos="1604"/>
                <w:tab w:val="left" w:pos="1974"/>
                <w:tab w:val="left" w:pos="2389"/>
                <w:tab w:val="left" w:pos="2882"/>
                <w:tab w:val="left" w:pos="3742"/>
                <w:tab w:val="left" w:pos="4379"/>
                <w:tab w:val="left" w:pos="4662"/>
                <w:tab w:val="left" w:pos="5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B070F" w:rsidRPr="00CB070F" w:rsidRDefault="00CB070F" w:rsidP="00122BE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CB070F" w:rsidRPr="00CB070F" w:rsidRDefault="00CB070F" w:rsidP="00122BE9">
            <w:pPr>
              <w:widowControl w:val="0"/>
              <w:tabs>
                <w:tab w:val="left" w:pos="1310"/>
                <w:tab w:val="left" w:pos="1940"/>
                <w:tab w:val="left" w:pos="2485"/>
                <w:tab w:val="left" w:pos="3257"/>
                <w:tab w:val="left" w:pos="456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B070F" w:rsidRPr="00CB070F" w:rsidRDefault="00CB070F" w:rsidP="00122BE9">
            <w:pPr>
              <w:widowControl w:val="0"/>
              <w:tabs>
                <w:tab w:val="left" w:pos="856"/>
                <w:tab w:val="left" w:pos="1945"/>
                <w:tab w:val="left" w:pos="2401"/>
                <w:tab w:val="left" w:pos="3257"/>
                <w:tab w:val="left" w:pos="3675"/>
                <w:tab w:val="left" w:pos="43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CB070F">
              <w:rPr>
                <w:rFonts w:ascii="Times New Roman" w:eastAsia="Times New Roman" w:hAnsi="Times New Roman" w:cs="Times New Roman"/>
                <w:color w:val="000000"/>
                <w:sz w:val="24"/>
                <w:szCs w:val="24"/>
              </w:rPr>
              <w:t>перелезание</w:t>
            </w:r>
            <w:proofErr w:type="spellEnd"/>
            <w:r w:rsidRPr="00CB070F">
              <w:rPr>
                <w:rFonts w:ascii="Times New Roman" w:eastAsia="Times New Roman" w:hAnsi="Times New Roman" w:cs="Times New Roman"/>
                <w:color w:val="000000"/>
                <w:sz w:val="24"/>
                <w:szCs w:val="24"/>
              </w:rPr>
              <w:t xml:space="preserve"> с пролета на пролет по диагонали; </w:t>
            </w:r>
            <w:proofErr w:type="spellStart"/>
            <w:r w:rsidRPr="00CB070F">
              <w:rPr>
                <w:rFonts w:ascii="Times New Roman" w:eastAsia="Times New Roman" w:hAnsi="Times New Roman" w:cs="Times New Roman"/>
                <w:color w:val="000000"/>
                <w:sz w:val="24"/>
                <w:szCs w:val="24"/>
              </w:rPr>
              <w:t>пролезание</w:t>
            </w:r>
            <w:proofErr w:type="spellEnd"/>
            <w:r w:rsidRPr="00CB070F">
              <w:rPr>
                <w:rFonts w:ascii="Times New Roman" w:eastAsia="Times New Roman" w:hAnsi="Times New Roman" w:cs="Times New Roman"/>
                <w:color w:val="000000"/>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w:t>
            </w:r>
            <w:proofErr w:type="spellStart"/>
            <w:r w:rsidRPr="00CB070F">
              <w:rPr>
                <w:rFonts w:ascii="Times New Roman" w:eastAsia="Times New Roman" w:hAnsi="Times New Roman" w:cs="Times New Roman"/>
                <w:color w:val="000000"/>
                <w:sz w:val="24"/>
                <w:szCs w:val="24"/>
              </w:rPr>
              <w:t>скрестным</w:t>
            </w:r>
            <w:proofErr w:type="spellEnd"/>
            <w:r w:rsidRPr="00CB070F">
              <w:rPr>
                <w:rFonts w:ascii="Times New Roman" w:eastAsia="Times New Roman" w:hAnsi="Times New Roman" w:cs="Times New Roman"/>
                <w:color w:val="000000"/>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CB070F" w:rsidRPr="00CB070F" w:rsidRDefault="00CB070F" w:rsidP="00EC1615">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в колонне по одному, врассыпную, парами, тройками, четверками; с остановкой по</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сигналу, в </w:t>
            </w:r>
            <w:r w:rsidRPr="00CB070F">
              <w:rPr>
                <w:rFonts w:ascii="Times New Roman" w:eastAsia="Times New Roman" w:hAnsi="Times New Roman" w:cs="Times New Roman"/>
                <w:color w:val="000000"/>
                <w:sz w:val="24"/>
                <w:szCs w:val="24"/>
              </w:rPr>
              <w:lastRenderedPageBreak/>
              <w:t xml:space="preserve">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w:t>
            </w:r>
            <w:proofErr w:type="spellStart"/>
            <w:r w:rsidRPr="00CB070F">
              <w:rPr>
                <w:rFonts w:ascii="Times New Roman" w:eastAsia="Times New Roman" w:hAnsi="Times New Roman" w:cs="Times New Roman"/>
                <w:color w:val="000000"/>
                <w:sz w:val="24"/>
                <w:szCs w:val="24"/>
              </w:rPr>
              <w:t>мс</w:t>
            </w:r>
            <w:proofErr w:type="spellEnd"/>
            <w:r w:rsidRPr="00CB070F">
              <w:rPr>
                <w:rFonts w:ascii="Times New Roman" w:eastAsia="Times New Roman" w:hAnsi="Times New Roman" w:cs="Times New Roman"/>
                <w:color w:val="000000"/>
                <w:sz w:val="24"/>
                <w:szCs w:val="24"/>
              </w:rPr>
              <w:t xml:space="preserve">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B070F" w:rsidRPr="00CB070F" w:rsidRDefault="00CB070F" w:rsidP="00122BE9">
            <w:pPr>
              <w:widowControl w:val="0"/>
              <w:tabs>
                <w:tab w:val="left" w:pos="1696"/>
                <w:tab w:val="left" w:pos="2447"/>
                <w:tab w:val="left" w:pos="43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под вращающейся скакалкой, прыжки через вращающуюся скакалку с места; </w:t>
            </w:r>
            <w:proofErr w:type="spellStart"/>
            <w:r w:rsidRPr="00CB070F">
              <w:rPr>
                <w:rFonts w:ascii="Times New Roman" w:eastAsia="Times New Roman" w:hAnsi="Times New Roman" w:cs="Times New Roman"/>
                <w:color w:val="000000"/>
                <w:sz w:val="24"/>
                <w:szCs w:val="24"/>
              </w:rPr>
              <w:t>вбегание</w:t>
            </w:r>
            <w:proofErr w:type="spellEnd"/>
            <w:r w:rsidRPr="00CB070F">
              <w:rPr>
                <w:rFonts w:ascii="Times New Roman" w:eastAsia="Times New Roman" w:hAnsi="Times New Roman" w:cs="Times New Roman"/>
                <w:color w:val="000000"/>
                <w:sz w:val="24"/>
                <w:szCs w:val="24"/>
              </w:rPr>
              <w:t xml:space="preserve"> под вращающуюся скакалку - прыжок - выбегание; </w:t>
            </w:r>
            <w:proofErr w:type="spellStart"/>
            <w:r w:rsidRPr="00CB070F">
              <w:rPr>
                <w:rFonts w:ascii="Times New Roman" w:eastAsia="Times New Roman" w:hAnsi="Times New Roman" w:cs="Times New Roman"/>
                <w:color w:val="000000"/>
                <w:sz w:val="24"/>
                <w:szCs w:val="24"/>
              </w:rPr>
              <w:t>пробегание</w:t>
            </w:r>
            <w:proofErr w:type="spellEnd"/>
            <w:r w:rsidRPr="00CB070F">
              <w:rPr>
                <w:rFonts w:ascii="Times New Roman" w:eastAsia="Times New Roman" w:hAnsi="Times New Roman" w:cs="Times New Roman"/>
                <w:color w:val="000000"/>
                <w:sz w:val="24"/>
                <w:szCs w:val="24"/>
              </w:rPr>
              <w:t xml:space="preserve"> под вращающейся скакалкой парами.</w:t>
            </w:r>
          </w:p>
          <w:p w:rsidR="00CB070F" w:rsidRPr="00CB070F" w:rsidRDefault="00CB070F" w:rsidP="00122BE9">
            <w:pPr>
              <w:widowControl w:val="0"/>
              <w:tabs>
                <w:tab w:val="left" w:pos="1000"/>
                <w:tab w:val="left" w:pos="2362"/>
                <w:tab w:val="left" w:pos="3003"/>
                <w:tab w:val="left" w:pos="3377"/>
                <w:tab w:val="left" w:pos="3919"/>
                <w:tab w:val="left" w:pos="4289"/>
                <w:tab w:val="left" w:pos="4808"/>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CB070F">
              <w:rPr>
                <w:rFonts w:ascii="Times New Roman" w:eastAsia="Times New Roman" w:hAnsi="Times New Roman" w:cs="Times New Roman"/>
                <w:color w:val="000000"/>
                <w:sz w:val="24"/>
                <w:szCs w:val="24"/>
              </w:rPr>
              <w:t>пролезанием</w:t>
            </w:r>
            <w:proofErr w:type="spellEnd"/>
            <w:r w:rsidRPr="00CB070F">
              <w:rPr>
                <w:rFonts w:ascii="Times New Roman" w:eastAsia="Times New Roman" w:hAnsi="Times New Roman" w:cs="Times New Roman"/>
                <w:color w:val="000000"/>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B070F" w:rsidRPr="00CB070F" w:rsidRDefault="00CB070F" w:rsidP="00AF4DE3">
            <w:pPr>
              <w:widowControl w:val="0"/>
              <w:tabs>
                <w:tab w:val="left" w:pos="1386"/>
                <w:tab w:val="left" w:pos="32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совершенствованию</w:t>
            </w:r>
            <w:r w:rsidR="00AF4DE3">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CB070F">
              <w:rPr>
                <w:rFonts w:ascii="Times New Roman" w:eastAsia="Times New Roman" w:hAnsi="Times New Roman" w:cs="Times New Roman"/>
                <w:color w:val="000000"/>
                <w:sz w:val="24"/>
                <w:szCs w:val="24"/>
              </w:rPr>
              <w:lastRenderedPageBreak/>
              <w:t>Общеразвивающие упражнения:</w:t>
            </w:r>
          </w:p>
          <w:p w:rsidR="00CB070F" w:rsidRPr="00CB070F" w:rsidRDefault="00CB070F" w:rsidP="00EC1615">
            <w:pPr>
              <w:widowControl w:val="0"/>
              <w:tabs>
                <w:tab w:val="left" w:pos="1712"/>
                <w:tab w:val="left" w:pos="2336"/>
                <w:tab w:val="left" w:pos="3341"/>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сгибание и разгибание стоп; захватывание предметов ступнями и пальцами ног, перекладывание их с места на место.</w:t>
            </w:r>
          </w:p>
          <w:p w:rsidR="00CB070F" w:rsidRPr="00CB070F" w:rsidRDefault="00CB070F" w:rsidP="00122BE9">
            <w:pPr>
              <w:widowControl w:val="0"/>
              <w:tabs>
                <w:tab w:val="left" w:pos="854"/>
                <w:tab w:val="left" w:pos="1295"/>
                <w:tab w:val="left" w:pos="1830"/>
                <w:tab w:val="left" w:pos="2207"/>
                <w:tab w:val="left" w:pos="2460"/>
                <w:tab w:val="left" w:pos="2813"/>
                <w:tab w:val="left" w:pos="3063"/>
                <w:tab w:val="left" w:pos="3442"/>
                <w:tab w:val="left" w:pos="3739"/>
                <w:tab w:val="left" w:pos="4193"/>
                <w:tab w:val="left" w:pos="4694"/>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CB070F" w:rsidRPr="00CB070F" w:rsidRDefault="00CB070F" w:rsidP="00EC1615">
            <w:pPr>
              <w:widowControl w:val="0"/>
              <w:tabs>
                <w:tab w:val="left" w:pos="3424"/>
                <w:tab w:val="left" w:pos="530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и</w:t>
            </w:r>
            <w:r w:rsidR="00EC1615">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 xml:space="preserve">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w:t>
            </w:r>
            <w:r w:rsidRPr="00CB070F">
              <w:rPr>
                <w:rFonts w:ascii="Times New Roman" w:eastAsia="Times New Roman" w:hAnsi="Times New Roman" w:cs="Times New Roman"/>
                <w:color w:val="000000"/>
                <w:sz w:val="24"/>
                <w:szCs w:val="24"/>
              </w:rPr>
              <w:lastRenderedPageBreak/>
              <w:t>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B070F" w:rsidRPr="00CB070F" w:rsidRDefault="00CB070F" w:rsidP="00122BE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CB070F" w:rsidRPr="00CB070F" w:rsidRDefault="00CB070F" w:rsidP="00122BE9">
            <w:pPr>
              <w:widowControl w:val="0"/>
              <w:tabs>
                <w:tab w:val="left" w:pos="1240"/>
                <w:tab w:val="left" w:pos="1871"/>
                <w:tab w:val="left" w:pos="3279"/>
                <w:tab w:val="left" w:pos="3860"/>
                <w:tab w:val="left" w:pos="4387"/>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B070F" w:rsidRPr="00CB070F" w:rsidRDefault="00CB070F" w:rsidP="00122BE9">
            <w:pPr>
              <w:widowControl w:val="0"/>
              <w:tabs>
                <w:tab w:val="left" w:pos="1446"/>
                <w:tab w:val="left" w:pos="1969"/>
                <w:tab w:val="left" w:pos="2948"/>
                <w:tab w:val="left" w:pos="3586"/>
                <w:tab w:val="left" w:pos="4140"/>
                <w:tab w:val="left" w:pos="4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B070F" w:rsidRPr="00CB070F" w:rsidRDefault="00CB070F" w:rsidP="00AF4DE3">
            <w:pPr>
              <w:widowControl w:val="0"/>
              <w:tabs>
                <w:tab w:val="left" w:pos="1338"/>
                <w:tab w:val="left" w:pos="1609"/>
                <w:tab w:val="left" w:pos="2238"/>
                <w:tab w:val="left" w:pos="2756"/>
                <w:tab w:val="left" w:pos="3221"/>
                <w:tab w:val="left" w:pos="3783"/>
                <w:tab w:val="left" w:pos="4382"/>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w:t>
            </w:r>
            <w:r w:rsidR="00AF4DE3">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B070F" w:rsidRPr="00CB070F" w:rsidRDefault="00CB070F" w:rsidP="00122BE9">
            <w:pPr>
              <w:widowControl w:val="0"/>
              <w:tabs>
                <w:tab w:val="left" w:pos="499"/>
                <w:tab w:val="left" w:pos="2055"/>
                <w:tab w:val="left" w:pos="2459"/>
                <w:tab w:val="left" w:pos="2779"/>
                <w:tab w:val="left" w:pos="3449"/>
                <w:tab w:val="left" w:pos="396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B070F" w:rsidRPr="00CB070F" w:rsidRDefault="00CB070F" w:rsidP="00122BE9">
            <w:pPr>
              <w:widowControl w:val="0"/>
              <w:tabs>
                <w:tab w:val="left" w:pos="1329"/>
                <w:tab w:val="left" w:pos="1682"/>
                <w:tab w:val="left" w:pos="2557"/>
                <w:tab w:val="left" w:pos="3341"/>
                <w:tab w:val="left" w:pos="4262"/>
                <w:tab w:val="left" w:pos="4739"/>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CB070F">
              <w:rPr>
                <w:rFonts w:ascii="Times New Roman" w:eastAsia="Times New Roman" w:hAnsi="Times New Roman" w:cs="Times New Roman"/>
                <w:color w:val="000000"/>
                <w:sz w:val="24"/>
                <w:szCs w:val="24"/>
              </w:rPr>
              <w:t>полукона</w:t>
            </w:r>
            <w:proofErr w:type="spellEnd"/>
            <w:r w:rsidRPr="00CB070F">
              <w:rPr>
                <w:rFonts w:ascii="Times New Roman" w:eastAsia="Times New Roman" w:hAnsi="Times New Roman" w:cs="Times New Roman"/>
                <w:color w:val="000000"/>
                <w:sz w:val="24"/>
                <w:szCs w:val="24"/>
              </w:rPr>
              <w:t xml:space="preserve"> и кона при наименьшем количестве бросков бит.</w:t>
            </w:r>
          </w:p>
          <w:p w:rsidR="00CB070F" w:rsidRPr="00CB070F" w:rsidRDefault="00CB070F" w:rsidP="00122BE9">
            <w:pPr>
              <w:widowControl w:val="0"/>
              <w:tabs>
                <w:tab w:val="left" w:pos="1220"/>
                <w:tab w:val="left" w:pos="2442"/>
                <w:tab w:val="left" w:pos="3034"/>
                <w:tab w:val="left" w:pos="3943"/>
                <w:tab w:val="left" w:pos="47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w:t>
            </w:r>
            <w:r w:rsidRPr="00CB070F">
              <w:rPr>
                <w:rFonts w:ascii="Times New Roman" w:eastAsia="Times New Roman" w:hAnsi="Times New Roman" w:cs="Times New Roman"/>
                <w:color w:val="000000"/>
                <w:sz w:val="24"/>
                <w:szCs w:val="24"/>
              </w:rPr>
              <w:lastRenderedPageBreak/>
              <w:t>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B070F" w:rsidRPr="00CB070F" w:rsidRDefault="00CB070F" w:rsidP="00122BE9">
            <w:pPr>
              <w:widowControl w:val="0"/>
              <w:tabs>
                <w:tab w:val="left" w:pos="1220"/>
                <w:tab w:val="left" w:pos="2442"/>
                <w:tab w:val="left" w:pos="3034"/>
                <w:tab w:val="left" w:pos="3943"/>
                <w:tab w:val="left" w:pos="47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CB070F" w:rsidRPr="00CB070F" w:rsidRDefault="00CB070F" w:rsidP="00AF4DE3">
            <w:pPr>
              <w:widowControl w:val="0"/>
              <w:tabs>
                <w:tab w:val="left" w:pos="2183"/>
                <w:tab w:val="left" w:pos="44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w:t>
            </w:r>
            <w:r w:rsidR="00AF4DE3">
              <w:rPr>
                <w:rFonts w:ascii="Times New Roman" w:eastAsia="Times New Roman" w:hAnsi="Times New Roman" w:cs="Times New Roman"/>
                <w:color w:val="000000"/>
                <w:sz w:val="24"/>
                <w:szCs w:val="24"/>
              </w:rPr>
              <w:t xml:space="preserve"> </w:t>
            </w:r>
            <w:r w:rsidRPr="00CB070F">
              <w:rPr>
                <w:rFonts w:ascii="Times New Roman" w:eastAsia="Times New Roman" w:hAnsi="Times New Roman" w:cs="Times New Roman"/>
                <w:color w:val="000000"/>
                <w:sz w:val="24"/>
                <w:szCs w:val="24"/>
              </w:rPr>
              <w:t>условий, а также региональных и климатических особенностей.</w:t>
            </w:r>
          </w:p>
          <w:p w:rsidR="00CB070F" w:rsidRPr="00CB070F" w:rsidRDefault="00CB070F" w:rsidP="00122BE9">
            <w:pPr>
              <w:widowControl w:val="0"/>
              <w:tabs>
                <w:tab w:val="left" w:pos="628"/>
                <w:tab w:val="left" w:pos="1300"/>
                <w:tab w:val="left" w:pos="1851"/>
                <w:tab w:val="left" w:pos="2273"/>
                <w:tab w:val="left" w:pos="2943"/>
                <w:tab w:val="left" w:pos="4140"/>
                <w:tab w:val="left" w:pos="4419"/>
                <w:tab w:val="left" w:pos="4785"/>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CB070F">
              <w:rPr>
                <w:rFonts w:ascii="Times New Roman" w:eastAsia="Times New Roman" w:hAnsi="Times New Roman" w:cs="Times New Roman"/>
                <w:color w:val="000000"/>
                <w:sz w:val="24"/>
                <w:szCs w:val="24"/>
              </w:rPr>
              <w:t>двухшажным</w:t>
            </w:r>
            <w:proofErr w:type="spellEnd"/>
            <w:r w:rsidRPr="00CB070F">
              <w:rPr>
                <w:rFonts w:ascii="Times New Roman" w:eastAsia="Times New Roman" w:hAnsi="Times New Roman" w:cs="Times New Roman"/>
                <w:color w:val="000000"/>
                <w:sz w:val="24"/>
                <w:szCs w:val="24"/>
              </w:rPr>
              <w:t xml:space="preserve">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w:t>
            </w:r>
          </w:p>
          <w:p w:rsidR="00EC1615" w:rsidRDefault="00CB070F" w:rsidP="00122BE9">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CB070F">
              <w:rPr>
                <w:rFonts w:ascii="Times New Roman" w:eastAsia="Times New Roman" w:hAnsi="Times New Roman" w:cs="Times New Roman"/>
                <w:color w:val="000000"/>
                <w:sz w:val="24"/>
                <w:szCs w:val="24"/>
              </w:rPr>
              <w:t>проплывание</w:t>
            </w:r>
            <w:proofErr w:type="spellEnd"/>
            <w:r w:rsidRPr="00CB070F">
              <w:rPr>
                <w:rFonts w:ascii="Times New Roman" w:eastAsia="Times New Roman" w:hAnsi="Times New Roman" w:cs="Times New Roman"/>
                <w:color w:val="000000"/>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CB070F">
              <w:rPr>
                <w:rFonts w:ascii="Times New Roman" w:eastAsia="Times New Roman" w:hAnsi="Times New Roman" w:cs="Times New Roman"/>
                <w:color w:val="000000"/>
                <w:sz w:val="24"/>
                <w:szCs w:val="24"/>
              </w:rPr>
              <w:t>гидроаэробики</w:t>
            </w:r>
            <w:proofErr w:type="spellEnd"/>
            <w:r w:rsidRPr="00CB070F">
              <w:rPr>
                <w:rFonts w:ascii="Times New Roman" w:eastAsia="Times New Roman" w:hAnsi="Times New Roman" w:cs="Times New Roman"/>
                <w:color w:val="000000"/>
                <w:sz w:val="24"/>
                <w:szCs w:val="24"/>
              </w:rPr>
              <w:t xml:space="preserve"> в воде у бортика и без опоры. </w:t>
            </w:r>
            <w:r w:rsidRPr="00CB070F">
              <w:rPr>
                <w:rFonts w:ascii="Times New Roman" w:eastAsia="Times New Roman" w:hAnsi="Times New Roman" w:cs="Times New Roman"/>
                <w:color w:val="000000"/>
                <w:sz w:val="24"/>
                <w:szCs w:val="24"/>
              </w:rPr>
              <w:lastRenderedPageBreak/>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CB070F" w:rsidRPr="00CB070F" w:rsidRDefault="00CB070F" w:rsidP="00122BE9">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6)Активный отдых.</w:t>
            </w:r>
          </w:p>
          <w:p w:rsidR="00CB070F" w:rsidRPr="00CB070F" w:rsidRDefault="00CB070F" w:rsidP="00122BE9">
            <w:pPr>
              <w:widowControl w:val="0"/>
              <w:tabs>
                <w:tab w:val="left" w:pos="2194"/>
                <w:tab w:val="left" w:pos="2703"/>
                <w:tab w:val="left" w:pos="3221"/>
                <w:tab w:val="left" w:pos="3901"/>
                <w:tab w:val="left" w:pos="46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B070F" w:rsidRPr="00CB070F" w:rsidRDefault="00CB070F" w:rsidP="00122BE9">
            <w:pPr>
              <w:widowControl w:val="0"/>
              <w:tabs>
                <w:tab w:val="left" w:pos="1261"/>
                <w:tab w:val="left" w:pos="1866"/>
                <w:tab w:val="left" w:pos="3847"/>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B070F" w:rsidRPr="00CB070F" w:rsidRDefault="00CB070F" w:rsidP="00122BE9">
            <w:pPr>
              <w:widowControl w:val="0"/>
              <w:tabs>
                <w:tab w:val="left" w:pos="1432"/>
                <w:tab w:val="left" w:pos="1883"/>
                <w:tab w:val="left" w:pos="2531"/>
                <w:tab w:val="left" w:pos="3389"/>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B070F" w:rsidRPr="00CB070F" w:rsidRDefault="00CB070F" w:rsidP="00122BE9">
            <w:pPr>
              <w:widowControl w:val="0"/>
              <w:tabs>
                <w:tab w:val="left" w:pos="916"/>
                <w:tab w:val="left" w:pos="2053"/>
                <w:tab w:val="left" w:pos="2876"/>
                <w:tab w:val="left" w:pos="35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B070F" w:rsidRPr="00CB070F" w:rsidRDefault="00CB070F" w:rsidP="00122BE9">
            <w:pPr>
              <w:widowControl w:val="0"/>
              <w:tabs>
                <w:tab w:val="left" w:pos="2070"/>
                <w:tab w:val="left" w:pos="2499"/>
                <w:tab w:val="left" w:pos="41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B070F" w:rsidRPr="00CB070F" w:rsidRDefault="00CB070F" w:rsidP="00122BE9">
            <w:pPr>
              <w:widowControl w:val="0"/>
              <w:tabs>
                <w:tab w:val="left" w:pos="1256"/>
                <w:tab w:val="left" w:pos="2726"/>
                <w:tab w:val="left" w:pos="4357"/>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организует пешеходные прогулки. Время перехода в одну сторону составляет 35-40 минут, </w:t>
            </w:r>
            <w:r w:rsidRPr="00CB070F">
              <w:rPr>
                <w:rFonts w:ascii="Times New Roman" w:eastAsia="Times New Roman" w:hAnsi="Times New Roman" w:cs="Times New Roman"/>
                <w:color w:val="000000"/>
                <w:sz w:val="24"/>
                <w:szCs w:val="24"/>
              </w:rPr>
              <w:lastRenderedPageBreak/>
              <w:t xml:space="preserve">общая продолжительность не более 2-2,5 часов. Время непрерывного движения 20-30 минут, с перерывом между переходами не менее </w:t>
            </w:r>
            <w:r w:rsidR="00EC1615">
              <w:rPr>
                <w:rFonts w:ascii="Times New Roman" w:eastAsia="Times New Roman" w:hAnsi="Times New Roman" w:cs="Times New Roman"/>
                <w:color w:val="000000"/>
                <w:sz w:val="24"/>
                <w:szCs w:val="24"/>
              </w:rPr>
              <w:t xml:space="preserve">10 </w:t>
            </w:r>
            <w:r w:rsidRPr="00CB070F">
              <w:rPr>
                <w:rFonts w:ascii="Times New Roman" w:eastAsia="Times New Roman" w:hAnsi="Times New Roman" w:cs="Times New Roman"/>
                <w:color w:val="000000"/>
                <w:sz w:val="24"/>
                <w:szCs w:val="24"/>
              </w:rPr>
              <w:t>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B070F" w:rsidRPr="00CB070F" w:rsidRDefault="00CB070F" w:rsidP="00122BE9">
            <w:pPr>
              <w:widowControl w:val="0"/>
              <w:tabs>
                <w:tab w:val="left" w:pos="717"/>
                <w:tab w:val="left" w:pos="1209"/>
                <w:tab w:val="left" w:pos="2019"/>
                <w:tab w:val="left" w:pos="2830"/>
                <w:tab w:val="left" w:pos="43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w:t>
            </w:r>
          </w:p>
          <w:p w:rsidR="00CB070F" w:rsidRPr="00CB070F" w:rsidRDefault="00CB070F" w:rsidP="00122BE9">
            <w:pPr>
              <w:widowControl w:val="0"/>
              <w:tabs>
                <w:tab w:val="left" w:pos="1610"/>
                <w:tab w:val="left" w:pos="2171"/>
                <w:tab w:val="left" w:pos="3090"/>
                <w:tab w:val="left" w:pos="3555"/>
                <w:tab w:val="left" w:pos="404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A55380" w:rsidRPr="00233A9E" w:rsidRDefault="00A55380" w:rsidP="00233A9E">
      <w:pPr>
        <w:spacing w:line="240" w:lineRule="exact"/>
        <w:rPr>
          <w:rFonts w:ascii="Times New Roman" w:hAnsi="Times New Roman" w:cs="Times New Roman"/>
          <w:sz w:val="24"/>
          <w:szCs w:val="24"/>
        </w:rPr>
      </w:pPr>
      <w:bookmarkStart w:id="65" w:name="_page_333_0"/>
    </w:p>
    <w:p w:rsidR="00A55380" w:rsidRDefault="001E06EF"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Переч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обий,</w:t>
      </w:r>
      <w:r w:rsidRPr="00233A9E">
        <w:rPr>
          <w:rFonts w:ascii="Times New Roman" w:eastAsia="Times New Roman" w:hAnsi="Times New Roman" w:cs="Times New Roman"/>
          <w:color w:val="000000"/>
          <w:spacing w:val="210"/>
          <w:sz w:val="28"/>
          <w:szCs w:val="28"/>
        </w:rPr>
        <w:t xml:space="preserve"> </w:t>
      </w:r>
      <w:r w:rsidRPr="00233A9E">
        <w:rPr>
          <w:rFonts w:ascii="Times New Roman" w:eastAsia="Times New Roman" w:hAnsi="Times New Roman" w:cs="Times New Roman"/>
          <w:color w:val="000000"/>
          <w:sz w:val="28"/>
          <w:szCs w:val="28"/>
        </w:rPr>
        <w:t>необходимых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 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00E1117D">
        <w:rPr>
          <w:rFonts w:ascii="Times New Roman" w:eastAsia="Times New Roman" w:hAnsi="Times New Roman" w:cs="Times New Roman"/>
          <w:color w:val="000000"/>
          <w:sz w:val="28"/>
          <w:szCs w:val="28"/>
        </w:rPr>
        <w:t>а</w:t>
      </w:r>
    </w:p>
    <w:p w:rsidR="00E1117D" w:rsidRPr="00233A9E" w:rsidRDefault="00E1117D"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p w:rsidR="00A55380" w:rsidRPr="00233A9E" w:rsidRDefault="00A55380" w:rsidP="00233A9E">
      <w:pPr>
        <w:spacing w:line="7" w:lineRule="exact"/>
        <w:rPr>
          <w:rFonts w:ascii="Times New Roman" w:eastAsia="Times New Roman" w:hAnsi="Times New Roman" w:cs="Times New Roman"/>
          <w:sz w:val="2"/>
          <w:szCs w:val="2"/>
        </w:rPr>
      </w:pPr>
      <w:bookmarkStart w:id="66" w:name="_page_337_0"/>
      <w:bookmarkEnd w:id="65"/>
    </w:p>
    <w:p w:rsidR="00344C8E" w:rsidRDefault="00344C8E" w:rsidP="00344C8E">
      <w:pPr>
        <w:spacing w:line="240" w:lineRule="auto"/>
        <w:ind w:firstLine="708"/>
        <w:contextualSpacing/>
        <w:jc w:val="center"/>
        <w:rPr>
          <w:rFonts w:ascii="Times New Roman" w:hAnsi="Times New Roman"/>
          <w:b/>
          <w:sz w:val="28"/>
          <w:lang w:eastAsia="en-US"/>
        </w:rPr>
      </w:pPr>
      <w:bookmarkStart w:id="67" w:name="_page_341_0"/>
      <w:bookmarkEnd w:id="66"/>
      <w:r w:rsidRPr="002F24D8">
        <w:rPr>
          <w:rFonts w:ascii="Times New Roman" w:hAnsi="Times New Roman"/>
          <w:b/>
          <w:sz w:val="28"/>
          <w:lang w:eastAsia="en-US"/>
        </w:rPr>
        <w:t>«Социально-коммуникативное развитие»</w:t>
      </w:r>
    </w:p>
    <w:p w:rsidR="00344C8E" w:rsidRPr="002F24D8" w:rsidRDefault="00344C8E" w:rsidP="00344C8E">
      <w:pPr>
        <w:spacing w:line="240" w:lineRule="auto"/>
        <w:ind w:firstLine="708"/>
        <w:contextualSpacing/>
        <w:jc w:val="center"/>
        <w:rPr>
          <w:rFonts w:ascii="Times New Roman" w:hAnsi="Times New Roman"/>
          <w:b/>
          <w:sz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8"/>
        <w:gridCol w:w="2197"/>
        <w:gridCol w:w="2004"/>
      </w:tblGrid>
      <w:tr w:rsidR="00344C8E" w:rsidRPr="00344C8E" w:rsidTr="00272300">
        <w:trPr>
          <w:trHeight w:val="483"/>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Наименование</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Авторы</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Год издания</w:t>
            </w:r>
          </w:p>
        </w:tc>
      </w:tr>
      <w:tr w:rsidR="00344C8E" w:rsidRPr="00344C8E" w:rsidTr="00272300">
        <w:trPr>
          <w:trHeight w:val="27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Социально-нравственное воспитание дошкольников. Методическое пособие</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Р.С.Буре</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Мозаика-Синтез, 2012</w:t>
            </w:r>
          </w:p>
        </w:tc>
      </w:tr>
      <w:tr w:rsidR="00344C8E" w:rsidRPr="00344C8E" w:rsidTr="00272300">
        <w:trPr>
          <w:trHeight w:val="260"/>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Мы живем в России. Гражданско-патриотическое воспитание дошкольников</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Н.Г.Зеленова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Л.Е.Осипова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М:Изд</w:t>
            </w:r>
            <w:proofErr w:type="gramEnd"/>
            <w:r w:rsidRPr="00344C8E">
              <w:rPr>
                <w:rFonts w:ascii="Times New Roman" w:hAnsi="Times New Roman"/>
                <w:sz w:val="24"/>
                <w:szCs w:val="24"/>
              </w:rPr>
              <w:t>-во Скрипторий, 2008</w:t>
            </w:r>
          </w:p>
        </w:tc>
      </w:tr>
      <w:tr w:rsidR="00344C8E" w:rsidRPr="00344C8E" w:rsidTr="00272300">
        <w:trPr>
          <w:trHeight w:val="23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Моя семья. Методическое пособие.</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Шорыгина Т.А.</w:t>
            </w:r>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М.:ТЦ</w:t>
            </w:r>
            <w:proofErr w:type="gramEnd"/>
            <w:r w:rsidRPr="00344C8E">
              <w:rPr>
                <w:rFonts w:ascii="Times New Roman" w:hAnsi="Times New Roman"/>
                <w:sz w:val="24"/>
                <w:szCs w:val="24"/>
              </w:rPr>
              <w:t xml:space="preserve"> Сфера, 2012</w:t>
            </w:r>
          </w:p>
        </w:tc>
      </w:tr>
      <w:tr w:rsidR="00344C8E" w:rsidRPr="00344C8E" w:rsidTr="00272300">
        <w:trPr>
          <w:trHeight w:val="357"/>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Творим и мастерим. Ручной труд в детском саду и дома</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Куцакова</w:t>
            </w:r>
            <w:proofErr w:type="spellEnd"/>
            <w:r w:rsidRPr="00344C8E">
              <w:rPr>
                <w:rFonts w:ascii="Times New Roman" w:hAnsi="Times New Roman"/>
                <w:sz w:val="24"/>
                <w:szCs w:val="24"/>
              </w:rPr>
              <w:t xml:space="preserve"> Л. В. </w:t>
            </w:r>
          </w:p>
          <w:p w:rsidR="00344C8E" w:rsidRPr="00344C8E" w:rsidRDefault="00344C8E" w:rsidP="00272300">
            <w:pPr>
              <w:pStyle w:val="af2"/>
              <w:rPr>
                <w:rFonts w:ascii="Times New Roman" w:hAnsi="Times New Roman"/>
                <w:sz w:val="24"/>
                <w:szCs w:val="24"/>
              </w:rPr>
            </w:pP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Мозаика-Синтез, 2007.</w:t>
            </w:r>
          </w:p>
        </w:tc>
      </w:tr>
      <w:tr w:rsidR="00344C8E" w:rsidRPr="00344C8E" w:rsidTr="00272300">
        <w:trPr>
          <w:trHeight w:val="615"/>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Нравственное воспитание в детском саду</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Петрова В. И., </w:t>
            </w:r>
          </w:p>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Стульник</w:t>
            </w:r>
            <w:proofErr w:type="spellEnd"/>
            <w:r w:rsidRPr="00344C8E">
              <w:rPr>
                <w:rFonts w:ascii="Times New Roman" w:hAnsi="Times New Roman"/>
                <w:sz w:val="24"/>
                <w:szCs w:val="24"/>
              </w:rPr>
              <w:t xml:space="preserve"> Т.Д.</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Мозаика-Синтез,2006</w:t>
            </w:r>
          </w:p>
        </w:tc>
      </w:tr>
      <w:tr w:rsidR="00344C8E" w:rsidRPr="00344C8E" w:rsidTr="00272300">
        <w:trPr>
          <w:trHeight w:val="62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Этические беседы с детьми 4-7 лет.</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Петрова В. И., </w:t>
            </w:r>
          </w:p>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Стульник</w:t>
            </w:r>
            <w:proofErr w:type="spellEnd"/>
            <w:r w:rsidRPr="00344C8E">
              <w:rPr>
                <w:rFonts w:ascii="Times New Roman" w:hAnsi="Times New Roman"/>
                <w:sz w:val="24"/>
                <w:szCs w:val="24"/>
              </w:rPr>
              <w:t xml:space="preserve"> Т. Д.</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 Мозаика-Синтез, 2007</w:t>
            </w:r>
          </w:p>
        </w:tc>
      </w:tr>
      <w:tr w:rsidR="00344C8E" w:rsidRPr="00344C8E" w:rsidTr="00272300">
        <w:trPr>
          <w:trHeight w:val="62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Сюжетно-ролевые игры для социализации детей 4-5 лет</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А.Н.Харчевникова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В.А.Деркунская</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2013</w:t>
            </w:r>
          </w:p>
        </w:tc>
      </w:tr>
      <w:tr w:rsidR="00344C8E" w:rsidRPr="00344C8E" w:rsidTr="00272300">
        <w:trPr>
          <w:trHeight w:val="62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lastRenderedPageBreak/>
              <w:t>Учим детей доброжелательному поведению. Конспекты и материалы к занятиям с детьми 5-7 лет</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С.И.Семенака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,2010</w:t>
            </w:r>
          </w:p>
        </w:tc>
      </w:tr>
      <w:tr w:rsidR="00344C8E" w:rsidRPr="00344C8E" w:rsidTr="00272300">
        <w:trPr>
          <w:trHeight w:val="62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Формирование гендерной идентичности Методическое пособие</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Н.А.Виноградова</w:t>
            </w:r>
            <w:proofErr w:type="spellEnd"/>
          </w:p>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Н.В.Микляева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М.:ТЦ</w:t>
            </w:r>
            <w:proofErr w:type="gramEnd"/>
            <w:r w:rsidRPr="00344C8E">
              <w:rPr>
                <w:rFonts w:ascii="Times New Roman" w:hAnsi="Times New Roman"/>
                <w:sz w:val="24"/>
                <w:szCs w:val="24"/>
              </w:rPr>
              <w:t xml:space="preserve"> «Сфера», 2012</w:t>
            </w:r>
          </w:p>
        </w:tc>
      </w:tr>
      <w:tr w:rsidR="00344C8E" w:rsidRPr="00344C8E" w:rsidTr="00272300">
        <w:trPr>
          <w:trHeight w:val="352"/>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Правила этикета-дошкольникам и младшим школьникам. Методическое пособие.</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Агапова И.А., Давыдова М.А.</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М.АРКТИ, 2011</w:t>
            </w:r>
          </w:p>
        </w:tc>
      </w:tr>
      <w:tr w:rsidR="00344C8E" w:rsidRPr="00344C8E" w:rsidTr="00272300">
        <w:trPr>
          <w:trHeight w:val="27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Сюжетные игры-занятия и подвижные игры в детском саду</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Л.Д.Морозова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2012</w:t>
            </w:r>
          </w:p>
        </w:tc>
      </w:tr>
      <w:tr w:rsidR="00344C8E" w:rsidRPr="00344C8E" w:rsidTr="00272300">
        <w:trPr>
          <w:trHeight w:val="262"/>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Детям о памятных датах и культурных ценностях России</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И.А.Агапова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М.А.Давыдова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2013</w:t>
            </w:r>
          </w:p>
        </w:tc>
      </w:tr>
      <w:tr w:rsidR="00344C8E" w:rsidRPr="00344C8E" w:rsidTr="00272300">
        <w:trPr>
          <w:trHeight w:val="580"/>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«Основы </w:t>
            </w:r>
            <w:proofErr w:type="gramStart"/>
            <w:r w:rsidRPr="00344C8E">
              <w:rPr>
                <w:rFonts w:ascii="Times New Roman" w:hAnsi="Times New Roman"/>
                <w:sz w:val="24"/>
                <w:szCs w:val="24"/>
              </w:rPr>
              <w:t>безопасности  жизнедеятельности</w:t>
            </w:r>
            <w:proofErr w:type="gramEnd"/>
            <w:r w:rsidRPr="00344C8E">
              <w:rPr>
                <w:rFonts w:ascii="Times New Roman" w:hAnsi="Times New Roman"/>
                <w:sz w:val="24"/>
                <w:szCs w:val="24"/>
              </w:rPr>
              <w:t xml:space="preserve"> детей»</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Н. Н. Авдеева</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О. </w:t>
            </w:r>
            <w:proofErr w:type="spellStart"/>
            <w:r w:rsidRPr="00344C8E">
              <w:rPr>
                <w:rFonts w:ascii="Times New Roman" w:hAnsi="Times New Roman"/>
                <w:sz w:val="24"/>
                <w:szCs w:val="24"/>
              </w:rPr>
              <w:t>Л.Князева</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2005</w:t>
            </w:r>
          </w:p>
        </w:tc>
      </w:tr>
      <w:tr w:rsidR="00344C8E" w:rsidRPr="00344C8E" w:rsidTr="00272300">
        <w:trPr>
          <w:trHeight w:val="34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«Наш дом - природа»</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Н.А.Рыжова</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2005</w:t>
            </w:r>
          </w:p>
        </w:tc>
      </w:tr>
      <w:tr w:rsidR="00344C8E" w:rsidRPr="00344C8E" w:rsidTr="00272300">
        <w:trPr>
          <w:trHeight w:val="34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Обучаем воспитанников ДОУ правилам дорожного движения</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Л.А.Сорокина</w:t>
            </w:r>
            <w:proofErr w:type="spellEnd"/>
          </w:p>
        </w:tc>
        <w:tc>
          <w:tcPr>
            <w:tcW w:w="1045"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2011</w:t>
            </w:r>
          </w:p>
        </w:tc>
      </w:tr>
      <w:tr w:rsidR="00344C8E" w:rsidRPr="00344C8E" w:rsidTr="00272300">
        <w:trPr>
          <w:trHeight w:val="34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Правила дорожного движения. Разработки занятий</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Л.Б.Поддубная</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Волгоград: ИТД «Корифей»,2009</w:t>
            </w:r>
          </w:p>
        </w:tc>
      </w:tr>
      <w:tr w:rsidR="00344C8E" w:rsidRPr="00344C8E" w:rsidTr="00272300">
        <w:trPr>
          <w:trHeight w:val="34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Азбука «Ау!» Методические рекомендации по обучению детей основам безопасности</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О.Г.Жукова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Г.И.Трушина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Е.Г.Федорова</w:t>
            </w:r>
            <w:proofErr w:type="spellEnd"/>
          </w:p>
        </w:tc>
        <w:tc>
          <w:tcPr>
            <w:tcW w:w="1045" w:type="pct"/>
          </w:tcPr>
          <w:p w:rsidR="00344C8E" w:rsidRPr="00344C8E" w:rsidRDefault="00344C8E" w:rsidP="00272300">
            <w:pPr>
              <w:pStyle w:val="af2"/>
              <w:rPr>
                <w:rFonts w:ascii="Times New Roman" w:hAnsi="Times New Roman"/>
                <w:sz w:val="24"/>
                <w:szCs w:val="24"/>
              </w:rPr>
            </w:pPr>
            <w:proofErr w:type="spellStart"/>
            <w:proofErr w:type="gramStart"/>
            <w:r w:rsidRPr="00344C8E">
              <w:rPr>
                <w:rFonts w:ascii="Times New Roman" w:hAnsi="Times New Roman"/>
                <w:sz w:val="24"/>
                <w:szCs w:val="24"/>
              </w:rPr>
              <w:t>СПб:Детсво</w:t>
            </w:r>
            <w:proofErr w:type="gramEnd"/>
            <w:r w:rsidRPr="00344C8E">
              <w:rPr>
                <w:rFonts w:ascii="Times New Roman" w:hAnsi="Times New Roman"/>
                <w:sz w:val="24"/>
                <w:szCs w:val="24"/>
              </w:rPr>
              <w:t>-Пресс</w:t>
            </w:r>
            <w:proofErr w:type="spellEnd"/>
            <w:r w:rsidRPr="00344C8E">
              <w:rPr>
                <w:rFonts w:ascii="Times New Roman" w:hAnsi="Times New Roman"/>
                <w:sz w:val="24"/>
                <w:szCs w:val="24"/>
              </w:rPr>
              <w:t>, 2008</w:t>
            </w:r>
          </w:p>
        </w:tc>
      </w:tr>
      <w:tr w:rsidR="00344C8E" w:rsidRPr="00344C8E" w:rsidTr="00272300">
        <w:trPr>
          <w:trHeight w:val="491"/>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«Трудовое воспитание в детском саду»</w:t>
            </w:r>
          </w:p>
        </w:tc>
        <w:tc>
          <w:tcPr>
            <w:tcW w:w="113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Комарова Т.С., </w:t>
            </w:r>
            <w:proofErr w:type="spellStart"/>
            <w:r w:rsidRPr="00344C8E">
              <w:rPr>
                <w:rFonts w:ascii="Times New Roman" w:hAnsi="Times New Roman"/>
                <w:sz w:val="24"/>
                <w:szCs w:val="24"/>
              </w:rPr>
              <w:t>Куцакова</w:t>
            </w:r>
            <w:proofErr w:type="spellEnd"/>
            <w:r w:rsidRPr="00344C8E">
              <w:rPr>
                <w:rFonts w:ascii="Times New Roman" w:hAnsi="Times New Roman"/>
                <w:sz w:val="24"/>
                <w:szCs w:val="24"/>
              </w:rPr>
              <w:t xml:space="preserve"> Л.В., Павлова Л.Ю.</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2009</w:t>
            </w:r>
          </w:p>
        </w:tc>
      </w:tr>
      <w:tr w:rsidR="00344C8E" w:rsidRPr="00344C8E" w:rsidTr="00272300">
        <w:trPr>
          <w:trHeight w:val="358"/>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«Социально-нравственное воспитание дошкольников»</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Р.С.Буре</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2011</w:t>
            </w:r>
          </w:p>
        </w:tc>
      </w:tr>
      <w:tr w:rsidR="00344C8E" w:rsidRPr="00344C8E" w:rsidTr="00272300">
        <w:trPr>
          <w:trHeight w:val="597"/>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«Безопасность»</w:t>
            </w:r>
          </w:p>
          <w:p w:rsidR="00344C8E" w:rsidRPr="00344C8E" w:rsidRDefault="00344C8E" w:rsidP="00272300">
            <w:pPr>
              <w:pStyle w:val="af2"/>
              <w:rPr>
                <w:rFonts w:ascii="Times New Roman" w:hAnsi="Times New Roman"/>
                <w:sz w:val="24"/>
                <w:szCs w:val="24"/>
              </w:rPr>
            </w:pP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Н.Н.Авдеева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О.Л.Князева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Р.Б.Стеркина</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Санкт-Петербург, ДЕТСТВО-ПРЕС 2002г.</w:t>
            </w:r>
          </w:p>
        </w:tc>
      </w:tr>
      <w:tr w:rsidR="00344C8E" w:rsidRPr="00344C8E" w:rsidTr="00272300">
        <w:trPr>
          <w:trHeight w:val="372"/>
        </w:trPr>
        <w:tc>
          <w:tcPr>
            <w:tcW w:w="28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«Ознакомление дошкольников с окружающей и социальной действительностью»</w:t>
            </w:r>
          </w:p>
        </w:tc>
        <w:tc>
          <w:tcPr>
            <w:tcW w:w="1132"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Н.В.Алешина</w:t>
            </w:r>
            <w:proofErr w:type="spellEnd"/>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Перспектива</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2005г.</w:t>
            </w:r>
          </w:p>
        </w:tc>
      </w:tr>
    </w:tbl>
    <w:p w:rsidR="00344C8E" w:rsidRPr="002F24D8" w:rsidRDefault="00344C8E" w:rsidP="00344C8E">
      <w:pPr>
        <w:spacing w:line="240" w:lineRule="auto"/>
        <w:ind w:firstLine="708"/>
        <w:contextualSpacing/>
        <w:jc w:val="center"/>
        <w:rPr>
          <w:rFonts w:ascii="Times New Roman" w:hAnsi="Times New Roman"/>
          <w:b/>
          <w:sz w:val="28"/>
          <w:lang w:eastAsia="en-US"/>
        </w:rPr>
      </w:pPr>
    </w:p>
    <w:p w:rsidR="00344C8E" w:rsidRPr="002F24D8" w:rsidRDefault="00344C8E" w:rsidP="00344C8E">
      <w:pPr>
        <w:spacing w:line="240" w:lineRule="auto"/>
        <w:ind w:firstLine="708"/>
        <w:contextualSpacing/>
        <w:jc w:val="center"/>
        <w:rPr>
          <w:rFonts w:ascii="Times New Roman" w:hAnsi="Times New Roman"/>
          <w:b/>
          <w:sz w:val="28"/>
          <w:lang w:eastAsia="en-US"/>
        </w:rPr>
      </w:pPr>
      <w:r w:rsidRPr="002F24D8">
        <w:rPr>
          <w:rFonts w:ascii="Times New Roman" w:hAnsi="Times New Roman"/>
          <w:b/>
          <w:sz w:val="28"/>
          <w:lang w:eastAsia="en-US"/>
        </w:rPr>
        <w:t xml:space="preserve"> «Познавательное развитие»</w:t>
      </w:r>
    </w:p>
    <w:p w:rsidR="00344C8E" w:rsidRPr="002F24D8" w:rsidRDefault="00344C8E" w:rsidP="00344C8E">
      <w:pPr>
        <w:spacing w:line="240" w:lineRule="auto"/>
        <w:ind w:firstLine="708"/>
        <w:contextualSpacing/>
        <w:jc w:val="center"/>
        <w:rPr>
          <w:rFonts w:ascii="Times New Roman" w:hAnsi="Times New Roman"/>
          <w:b/>
          <w:sz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2140"/>
        <w:gridCol w:w="2178"/>
      </w:tblGrid>
      <w:tr w:rsidR="00344C8E" w:rsidRPr="00344C8E" w:rsidTr="00272300">
        <w:trPr>
          <w:trHeight w:val="249"/>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Познавательное развитие детей 4- 5 лет.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Гризик</w:t>
            </w:r>
            <w:proofErr w:type="spellEnd"/>
            <w:r w:rsidRPr="00344C8E">
              <w:rPr>
                <w:rFonts w:ascii="Times New Roman" w:hAnsi="Times New Roman"/>
                <w:sz w:val="24"/>
                <w:szCs w:val="24"/>
              </w:rPr>
              <w:t xml:space="preserve"> Т.</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1997.</w:t>
            </w:r>
          </w:p>
          <w:p w:rsidR="00344C8E" w:rsidRPr="00344C8E" w:rsidRDefault="00344C8E" w:rsidP="00272300">
            <w:pPr>
              <w:pStyle w:val="af2"/>
              <w:rPr>
                <w:rFonts w:ascii="Times New Roman" w:hAnsi="Times New Roman"/>
                <w:sz w:val="24"/>
                <w:szCs w:val="24"/>
              </w:rPr>
            </w:pPr>
          </w:p>
        </w:tc>
      </w:tr>
      <w:tr w:rsidR="00344C8E" w:rsidRPr="00344C8E" w:rsidTr="00272300">
        <w:trPr>
          <w:trHeight w:val="683"/>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«Я - исследователь»</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А.И.Савенков</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Ярославль, АКАДЕМИЯ РАЗВИТИЯ</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2002г.</w:t>
            </w:r>
          </w:p>
        </w:tc>
      </w:tr>
      <w:tr w:rsidR="00344C8E" w:rsidRPr="00344C8E" w:rsidTr="00272300">
        <w:trPr>
          <w:trHeight w:val="330"/>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«Математика в детском саду»</w:t>
            </w:r>
          </w:p>
          <w:p w:rsidR="00344C8E" w:rsidRPr="00344C8E" w:rsidRDefault="00344C8E" w:rsidP="00272300">
            <w:pPr>
              <w:pStyle w:val="af2"/>
              <w:rPr>
                <w:rFonts w:ascii="Times New Roman" w:hAnsi="Times New Roman"/>
                <w:sz w:val="24"/>
                <w:szCs w:val="24"/>
              </w:rPr>
            </w:pP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В.П.Новикова</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МОЗАИКА-СИНТЕЗ, 2008г.</w:t>
            </w:r>
          </w:p>
        </w:tc>
      </w:tr>
      <w:tr w:rsidR="00344C8E" w:rsidRPr="00344C8E" w:rsidTr="00272300">
        <w:trPr>
          <w:trHeight w:val="547"/>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Понимаете ли вы своего ребенка?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Дьяченко О. М.</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Про</w:t>
            </w:r>
            <w:r w:rsidRPr="00344C8E">
              <w:rPr>
                <w:rFonts w:ascii="Times New Roman" w:hAnsi="Times New Roman"/>
                <w:sz w:val="24"/>
                <w:szCs w:val="24"/>
              </w:rPr>
              <w:softHyphen/>
              <w:t>свещение, Учебная литература, 1996.</w:t>
            </w:r>
          </w:p>
        </w:tc>
      </w:tr>
      <w:tr w:rsidR="00344C8E" w:rsidRPr="00344C8E" w:rsidTr="00272300">
        <w:trPr>
          <w:trHeight w:val="55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lastRenderedPageBreak/>
              <w:t>Путешествия по Вселенной…Занятия по формированию у дошкольников естественно-научной картины мира</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О.И.Донина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Л.А.Хамидуллина</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2009</w:t>
            </w:r>
          </w:p>
        </w:tc>
      </w:tr>
      <w:tr w:rsidR="00344C8E" w:rsidRPr="00344C8E" w:rsidTr="00272300">
        <w:trPr>
          <w:trHeight w:val="563"/>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Путешествия во времени… Занятия по ознакомлению дошкольников с астрономическим и историческим временем</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Т.В.Владимирова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Л.А.Хамидуллина</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2010</w:t>
            </w:r>
          </w:p>
        </w:tc>
      </w:tr>
      <w:tr w:rsidR="00344C8E" w:rsidRPr="00344C8E" w:rsidTr="00272300">
        <w:trPr>
          <w:trHeight w:val="401"/>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Правила поведения в природе для дошкольников</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В.А.Новицкая</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Л.С.Римашевская</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Т.Г.Хромцова</w:t>
            </w:r>
            <w:proofErr w:type="spellEnd"/>
          </w:p>
        </w:tc>
        <w:tc>
          <w:tcPr>
            <w:tcW w:w="1107" w:type="pct"/>
          </w:tcPr>
          <w:p w:rsidR="00344C8E" w:rsidRPr="00344C8E" w:rsidRDefault="00344C8E" w:rsidP="00272300">
            <w:pPr>
              <w:pStyle w:val="af2"/>
              <w:rPr>
                <w:rFonts w:ascii="Times New Roman" w:hAnsi="Times New Roman"/>
                <w:sz w:val="24"/>
                <w:szCs w:val="24"/>
              </w:rPr>
            </w:pPr>
            <w:proofErr w:type="spellStart"/>
            <w:proofErr w:type="gramStart"/>
            <w:r w:rsidRPr="00344C8E">
              <w:rPr>
                <w:rFonts w:ascii="Times New Roman" w:hAnsi="Times New Roman"/>
                <w:sz w:val="24"/>
                <w:szCs w:val="24"/>
              </w:rPr>
              <w:t>М.:Педагогическая</w:t>
            </w:r>
            <w:proofErr w:type="spellEnd"/>
            <w:proofErr w:type="gramEnd"/>
            <w:r w:rsidRPr="00344C8E">
              <w:rPr>
                <w:rFonts w:ascii="Times New Roman" w:hAnsi="Times New Roman"/>
                <w:sz w:val="24"/>
                <w:szCs w:val="24"/>
              </w:rPr>
              <w:t xml:space="preserve"> литература, 2011</w:t>
            </w:r>
          </w:p>
        </w:tc>
      </w:tr>
      <w:tr w:rsidR="00344C8E" w:rsidRPr="00344C8E" w:rsidTr="00272300">
        <w:trPr>
          <w:trHeight w:val="401"/>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Времена года. Комплексные занятия для детей 4-7 лет</w:t>
            </w:r>
          </w:p>
        </w:tc>
        <w:tc>
          <w:tcPr>
            <w:tcW w:w="1123" w:type="pct"/>
          </w:tcPr>
          <w:p w:rsidR="00344C8E" w:rsidRPr="00344C8E" w:rsidRDefault="00344C8E" w:rsidP="00272300">
            <w:pPr>
              <w:pStyle w:val="af2"/>
              <w:rPr>
                <w:rFonts w:ascii="Times New Roman" w:hAnsi="Times New Roman"/>
                <w:sz w:val="24"/>
                <w:szCs w:val="24"/>
              </w:rPr>
            </w:pPr>
            <w:proofErr w:type="spellStart"/>
            <w:proofErr w:type="gramStart"/>
            <w:r w:rsidRPr="00344C8E">
              <w:rPr>
                <w:rFonts w:ascii="Times New Roman" w:hAnsi="Times New Roman"/>
                <w:sz w:val="24"/>
                <w:szCs w:val="24"/>
              </w:rPr>
              <w:t>Л,Б.Фесюкова</w:t>
            </w:r>
            <w:proofErr w:type="spellEnd"/>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О.О.Григорьева</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Х.: ЧП «АН ГРО ПЛЮС», 2008</w:t>
            </w:r>
          </w:p>
        </w:tc>
      </w:tr>
      <w:tr w:rsidR="00344C8E" w:rsidRPr="00344C8E" w:rsidTr="00272300">
        <w:trPr>
          <w:trHeight w:val="240"/>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Экспериментальная деятельность в ДОУ</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Одинцова Л.И.</w:t>
            </w:r>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М.,ТЦ</w:t>
            </w:r>
            <w:proofErr w:type="gramEnd"/>
            <w:r w:rsidRPr="00344C8E">
              <w:rPr>
                <w:rFonts w:ascii="Times New Roman" w:hAnsi="Times New Roman"/>
                <w:sz w:val="24"/>
                <w:szCs w:val="24"/>
              </w:rPr>
              <w:t xml:space="preserve"> Сфера, 2013</w:t>
            </w:r>
          </w:p>
        </w:tc>
      </w:tr>
      <w:tr w:rsidR="00344C8E" w:rsidRPr="00344C8E" w:rsidTr="00272300">
        <w:trPr>
          <w:trHeight w:val="62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Развитие познавательно-исследовательских умений у старших дошкольников</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З.А.Михайлова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Т.И.Бабаева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Л.М.Кларина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З.А.Серова</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СПб: Детство-Пресс, 2012</w:t>
            </w:r>
          </w:p>
        </w:tc>
      </w:tr>
      <w:tr w:rsidR="00344C8E" w:rsidRPr="00344C8E" w:rsidTr="00272300">
        <w:trPr>
          <w:trHeight w:val="62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Развитие познавательных процессов у старших дошкольников через экспериментальную деятельность</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Исакова Н.В.</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СПб: Детство-Пресс, 2013</w:t>
            </w:r>
          </w:p>
        </w:tc>
      </w:tr>
      <w:tr w:rsidR="00344C8E" w:rsidRPr="00344C8E" w:rsidTr="00272300">
        <w:trPr>
          <w:trHeight w:val="37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«Математические ступеньки» (группы компенсирующей направленности)</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Колесникова Е.В.</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2007</w:t>
            </w:r>
          </w:p>
        </w:tc>
      </w:tr>
      <w:tr w:rsidR="00344C8E" w:rsidRPr="00344C8E" w:rsidTr="00272300">
        <w:trPr>
          <w:trHeight w:val="62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w:t>
            </w:r>
            <w:proofErr w:type="spellStart"/>
            <w:r w:rsidRPr="00344C8E">
              <w:rPr>
                <w:rFonts w:ascii="Times New Roman" w:hAnsi="Times New Roman"/>
                <w:sz w:val="24"/>
                <w:szCs w:val="24"/>
              </w:rPr>
              <w:t>Игралочка</w:t>
            </w:r>
            <w:proofErr w:type="spellEnd"/>
            <w:r w:rsidRPr="00344C8E">
              <w:rPr>
                <w:rFonts w:ascii="Times New Roman" w:hAnsi="Times New Roman"/>
                <w:sz w:val="24"/>
                <w:szCs w:val="24"/>
              </w:rPr>
              <w:t>» (3-5 лет), «Раз-ступенька, два-ступенька» (5-7 лет) (общеразвивающие группы)</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Л.Г.Петерсон</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Н.П.Холина</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1998</w:t>
            </w:r>
          </w:p>
        </w:tc>
      </w:tr>
      <w:tr w:rsidR="00344C8E" w:rsidRPr="00344C8E" w:rsidTr="00272300">
        <w:trPr>
          <w:trHeight w:val="55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Логика и математика для дошкольников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Е. А. Носова, Р. Л. Непомнящая</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w:t>
            </w:r>
            <w:proofErr w:type="spellStart"/>
            <w:r w:rsidRPr="00344C8E">
              <w:rPr>
                <w:rFonts w:ascii="Times New Roman" w:hAnsi="Times New Roman"/>
                <w:sz w:val="24"/>
                <w:szCs w:val="24"/>
              </w:rPr>
              <w:t>Акцидент</w:t>
            </w:r>
            <w:proofErr w:type="spellEnd"/>
            <w:r w:rsidRPr="00344C8E">
              <w:rPr>
                <w:rFonts w:ascii="Times New Roman" w:hAnsi="Times New Roman"/>
                <w:sz w:val="24"/>
                <w:szCs w:val="24"/>
              </w:rPr>
              <w:t>, 1997</w:t>
            </w:r>
          </w:p>
        </w:tc>
      </w:tr>
      <w:tr w:rsidR="00344C8E" w:rsidRPr="00344C8E" w:rsidTr="00272300">
        <w:trPr>
          <w:trHeight w:val="56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Математика от трех до шести </w:t>
            </w:r>
          </w:p>
          <w:p w:rsidR="00344C8E" w:rsidRPr="00344C8E" w:rsidRDefault="00344C8E" w:rsidP="00272300">
            <w:pPr>
              <w:pStyle w:val="af2"/>
              <w:rPr>
                <w:rFonts w:ascii="Times New Roman" w:hAnsi="Times New Roman"/>
                <w:sz w:val="24"/>
                <w:szCs w:val="24"/>
              </w:rPr>
            </w:pP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3. А. Михайлова, Э. Н. Иоффе.</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w:t>
            </w:r>
            <w:proofErr w:type="spellStart"/>
            <w:r w:rsidRPr="00344C8E">
              <w:rPr>
                <w:rFonts w:ascii="Times New Roman" w:hAnsi="Times New Roman"/>
                <w:sz w:val="24"/>
                <w:szCs w:val="24"/>
              </w:rPr>
              <w:t>Акцидент</w:t>
            </w:r>
            <w:proofErr w:type="spellEnd"/>
            <w:r w:rsidRPr="00344C8E">
              <w:rPr>
                <w:rFonts w:ascii="Times New Roman" w:hAnsi="Times New Roman"/>
                <w:sz w:val="24"/>
                <w:szCs w:val="24"/>
              </w:rPr>
              <w:t>, 1996.</w:t>
            </w:r>
          </w:p>
        </w:tc>
      </w:tr>
      <w:tr w:rsidR="00344C8E" w:rsidRPr="00344C8E" w:rsidTr="00272300">
        <w:trPr>
          <w:trHeight w:val="268"/>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Игровые задачи для дошкольников. </w:t>
            </w:r>
          </w:p>
          <w:p w:rsidR="00344C8E" w:rsidRPr="00344C8E" w:rsidRDefault="00344C8E" w:rsidP="00272300">
            <w:pPr>
              <w:pStyle w:val="af2"/>
              <w:rPr>
                <w:rFonts w:ascii="Times New Roman" w:hAnsi="Times New Roman"/>
                <w:sz w:val="24"/>
                <w:szCs w:val="24"/>
              </w:rPr>
            </w:pP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Михайлова 3. А.</w:t>
            </w:r>
          </w:p>
        </w:tc>
        <w:tc>
          <w:tcPr>
            <w:tcW w:w="1107"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СПб</w:t>
            </w:r>
            <w:proofErr w:type="gramStart"/>
            <w:r w:rsidRPr="00344C8E">
              <w:rPr>
                <w:rFonts w:ascii="Times New Roman" w:hAnsi="Times New Roman"/>
                <w:sz w:val="24"/>
                <w:szCs w:val="24"/>
              </w:rPr>
              <w:t>.:Детство</w:t>
            </w:r>
            <w:proofErr w:type="gramEnd"/>
            <w:r w:rsidRPr="00344C8E">
              <w:rPr>
                <w:rFonts w:ascii="Times New Roman" w:hAnsi="Times New Roman"/>
                <w:sz w:val="24"/>
                <w:szCs w:val="24"/>
              </w:rPr>
              <w:t>-Пресс</w:t>
            </w:r>
            <w:proofErr w:type="spellEnd"/>
            <w:r w:rsidRPr="00344C8E">
              <w:rPr>
                <w:rFonts w:ascii="Times New Roman" w:hAnsi="Times New Roman"/>
                <w:sz w:val="24"/>
                <w:szCs w:val="24"/>
              </w:rPr>
              <w:t>, 1999.</w:t>
            </w:r>
          </w:p>
        </w:tc>
      </w:tr>
      <w:tr w:rsidR="00344C8E" w:rsidRPr="00344C8E" w:rsidTr="00272300">
        <w:trPr>
          <w:trHeight w:val="599"/>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Конструирование и ручной труд в детском саду: Программа и конспекты заня</w:t>
            </w:r>
            <w:r w:rsidRPr="00344C8E">
              <w:rPr>
                <w:rFonts w:ascii="Times New Roman" w:hAnsi="Times New Roman"/>
                <w:sz w:val="24"/>
                <w:szCs w:val="24"/>
              </w:rPr>
              <w:softHyphen/>
              <w:t xml:space="preserve">тий.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Куцакова</w:t>
            </w:r>
            <w:proofErr w:type="spellEnd"/>
            <w:r w:rsidRPr="00344C8E">
              <w:rPr>
                <w:rFonts w:ascii="Times New Roman" w:hAnsi="Times New Roman"/>
                <w:sz w:val="24"/>
                <w:szCs w:val="24"/>
              </w:rPr>
              <w:t xml:space="preserve"> Л. В.</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2007.</w:t>
            </w:r>
          </w:p>
        </w:tc>
      </w:tr>
      <w:tr w:rsidR="00344C8E" w:rsidRPr="00344C8E" w:rsidTr="00272300">
        <w:trPr>
          <w:trHeight w:val="35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Занятия по конструированию из строительного материала.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Куцакова</w:t>
            </w:r>
            <w:proofErr w:type="spellEnd"/>
            <w:r w:rsidRPr="00344C8E">
              <w:rPr>
                <w:rFonts w:ascii="Times New Roman" w:hAnsi="Times New Roman"/>
                <w:sz w:val="24"/>
                <w:szCs w:val="24"/>
              </w:rPr>
              <w:t xml:space="preserve"> Л. В.</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2006.</w:t>
            </w:r>
          </w:p>
        </w:tc>
      </w:tr>
      <w:tr w:rsidR="00344C8E" w:rsidRPr="00344C8E" w:rsidTr="00272300">
        <w:trPr>
          <w:trHeight w:val="228"/>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Цветные ладошки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И. А. Лыкова</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2007</w:t>
            </w:r>
          </w:p>
        </w:tc>
      </w:tr>
      <w:tr w:rsidR="00344C8E" w:rsidRPr="00344C8E" w:rsidTr="00272300">
        <w:trPr>
          <w:trHeight w:val="280"/>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Творим и мастерим. Ручной труд: Пособие для педагогов и родителей</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Куцакова</w:t>
            </w:r>
            <w:proofErr w:type="spellEnd"/>
            <w:r w:rsidRPr="00344C8E">
              <w:rPr>
                <w:rFonts w:ascii="Times New Roman" w:hAnsi="Times New Roman"/>
                <w:sz w:val="24"/>
                <w:szCs w:val="24"/>
              </w:rPr>
              <w:t xml:space="preserve"> Л. В.</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2007</w:t>
            </w:r>
          </w:p>
        </w:tc>
      </w:tr>
      <w:tr w:rsidR="00344C8E" w:rsidRPr="00344C8E" w:rsidTr="00272300">
        <w:trPr>
          <w:trHeight w:val="270"/>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Ступени к интеллекту. Развивающие задания для детей 3-7 лет</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Е.Г.Козлова</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2005</w:t>
            </w:r>
          </w:p>
        </w:tc>
      </w:tr>
      <w:tr w:rsidR="00344C8E" w:rsidRPr="00344C8E" w:rsidTr="00272300">
        <w:trPr>
          <w:trHeight w:val="593"/>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Цикл занятий для развития познавательной сферы у детей 1-3 лет с проблемами в развитии</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Т.Б.Кротова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О.А.Минина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А.В.Можейко</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,2010</w:t>
            </w:r>
          </w:p>
        </w:tc>
      </w:tr>
      <w:tr w:rsidR="00344C8E" w:rsidRPr="00344C8E" w:rsidTr="00272300">
        <w:trPr>
          <w:trHeight w:val="509"/>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Учимся думать и запоминать: методическое пособие по развитию мышления и речи старших дошкольников (технология ТРИЗ)</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Измайлова Е.И.</w:t>
            </w:r>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2011</w:t>
            </w:r>
          </w:p>
        </w:tc>
      </w:tr>
      <w:tr w:rsidR="00344C8E" w:rsidRPr="00344C8E" w:rsidTr="00272300">
        <w:trPr>
          <w:trHeight w:val="44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Как научить дошкольника правильно думать: цикл коррекционно-развивающих занятий с детьми 5-7 лет</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Афонькина Ю.А., </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Белотелова Т.Э., </w:t>
            </w:r>
            <w:proofErr w:type="spellStart"/>
            <w:r w:rsidRPr="00344C8E">
              <w:rPr>
                <w:rFonts w:ascii="Times New Roman" w:hAnsi="Times New Roman"/>
                <w:sz w:val="24"/>
                <w:szCs w:val="24"/>
              </w:rPr>
              <w:t>О.Е.Борисова</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,2011</w:t>
            </w:r>
          </w:p>
        </w:tc>
      </w:tr>
      <w:tr w:rsidR="00344C8E" w:rsidRPr="00344C8E" w:rsidTr="00272300">
        <w:trPr>
          <w:trHeight w:val="218"/>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«Юный эколог»</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С.Н.Николаева</w:t>
            </w:r>
            <w:proofErr w:type="spellEnd"/>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МОЗАИКА-СИНТЕЗ, 2007г.</w:t>
            </w:r>
          </w:p>
        </w:tc>
      </w:tr>
      <w:tr w:rsidR="00344C8E" w:rsidRPr="00344C8E" w:rsidTr="00272300">
        <w:trPr>
          <w:trHeight w:val="240"/>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lastRenderedPageBreak/>
              <w:t xml:space="preserve">Познание окружающего мира с детьми 3-7 лет.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Протасова Е. Ю., Родина Н. М.</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2009.</w:t>
            </w:r>
          </w:p>
        </w:tc>
      </w:tr>
      <w:tr w:rsidR="00344C8E" w:rsidRPr="00344C8E" w:rsidTr="00272300">
        <w:trPr>
          <w:trHeight w:val="361"/>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Чего на свете не бывает? Занимательные игры для детей с 3 до 6 лет</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 М. Дьяченко</w:t>
            </w:r>
          </w:p>
        </w:tc>
        <w:tc>
          <w:tcPr>
            <w:tcW w:w="1107" w:type="pct"/>
          </w:tcPr>
          <w:p w:rsidR="00344C8E" w:rsidRPr="00344C8E" w:rsidRDefault="00344C8E" w:rsidP="00272300">
            <w:pPr>
              <w:pStyle w:val="af2"/>
              <w:rPr>
                <w:rFonts w:ascii="Times New Roman" w:hAnsi="Times New Roman"/>
                <w:sz w:val="24"/>
                <w:szCs w:val="24"/>
              </w:rPr>
            </w:pPr>
            <w:proofErr w:type="spellStart"/>
            <w:proofErr w:type="gramStart"/>
            <w:r w:rsidRPr="00344C8E">
              <w:rPr>
                <w:rFonts w:ascii="Times New Roman" w:hAnsi="Times New Roman"/>
                <w:sz w:val="24"/>
                <w:szCs w:val="24"/>
              </w:rPr>
              <w:t>М.:Просвещение</w:t>
            </w:r>
            <w:proofErr w:type="spellEnd"/>
            <w:proofErr w:type="gramEnd"/>
            <w:r w:rsidRPr="00344C8E">
              <w:rPr>
                <w:rFonts w:ascii="Times New Roman" w:hAnsi="Times New Roman"/>
                <w:sz w:val="24"/>
                <w:szCs w:val="24"/>
              </w:rPr>
              <w:t>, 1991</w:t>
            </w:r>
          </w:p>
        </w:tc>
      </w:tr>
      <w:tr w:rsidR="00344C8E" w:rsidRPr="00344C8E" w:rsidTr="00272300">
        <w:trPr>
          <w:trHeight w:val="292"/>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Познавательное развитие детей 4- 5 лет.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Гризик</w:t>
            </w:r>
            <w:proofErr w:type="spellEnd"/>
            <w:r w:rsidRPr="00344C8E">
              <w:rPr>
                <w:rFonts w:ascii="Times New Roman" w:hAnsi="Times New Roman"/>
                <w:sz w:val="24"/>
                <w:szCs w:val="24"/>
              </w:rPr>
              <w:t xml:space="preserve"> Т.</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1997.</w:t>
            </w:r>
          </w:p>
        </w:tc>
      </w:tr>
      <w:tr w:rsidR="00344C8E" w:rsidRPr="00344C8E" w:rsidTr="00272300">
        <w:trPr>
          <w:trHeight w:val="55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Путешествия по Вселенной…Занятия по формированию у дошкольников естественно-научной картины мира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О.И.Донина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Л.А.Хамидуллина</w:t>
            </w:r>
            <w:proofErr w:type="spellEnd"/>
          </w:p>
        </w:tc>
        <w:tc>
          <w:tcPr>
            <w:tcW w:w="110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2009</w:t>
            </w:r>
          </w:p>
        </w:tc>
      </w:tr>
      <w:tr w:rsidR="00344C8E" w:rsidRPr="00344C8E" w:rsidTr="00272300">
        <w:trPr>
          <w:trHeight w:val="632"/>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Занятия в старшей группе д/</w:t>
            </w:r>
            <w:proofErr w:type="spellStart"/>
            <w:r w:rsidRPr="00344C8E">
              <w:rPr>
                <w:rFonts w:ascii="Times New Roman" w:hAnsi="Times New Roman"/>
                <w:sz w:val="24"/>
                <w:szCs w:val="24"/>
              </w:rPr>
              <w:t>с.Математика</w:t>
            </w:r>
            <w:proofErr w:type="spellEnd"/>
            <w:r w:rsidRPr="00344C8E">
              <w:rPr>
                <w:rFonts w:ascii="Times New Roman" w:hAnsi="Times New Roman"/>
                <w:sz w:val="24"/>
                <w:szCs w:val="24"/>
              </w:rPr>
              <w:t xml:space="preserve">  </w:t>
            </w:r>
          </w:p>
        </w:tc>
        <w:tc>
          <w:tcPr>
            <w:tcW w:w="1123"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В.Волчкова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Н.Степанова</w:t>
            </w:r>
            <w:proofErr w:type="spellEnd"/>
          </w:p>
        </w:tc>
        <w:tc>
          <w:tcPr>
            <w:tcW w:w="1107" w:type="pct"/>
          </w:tcPr>
          <w:p w:rsidR="00344C8E" w:rsidRPr="00344C8E" w:rsidRDefault="00344C8E" w:rsidP="00272300">
            <w:pPr>
              <w:pStyle w:val="af2"/>
              <w:rPr>
                <w:rFonts w:ascii="Times New Roman" w:hAnsi="Times New Roman"/>
                <w:sz w:val="24"/>
                <w:szCs w:val="24"/>
              </w:rPr>
            </w:pPr>
            <w:proofErr w:type="spellStart"/>
            <w:proofErr w:type="gramStart"/>
            <w:r w:rsidRPr="00344C8E">
              <w:rPr>
                <w:rFonts w:ascii="Times New Roman" w:hAnsi="Times New Roman"/>
                <w:sz w:val="24"/>
                <w:szCs w:val="24"/>
              </w:rPr>
              <w:t>ТЦ«</w:t>
            </w:r>
            <w:proofErr w:type="gramEnd"/>
            <w:r w:rsidRPr="00344C8E">
              <w:rPr>
                <w:rFonts w:ascii="Times New Roman" w:hAnsi="Times New Roman"/>
                <w:sz w:val="24"/>
                <w:szCs w:val="24"/>
              </w:rPr>
              <w:t>Учитель</w:t>
            </w:r>
            <w:proofErr w:type="spellEnd"/>
            <w:r w:rsidRPr="00344C8E">
              <w:rPr>
                <w:rFonts w:ascii="Times New Roman" w:hAnsi="Times New Roman"/>
                <w:sz w:val="24"/>
                <w:szCs w:val="24"/>
              </w:rPr>
              <w:t>», Воронеж, 2007</w:t>
            </w:r>
          </w:p>
        </w:tc>
      </w:tr>
      <w:tr w:rsidR="00344C8E" w:rsidRPr="00344C8E" w:rsidTr="00272300">
        <w:trPr>
          <w:trHeight w:val="55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Математика для детей 4-5 лет: Учебно-методическое пособие к рабочей </w:t>
            </w:r>
            <w:proofErr w:type="gramStart"/>
            <w:r w:rsidRPr="00344C8E">
              <w:rPr>
                <w:rFonts w:ascii="Times New Roman" w:hAnsi="Times New Roman"/>
                <w:sz w:val="24"/>
                <w:szCs w:val="24"/>
              </w:rPr>
              <w:t>тетради.-</w:t>
            </w:r>
            <w:proofErr w:type="gramEnd"/>
            <w:r w:rsidRPr="00344C8E">
              <w:rPr>
                <w:rFonts w:ascii="Times New Roman" w:hAnsi="Times New Roman"/>
                <w:sz w:val="24"/>
                <w:szCs w:val="24"/>
              </w:rPr>
              <w:t xml:space="preserve">2 изд.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Колесникова Е.В. </w:t>
            </w:r>
          </w:p>
          <w:p w:rsidR="00344C8E" w:rsidRPr="00344C8E" w:rsidRDefault="00344C8E" w:rsidP="00272300">
            <w:pPr>
              <w:pStyle w:val="af2"/>
              <w:rPr>
                <w:rFonts w:ascii="Times New Roman" w:hAnsi="Times New Roman"/>
                <w:sz w:val="24"/>
                <w:szCs w:val="24"/>
              </w:rPr>
            </w:pP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ТЦ Сфера, 2012г.</w:t>
            </w:r>
          </w:p>
        </w:tc>
      </w:tr>
      <w:tr w:rsidR="00344C8E" w:rsidRPr="00344C8E" w:rsidTr="00272300">
        <w:trPr>
          <w:trHeight w:val="555"/>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Математика для детей 3-4 лет: Учебно-методическое пособие к рабочей </w:t>
            </w:r>
            <w:proofErr w:type="gramStart"/>
            <w:r w:rsidRPr="00344C8E">
              <w:rPr>
                <w:rFonts w:ascii="Times New Roman" w:hAnsi="Times New Roman"/>
                <w:sz w:val="24"/>
                <w:szCs w:val="24"/>
              </w:rPr>
              <w:t>тетради.-</w:t>
            </w:r>
            <w:proofErr w:type="gramEnd"/>
            <w:r w:rsidRPr="00344C8E">
              <w:rPr>
                <w:rFonts w:ascii="Times New Roman" w:hAnsi="Times New Roman"/>
                <w:sz w:val="24"/>
                <w:szCs w:val="24"/>
              </w:rPr>
              <w:t xml:space="preserve">2 изд.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Колесникова Е.В. </w:t>
            </w:r>
          </w:p>
          <w:p w:rsidR="00344C8E" w:rsidRPr="00344C8E" w:rsidRDefault="00344C8E" w:rsidP="00272300">
            <w:pPr>
              <w:pStyle w:val="af2"/>
              <w:rPr>
                <w:rFonts w:ascii="Times New Roman" w:hAnsi="Times New Roman"/>
                <w:sz w:val="24"/>
                <w:szCs w:val="24"/>
              </w:rPr>
            </w:pP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ТЦ Сфера, 2012г.</w:t>
            </w:r>
          </w:p>
        </w:tc>
      </w:tr>
      <w:tr w:rsidR="00344C8E" w:rsidRPr="00344C8E" w:rsidTr="00272300">
        <w:trPr>
          <w:trHeight w:val="206"/>
        </w:trPr>
        <w:tc>
          <w:tcPr>
            <w:tcW w:w="2770"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Воспитание познавательных интересов у детей 5-7 лет.  </w:t>
            </w:r>
          </w:p>
        </w:tc>
        <w:tc>
          <w:tcPr>
            <w:tcW w:w="112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Вахрушева Л.Н.</w:t>
            </w:r>
          </w:p>
        </w:tc>
        <w:tc>
          <w:tcPr>
            <w:tcW w:w="110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ТЦ Сфера, 2012г.</w:t>
            </w:r>
          </w:p>
        </w:tc>
      </w:tr>
    </w:tbl>
    <w:p w:rsidR="00344C8E" w:rsidRPr="002F24D8" w:rsidRDefault="00344C8E" w:rsidP="00344C8E">
      <w:pPr>
        <w:spacing w:line="240" w:lineRule="auto"/>
        <w:ind w:firstLine="708"/>
        <w:contextualSpacing/>
        <w:jc w:val="center"/>
        <w:rPr>
          <w:rFonts w:ascii="Times New Roman" w:hAnsi="Times New Roman"/>
          <w:b/>
          <w:sz w:val="28"/>
          <w:lang w:eastAsia="en-US"/>
        </w:rPr>
      </w:pPr>
    </w:p>
    <w:p w:rsidR="00344C8E" w:rsidRPr="002F24D8" w:rsidRDefault="00344C8E" w:rsidP="00344C8E">
      <w:pPr>
        <w:spacing w:line="240" w:lineRule="auto"/>
        <w:ind w:firstLine="708"/>
        <w:contextualSpacing/>
        <w:jc w:val="center"/>
        <w:rPr>
          <w:rFonts w:ascii="Times New Roman" w:hAnsi="Times New Roman"/>
          <w:b/>
          <w:sz w:val="28"/>
          <w:lang w:eastAsia="en-US"/>
        </w:rPr>
      </w:pPr>
      <w:r>
        <w:rPr>
          <w:rFonts w:ascii="Times New Roman" w:hAnsi="Times New Roman"/>
          <w:b/>
          <w:sz w:val="28"/>
          <w:lang w:eastAsia="en-US"/>
        </w:rPr>
        <w:t>«Речевое</w:t>
      </w:r>
      <w:r w:rsidRPr="002F24D8">
        <w:rPr>
          <w:rFonts w:ascii="Times New Roman" w:hAnsi="Times New Roman"/>
          <w:b/>
          <w:sz w:val="28"/>
          <w:lang w:eastAsia="en-US"/>
        </w:rPr>
        <w:t xml:space="preserve"> развитие»</w:t>
      </w:r>
    </w:p>
    <w:tbl>
      <w:tblPr>
        <w:tblpPr w:leftFromText="180" w:rightFromText="180" w:vertAnchor="text" w:horzAnchor="margin"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2014"/>
        <w:gridCol w:w="2151"/>
      </w:tblGrid>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«Развитие речи детей дошкольного возраста</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 детском саду»</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О.С.Ушакова</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2002г.</w:t>
            </w:r>
          </w:p>
        </w:tc>
      </w:tr>
      <w:tr w:rsidR="00344C8E" w:rsidRPr="00344C8E" w:rsidTr="00272300">
        <w:trPr>
          <w:trHeight w:val="312"/>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«ТРИЗ» (элементы)</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Альтшулер</w:t>
            </w:r>
            <w:proofErr w:type="spellEnd"/>
            <w:r w:rsidRPr="00344C8E">
              <w:rPr>
                <w:rFonts w:ascii="Times New Roman" w:hAnsi="Times New Roman"/>
                <w:sz w:val="24"/>
                <w:szCs w:val="24"/>
              </w:rPr>
              <w:t xml:space="preserve"> Г.С.</w:t>
            </w:r>
          </w:p>
        </w:tc>
        <w:tc>
          <w:tcPr>
            <w:tcW w:w="1117" w:type="pct"/>
          </w:tcPr>
          <w:p w:rsidR="00344C8E" w:rsidRPr="00344C8E" w:rsidRDefault="00344C8E" w:rsidP="00272300">
            <w:pPr>
              <w:pStyle w:val="af2"/>
              <w:rPr>
                <w:rFonts w:ascii="Times New Roman" w:hAnsi="Times New Roman"/>
                <w:sz w:val="24"/>
                <w:szCs w:val="24"/>
              </w:rPr>
            </w:pPr>
          </w:p>
        </w:tc>
      </w:tr>
      <w:tr w:rsidR="00344C8E" w:rsidRPr="00344C8E" w:rsidTr="00272300">
        <w:trPr>
          <w:trHeight w:val="318"/>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Занятия по развитию речи в детском саду</w:t>
            </w: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 С. Ушаковой</w:t>
            </w:r>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Просвещение, 1993.</w:t>
            </w:r>
          </w:p>
        </w:tc>
      </w:tr>
      <w:tr w:rsidR="00344C8E" w:rsidRPr="00344C8E" w:rsidTr="00272300">
        <w:trPr>
          <w:trHeight w:val="267"/>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Придумай слово. Речевые игры и упражнения для дошкольников</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О.С.Ушакова</w:t>
            </w:r>
            <w:proofErr w:type="spellEnd"/>
          </w:p>
        </w:tc>
        <w:tc>
          <w:tcPr>
            <w:tcW w:w="111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М.:ТЦ</w:t>
            </w:r>
            <w:proofErr w:type="gramEnd"/>
            <w:r w:rsidRPr="00344C8E">
              <w:rPr>
                <w:rFonts w:ascii="Times New Roman" w:hAnsi="Times New Roman"/>
                <w:sz w:val="24"/>
                <w:szCs w:val="24"/>
              </w:rPr>
              <w:t xml:space="preserve"> Сфера, 2010</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Обучение дошкольников составлению логических рассказов по серии картинок: методическое пособие</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Сидорчук</w:t>
            </w:r>
            <w:proofErr w:type="spellEnd"/>
            <w:r w:rsidRPr="00344C8E">
              <w:rPr>
                <w:rFonts w:ascii="Times New Roman" w:hAnsi="Times New Roman"/>
                <w:sz w:val="24"/>
                <w:szCs w:val="24"/>
              </w:rPr>
              <w:t xml:space="preserve"> Т.А., </w:t>
            </w:r>
            <w:proofErr w:type="spellStart"/>
            <w:r w:rsidRPr="00344C8E">
              <w:rPr>
                <w:rFonts w:ascii="Times New Roman" w:hAnsi="Times New Roman"/>
                <w:sz w:val="24"/>
                <w:szCs w:val="24"/>
              </w:rPr>
              <w:t>Лелюх</w:t>
            </w:r>
            <w:proofErr w:type="spellEnd"/>
            <w:r w:rsidRPr="00344C8E">
              <w:rPr>
                <w:rFonts w:ascii="Times New Roman" w:hAnsi="Times New Roman"/>
                <w:sz w:val="24"/>
                <w:szCs w:val="24"/>
              </w:rPr>
              <w:t xml:space="preserve"> С.В.</w:t>
            </w:r>
          </w:p>
        </w:tc>
        <w:tc>
          <w:tcPr>
            <w:tcW w:w="111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2013</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Формирование коммуникативных навыков у детей 3-7 лет. Модели комплексных занятий</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Ю.В.Полякевич</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Г.Н.Осинина</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Волгоград, Учитель, 2012</w:t>
            </w:r>
          </w:p>
        </w:tc>
      </w:tr>
      <w:tr w:rsidR="00344C8E" w:rsidRPr="00344C8E" w:rsidTr="00272300">
        <w:trPr>
          <w:trHeight w:val="289"/>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«Приобщение </w:t>
            </w:r>
            <w:proofErr w:type="gramStart"/>
            <w:r w:rsidRPr="00344C8E">
              <w:rPr>
                <w:rFonts w:ascii="Times New Roman" w:hAnsi="Times New Roman"/>
                <w:sz w:val="24"/>
                <w:szCs w:val="24"/>
              </w:rPr>
              <w:t>детей  к</w:t>
            </w:r>
            <w:proofErr w:type="gramEnd"/>
            <w:r w:rsidRPr="00344C8E">
              <w:rPr>
                <w:rFonts w:ascii="Times New Roman" w:hAnsi="Times New Roman"/>
                <w:sz w:val="24"/>
                <w:szCs w:val="24"/>
              </w:rPr>
              <w:t xml:space="preserve"> художественной литературе»</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В.В.Гербова</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МОЗАИКА-СИНТЕЗ 2008г.</w:t>
            </w:r>
          </w:p>
        </w:tc>
      </w:tr>
      <w:tr w:rsidR="00344C8E" w:rsidRPr="00344C8E" w:rsidTr="00272300">
        <w:trPr>
          <w:trHeight w:val="226"/>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«От звука к букве»</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Е.В.Колесникова</w:t>
            </w:r>
            <w:proofErr w:type="spellEnd"/>
          </w:p>
        </w:tc>
        <w:tc>
          <w:tcPr>
            <w:tcW w:w="111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ЮВЕНТА,  2009</w:t>
            </w:r>
            <w:proofErr w:type="gramEnd"/>
            <w:r w:rsidRPr="00344C8E">
              <w:rPr>
                <w:rFonts w:ascii="Times New Roman" w:hAnsi="Times New Roman"/>
                <w:sz w:val="24"/>
                <w:szCs w:val="24"/>
              </w:rPr>
              <w:t>г.</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Обучение дошкольников составлению логических рассказов по серии картинок: методическое пособие </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Сидорчук</w:t>
            </w:r>
            <w:proofErr w:type="spellEnd"/>
            <w:r w:rsidRPr="00344C8E">
              <w:rPr>
                <w:rFonts w:ascii="Times New Roman" w:hAnsi="Times New Roman"/>
                <w:sz w:val="24"/>
                <w:szCs w:val="24"/>
              </w:rPr>
              <w:t xml:space="preserve"> Т.А., </w:t>
            </w:r>
            <w:proofErr w:type="spellStart"/>
            <w:r w:rsidRPr="00344C8E">
              <w:rPr>
                <w:rFonts w:ascii="Times New Roman" w:hAnsi="Times New Roman"/>
                <w:sz w:val="24"/>
                <w:szCs w:val="24"/>
              </w:rPr>
              <w:t>Лелюх</w:t>
            </w:r>
            <w:proofErr w:type="spellEnd"/>
            <w:r w:rsidRPr="00344C8E">
              <w:rPr>
                <w:rFonts w:ascii="Times New Roman" w:hAnsi="Times New Roman"/>
                <w:sz w:val="24"/>
                <w:szCs w:val="24"/>
              </w:rPr>
              <w:t xml:space="preserve"> С.В.</w:t>
            </w:r>
          </w:p>
        </w:tc>
        <w:tc>
          <w:tcPr>
            <w:tcW w:w="111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2013</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Мир родного языка. Игры-занятия, развлечения, инсценировки, викторины по развитию речи дошкольников </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И.А.Агапова</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М.А.Давыдова</w:t>
            </w:r>
            <w:proofErr w:type="spellEnd"/>
          </w:p>
        </w:tc>
        <w:tc>
          <w:tcPr>
            <w:tcW w:w="1117"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2008</w:t>
            </w:r>
          </w:p>
        </w:tc>
      </w:tr>
      <w:tr w:rsidR="00344C8E" w:rsidRPr="00344C8E" w:rsidTr="00272300">
        <w:trPr>
          <w:trHeight w:val="331"/>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Игры для детей 4-7 лет: развитие речи и воображения. </w:t>
            </w: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Алябьева Е.А.</w:t>
            </w:r>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ТЦ Сфера, 2010г.</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Книга для чтения в детском саду и дома. Хрестоматия </w:t>
            </w: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В.В. </w:t>
            </w:r>
            <w:proofErr w:type="spellStart"/>
            <w:r w:rsidRPr="00344C8E">
              <w:rPr>
                <w:rFonts w:ascii="Times New Roman" w:hAnsi="Times New Roman"/>
                <w:sz w:val="24"/>
                <w:szCs w:val="24"/>
              </w:rPr>
              <w:t>Гербова</w:t>
            </w:r>
            <w:proofErr w:type="spellEnd"/>
            <w:r w:rsidRPr="00344C8E">
              <w:rPr>
                <w:rFonts w:ascii="Times New Roman" w:hAnsi="Times New Roman"/>
                <w:sz w:val="24"/>
                <w:szCs w:val="24"/>
              </w:rPr>
              <w:t>, Н. П. Ильчук и др.</w:t>
            </w:r>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2005.</w:t>
            </w:r>
          </w:p>
        </w:tc>
      </w:tr>
      <w:tr w:rsidR="00344C8E" w:rsidRPr="00344C8E" w:rsidTr="00272300">
        <w:trPr>
          <w:trHeight w:val="20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«Играем в кукольный театр» </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Н.Ф.Сорокина</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2004г.</w:t>
            </w:r>
          </w:p>
        </w:tc>
      </w:tr>
      <w:tr w:rsidR="00344C8E" w:rsidRPr="00344C8E" w:rsidTr="00272300">
        <w:trPr>
          <w:trHeight w:val="614"/>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Формирование коммуникативных навыков у детей 3-7 лет. Модели комплексных занятий</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Ю.В.Полякевич</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Г.Н.Осинина</w:t>
            </w:r>
            <w:proofErr w:type="spellEnd"/>
            <w:r w:rsidRPr="00344C8E">
              <w:rPr>
                <w:rFonts w:ascii="Times New Roman" w:hAnsi="Times New Roman"/>
                <w:sz w:val="24"/>
                <w:szCs w:val="24"/>
              </w:rPr>
              <w:t xml:space="preserve"> </w:t>
            </w:r>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Волгоград, Учитель, 2012</w:t>
            </w:r>
          </w:p>
        </w:tc>
      </w:tr>
      <w:tr w:rsidR="00344C8E" w:rsidRPr="00344C8E" w:rsidTr="00272300">
        <w:trPr>
          <w:trHeight w:val="270"/>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«Что как звучит»   </w:t>
            </w:r>
          </w:p>
          <w:p w:rsidR="00344C8E" w:rsidRPr="00344C8E" w:rsidRDefault="00344C8E" w:rsidP="00272300">
            <w:pPr>
              <w:pStyle w:val="af2"/>
              <w:rPr>
                <w:rFonts w:ascii="Times New Roman" w:hAnsi="Times New Roman"/>
                <w:sz w:val="24"/>
                <w:szCs w:val="24"/>
              </w:rPr>
            </w:pP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серия </w:t>
            </w:r>
            <w:proofErr w:type="spellStart"/>
            <w:r w:rsidRPr="00344C8E">
              <w:rPr>
                <w:rFonts w:ascii="Times New Roman" w:hAnsi="Times New Roman"/>
                <w:sz w:val="24"/>
                <w:szCs w:val="24"/>
              </w:rPr>
              <w:t>Говорушки</w:t>
            </w:r>
            <w:proofErr w:type="spellEnd"/>
            <w:r w:rsidRPr="00344C8E">
              <w:rPr>
                <w:rFonts w:ascii="Times New Roman" w:hAnsi="Times New Roman"/>
                <w:sz w:val="24"/>
                <w:szCs w:val="24"/>
              </w:rPr>
              <w:t xml:space="preserve">   </w:t>
            </w:r>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w:t>
            </w:r>
            <w:proofErr w:type="spellStart"/>
            <w:r w:rsidRPr="00344C8E">
              <w:rPr>
                <w:rFonts w:ascii="Times New Roman" w:hAnsi="Times New Roman"/>
                <w:sz w:val="24"/>
                <w:szCs w:val="24"/>
              </w:rPr>
              <w:t>Хатбер</w:t>
            </w:r>
            <w:proofErr w:type="spellEnd"/>
            <w:r w:rsidRPr="00344C8E">
              <w:rPr>
                <w:rFonts w:ascii="Times New Roman" w:hAnsi="Times New Roman"/>
                <w:sz w:val="24"/>
                <w:szCs w:val="24"/>
              </w:rPr>
              <w:t>- пресс</w:t>
            </w:r>
            <w:proofErr w:type="gramStart"/>
            <w:r w:rsidRPr="00344C8E">
              <w:rPr>
                <w:rFonts w:ascii="Times New Roman" w:hAnsi="Times New Roman"/>
                <w:sz w:val="24"/>
                <w:szCs w:val="24"/>
              </w:rPr>
              <w:t>»,  2014</w:t>
            </w:r>
            <w:proofErr w:type="gramEnd"/>
          </w:p>
        </w:tc>
      </w:tr>
      <w:tr w:rsidR="00344C8E" w:rsidRPr="00344C8E" w:rsidTr="00272300">
        <w:trPr>
          <w:trHeight w:val="363"/>
        </w:trPr>
        <w:tc>
          <w:tcPr>
            <w:tcW w:w="2837"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lastRenderedPageBreak/>
              <w:t>Топотушки</w:t>
            </w:r>
            <w:proofErr w:type="spellEnd"/>
            <w:r w:rsidRPr="00344C8E">
              <w:rPr>
                <w:rFonts w:ascii="Times New Roman" w:hAnsi="Times New Roman"/>
                <w:sz w:val="24"/>
                <w:szCs w:val="24"/>
              </w:rPr>
              <w:t xml:space="preserve">»  </w:t>
            </w: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серия </w:t>
            </w:r>
            <w:proofErr w:type="spellStart"/>
            <w:r w:rsidRPr="00344C8E">
              <w:rPr>
                <w:rFonts w:ascii="Times New Roman" w:hAnsi="Times New Roman"/>
                <w:sz w:val="24"/>
                <w:szCs w:val="24"/>
              </w:rPr>
              <w:t>Говорушки</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w:t>
            </w:r>
            <w:proofErr w:type="gramStart"/>
            <w:r w:rsidRPr="00344C8E">
              <w:rPr>
                <w:rFonts w:ascii="Times New Roman" w:hAnsi="Times New Roman"/>
                <w:sz w:val="24"/>
                <w:szCs w:val="24"/>
              </w:rPr>
              <w:t>Москва,«</w:t>
            </w:r>
            <w:proofErr w:type="spellStart"/>
            <w:proofErr w:type="gramEnd"/>
            <w:r w:rsidRPr="00344C8E">
              <w:rPr>
                <w:rFonts w:ascii="Times New Roman" w:hAnsi="Times New Roman"/>
                <w:sz w:val="24"/>
                <w:szCs w:val="24"/>
              </w:rPr>
              <w:t>Хатбер</w:t>
            </w:r>
            <w:proofErr w:type="spellEnd"/>
            <w:r w:rsidRPr="00344C8E">
              <w:rPr>
                <w:rFonts w:ascii="Times New Roman" w:hAnsi="Times New Roman"/>
                <w:sz w:val="24"/>
                <w:szCs w:val="24"/>
              </w:rPr>
              <w:t>- пресс»,2014</w:t>
            </w:r>
          </w:p>
        </w:tc>
      </w:tr>
      <w:tr w:rsidR="00344C8E" w:rsidRPr="00344C8E" w:rsidTr="00272300">
        <w:trPr>
          <w:trHeight w:val="268"/>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Кто как говорит»  </w:t>
            </w:r>
          </w:p>
        </w:tc>
        <w:tc>
          <w:tcPr>
            <w:tcW w:w="1046"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серия </w:t>
            </w:r>
            <w:proofErr w:type="spellStart"/>
            <w:r w:rsidRPr="00344C8E">
              <w:rPr>
                <w:rFonts w:ascii="Times New Roman" w:hAnsi="Times New Roman"/>
                <w:sz w:val="24"/>
                <w:szCs w:val="24"/>
              </w:rPr>
              <w:t>Говорушки</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w:t>
            </w:r>
            <w:proofErr w:type="spellStart"/>
            <w:r w:rsidRPr="00344C8E">
              <w:rPr>
                <w:rFonts w:ascii="Times New Roman" w:hAnsi="Times New Roman"/>
                <w:sz w:val="24"/>
                <w:szCs w:val="24"/>
              </w:rPr>
              <w:t>Хатбер</w:t>
            </w:r>
            <w:proofErr w:type="spellEnd"/>
            <w:r w:rsidRPr="00344C8E">
              <w:rPr>
                <w:rFonts w:ascii="Times New Roman" w:hAnsi="Times New Roman"/>
                <w:sz w:val="24"/>
                <w:szCs w:val="24"/>
              </w:rPr>
              <w:t>- пресс»,2014</w:t>
            </w:r>
          </w:p>
        </w:tc>
      </w:tr>
      <w:tr w:rsidR="00344C8E" w:rsidRPr="00344C8E" w:rsidTr="00272300">
        <w:trPr>
          <w:trHeight w:val="259"/>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«Развитие связной речи малышей»  </w:t>
            </w:r>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Т.Ткаченко</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w:t>
            </w:r>
            <w:proofErr w:type="spellStart"/>
            <w:r w:rsidRPr="00344C8E">
              <w:rPr>
                <w:rFonts w:ascii="Times New Roman" w:hAnsi="Times New Roman"/>
                <w:sz w:val="24"/>
                <w:szCs w:val="24"/>
              </w:rPr>
              <w:t>Эксмо</w:t>
            </w:r>
            <w:proofErr w:type="spellEnd"/>
            <w:r w:rsidRPr="00344C8E">
              <w:rPr>
                <w:rFonts w:ascii="Times New Roman" w:hAnsi="Times New Roman"/>
                <w:sz w:val="24"/>
                <w:szCs w:val="24"/>
              </w:rPr>
              <w:t>», Москва, 2007</w:t>
            </w:r>
          </w:p>
        </w:tc>
      </w:tr>
      <w:tr w:rsidR="00344C8E" w:rsidRPr="00344C8E" w:rsidTr="00272300">
        <w:trPr>
          <w:trHeight w:val="262"/>
        </w:trPr>
        <w:tc>
          <w:tcPr>
            <w:tcW w:w="283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«Пальчиковые игры и </w:t>
            </w:r>
            <w:proofErr w:type="gramStart"/>
            <w:r w:rsidRPr="00344C8E">
              <w:rPr>
                <w:rFonts w:ascii="Times New Roman" w:hAnsi="Times New Roman"/>
                <w:sz w:val="24"/>
                <w:szCs w:val="24"/>
              </w:rPr>
              <w:t xml:space="preserve">упражнения»   </w:t>
            </w:r>
            <w:proofErr w:type="gramEnd"/>
          </w:p>
        </w:tc>
        <w:tc>
          <w:tcPr>
            <w:tcW w:w="1046"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Т.Калинина</w:t>
            </w:r>
            <w:proofErr w:type="spellEnd"/>
          </w:p>
        </w:tc>
        <w:tc>
          <w:tcPr>
            <w:tcW w:w="1117"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изд. «Учитель», Волгоград, 2010</w:t>
            </w:r>
          </w:p>
        </w:tc>
      </w:tr>
    </w:tbl>
    <w:p w:rsidR="00344C8E" w:rsidRPr="002F24D8" w:rsidRDefault="00344C8E" w:rsidP="00344C8E">
      <w:pPr>
        <w:spacing w:line="240" w:lineRule="auto"/>
        <w:ind w:firstLine="708"/>
        <w:contextualSpacing/>
        <w:jc w:val="center"/>
        <w:rPr>
          <w:rFonts w:ascii="Times New Roman" w:hAnsi="Times New Roman"/>
          <w:b/>
          <w:sz w:val="28"/>
          <w:lang w:eastAsia="en-US"/>
        </w:rPr>
      </w:pPr>
    </w:p>
    <w:p w:rsidR="00344C8E" w:rsidRPr="002F24D8" w:rsidRDefault="00344C8E" w:rsidP="00344C8E">
      <w:pPr>
        <w:spacing w:line="240" w:lineRule="auto"/>
        <w:ind w:firstLine="708"/>
        <w:contextualSpacing/>
        <w:jc w:val="center"/>
        <w:rPr>
          <w:rFonts w:ascii="Times New Roman" w:hAnsi="Times New Roman"/>
          <w:b/>
          <w:sz w:val="28"/>
          <w:lang w:eastAsia="en-US"/>
        </w:rPr>
      </w:pPr>
      <w:r w:rsidRPr="002F24D8">
        <w:rPr>
          <w:rFonts w:ascii="Times New Roman" w:hAnsi="Times New Roman"/>
          <w:b/>
          <w:sz w:val="28"/>
          <w:lang w:eastAsia="en-US"/>
        </w:rPr>
        <w:t>«Художественно-эстетическое развитие»</w:t>
      </w:r>
    </w:p>
    <w:tbl>
      <w:tblPr>
        <w:tblpPr w:leftFromText="180" w:rightFromText="180" w:vertAnchor="text" w:horzAnchor="margin"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2012"/>
        <w:gridCol w:w="2161"/>
      </w:tblGrid>
      <w:tr w:rsidR="00344C8E" w:rsidRPr="00344C8E" w:rsidTr="00272300">
        <w:trPr>
          <w:trHeight w:val="393"/>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«Цветные ладошки»</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И.А.Лыкова</w:t>
            </w:r>
            <w:proofErr w:type="spellEnd"/>
          </w:p>
        </w:tc>
        <w:tc>
          <w:tcPr>
            <w:tcW w:w="1122"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М.,ТЦ</w:t>
            </w:r>
            <w:proofErr w:type="gramEnd"/>
            <w:r w:rsidRPr="00344C8E">
              <w:rPr>
                <w:rFonts w:ascii="Times New Roman" w:hAnsi="Times New Roman"/>
                <w:sz w:val="24"/>
                <w:szCs w:val="24"/>
              </w:rPr>
              <w:t xml:space="preserve"> Сфера, 2010</w:t>
            </w:r>
          </w:p>
        </w:tc>
      </w:tr>
      <w:tr w:rsidR="00344C8E" w:rsidRPr="00344C8E" w:rsidTr="00272300">
        <w:trPr>
          <w:trHeight w:val="399"/>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«Изобразительная деятельность»</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Швайко</w:t>
            </w:r>
            <w:proofErr w:type="spellEnd"/>
            <w:r w:rsidRPr="00344C8E">
              <w:rPr>
                <w:rFonts w:ascii="Times New Roman" w:hAnsi="Times New Roman"/>
                <w:sz w:val="24"/>
                <w:szCs w:val="24"/>
              </w:rPr>
              <w:t xml:space="preserve"> Г.С.</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2006</w:t>
            </w:r>
          </w:p>
        </w:tc>
      </w:tr>
      <w:tr w:rsidR="00344C8E" w:rsidRPr="00344C8E" w:rsidTr="00272300">
        <w:trPr>
          <w:trHeight w:val="331"/>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Дошкольникам об искусстве.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Доронова</w:t>
            </w:r>
            <w:proofErr w:type="spellEnd"/>
            <w:r w:rsidRPr="00344C8E">
              <w:rPr>
                <w:rFonts w:ascii="Times New Roman" w:hAnsi="Times New Roman"/>
                <w:sz w:val="24"/>
                <w:szCs w:val="24"/>
              </w:rPr>
              <w:t xml:space="preserve"> Т. Н.</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2002</w:t>
            </w:r>
          </w:p>
        </w:tc>
      </w:tr>
      <w:tr w:rsidR="00344C8E" w:rsidRPr="00344C8E" w:rsidTr="00272300">
        <w:trPr>
          <w:trHeight w:val="265"/>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Дошкольникам о графике, живописи, архитектуре и скульптуре.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Грибовская</w:t>
            </w:r>
            <w:proofErr w:type="spellEnd"/>
            <w:r w:rsidRPr="00344C8E">
              <w:rPr>
                <w:rFonts w:ascii="Times New Roman" w:hAnsi="Times New Roman"/>
                <w:sz w:val="24"/>
                <w:szCs w:val="24"/>
              </w:rPr>
              <w:t xml:space="preserve"> А. А</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МИПКРО, 2001.</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Развитие эмоциональной сферы дошкольников с помощью шедевров мировой живописи.  </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Маслова Т. М.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СПб.: Детство-Пресс, 2007.</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Знакомство с народным изобразительно- прикладным искусством в ДОУ. Сценарии интегрированных занятий в подготовительной к школе группах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А.Н.Чусовская</w:t>
            </w:r>
            <w:proofErr w:type="spellEnd"/>
          </w:p>
        </w:tc>
        <w:tc>
          <w:tcPr>
            <w:tcW w:w="1122"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М.:АРКТИ</w:t>
            </w:r>
            <w:proofErr w:type="gramEnd"/>
            <w:r w:rsidRPr="00344C8E">
              <w:rPr>
                <w:rFonts w:ascii="Times New Roman" w:hAnsi="Times New Roman"/>
                <w:sz w:val="24"/>
                <w:szCs w:val="24"/>
              </w:rPr>
              <w:t>, 2013</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Цвет в детском изобразительном творчестве. </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Комарова Т. С., </w:t>
            </w:r>
            <w:proofErr w:type="spellStart"/>
            <w:r w:rsidRPr="00344C8E">
              <w:rPr>
                <w:rFonts w:ascii="Times New Roman" w:hAnsi="Times New Roman"/>
                <w:sz w:val="24"/>
                <w:szCs w:val="24"/>
              </w:rPr>
              <w:t>РазмысловаА</w:t>
            </w:r>
            <w:proofErr w:type="spellEnd"/>
            <w:r w:rsidRPr="00344C8E">
              <w:rPr>
                <w:rFonts w:ascii="Times New Roman" w:hAnsi="Times New Roman"/>
                <w:sz w:val="24"/>
                <w:szCs w:val="24"/>
              </w:rPr>
              <w:t>. В.</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Педагогиче</w:t>
            </w:r>
            <w:r w:rsidRPr="00344C8E">
              <w:rPr>
                <w:rFonts w:ascii="Times New Roman" w:hAnsi="Times New Roman"/>
                <w:sz w:val="24"/>
                <w:szCs w:val="24"/>
              </w:rPr>
              <w:softHyphen/>
              <w:t>ское общество России, 2002.</w:t>
            </w:r>
          </w:p>
        </w:tc>
      </w:tr>
      <w:tr w:rsidR="00344C8E" w:rsidRPr="00344C8E" w:rsidTr="00272300">
        <w:trPr>
          <w:trHeight w:val="411"/>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«Художественно-трудовая </w:t>
            </w:r>
            <w:proofErr w:type="gramStart"/>
            <w:r w:rsidRPr="00344C8E">
              <w:rPr>
                <w:rFonts w:ascii="Times New Roman" w:hAnsi="Times New Roman"/>
                <w:sz w:val="24"/>
                <w:szCs w:val="24"/>
              </w:rPr>
              <w:t xml:space="preserve">деятельность»   </w:t>
            </w:r>
            <w:proofErr w:type="gramEnd"/>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Е.Гальцева</w:t>
            </w:r>
            <w:proofErr w:type="spellEnd"/>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Волгоград, изд. «Учитель», 2011 </w:t>
            </w:r>
          </w:p>
        </w:tc>
      </w:tr>
      <w:tr w:rsidR="00344C8E" w:rsidRPr="00344C8E" w:rsidTr="00272300">
        <w:trPr>
          <w:trHeight w:val="561"/>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«Объёмная аппликация»    </w:t>
            </w:r>
          </w:p>
          <w:p w:rsidR="00344C8E" w:rsidRPr="00344C8E" w:rsidRDefault="00344C8E" w:rsidP="00272300">
            <w:pPr>
              <w:pStyle w:val="af2"/>
              <w:rPr>
                <w:rFonts w:ascii="Times New Roman" w:hAnsi="Times New Roman"/>
                <w:sz w:val="24"/>
                <w:szCs w:val="24"/>
              </w:rPr>
            </w:pP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И.Петрова</w:t>
            </w:r>
            <w:proofErr w:type="spellEnd"/>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С.-Петербург, «Детство-пресс», 2008</w:t>
            </w:r>
          </w:p>
        </w:tc>
      </w:tr>
      <w:tr w:rsidR="00344C8E" w:rsidRPr="00344C8E" w:rsidTr="00272300">
        <w:trPr>
          <w:trHeight w:val="258"/>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Художественный труд в детском саду: 4-7 лет. </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Лыкова И. А.</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Карапуз-Дидактика, 2006.</w:t>
            </w:r>
          </w:p>
        </w:tc>
      </w:tr>
      <w:tr w:rsidR="00344C8E" w:rsidRPr="00344C8E" w:rsidTr="00272300">
        <w:trPr>
          <w:trHeight w:val="560"/>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Изобразительная деятельность в детском саду. Планирование, конспекты занятий, методические рекомендации</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Лыкова И. А.</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Карапуз-Дидактика, 2010</w:t>
            </w:r>
          </w:p>
        </w:tc>
      </w:tr>
      <w:tr w:rsidR="00344C8E" w:rsidRPr="00344C8E" w:rsidTr="00272300">
        <w:trPr>
          <w:trHeight w:val="398"/>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 «Ладушки» с комплектом музыкального сопровождения на </w:t>
            </w:r>
            <w:r w:rsidRPr="00344C8E">
              <w:rPr>
                <w:rFonts w:ascii="Times New Roman" w:hAnsi="Times New Roman"/>
                <w:sz w:val="24"/>
                <w:szCs w:val="24"/>
                <w:lang w:val="en-US"/>
              </w:rPr>
              <w:t>CD</w:t>
            </w:r>
            <w:r w:rsidRPr="00344C8E">
              <w:rPr>
                <w:rFonts w:ascii="Times New Roman" w:hAnsi="Times New Roman"/>
                <w:sz w:val="24"/>
                <w:szCs w:val="24"/>
              </w:rPr>
              <w:t xml:space="preserve"> носителях</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r w:rsidRPr="00344C8E">
              <w:rPr>
                <w:rFonts w:ascii="Times New Roman" w:hAnsi="Times New Roman"/>
                <w:sz w:val="24"/>
                <w:szCs w:val="24"/>
              </w:rPr>
              <w:t xml:space="preserve">, И. </w:t>
            </w:r>
            <w:proofErr w:type="spellStart"/>
            <w:r w:rsidRPr="00344C8E">
              <w:rPr>
                <w:rFonts w:ascii="Times New Roman" w:hAnsi="Times New Roman"/>
                <w:sz w:val="24"/>
                <w:szCs w:val="24"/>
              </w:rPr>
              <w:t>Новоскольцева</w:t>
            </w:r>
            <w:proofErr w:type="spellEnd"/>
          </w:p>
        </w:tc>
        <w:tc>
          <w:tcPr>
            <w:tcW w:w="1122"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w:t>
            </w:r>
            <w:proofErr w:type="gramEnd"/>
            <w:r w:rsidRPr="00344C8E">
              <w:rPr>
                <w:rFonts w:ascii="Times New Roman" w:hAnsi="Times New Roman"/>
                <w:sz w:val="24"/>
                <w:szCs w:val="24"/>
              </w:rPr>
              <w:t xml:space="preserve"> Невская нота, 2012</w:t>
            </w:r>
          </w:p>
        </w:tc>
      </w:tr>
      <w:tr w:rsidR="00344C8E" w:rsidRPr="00344C8E" w:rsidTr="00272300">
        <w:trPr>
          <w:trHeight w:val="548"/>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«Топ-хлоп, малыши» программа по музыкально-ритмическому воспитанию детей 2-3 лет + CD носители</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Т.Сауко</w:t>
            </w:r>
            <w:proofErr w:type="spellEnd"/>
            <w:r w:rsidRPr="00344C8E">
              <w:rPr>
                <w:rFonts w:ascii="Times New Roman" w:hAnsi="Times New Roman"/>
                <w:sz w:val="24"/>
                <w:szCs w:val="24"/>
              </w:rPr>
              <w:t xml:space="preserve">, </w:t>
            </w:r>
            <w:proofErr w:type="spellStart"/>
            <w:r w:rsidRPr="00344C8E">
              <w:rPr>
                <w:rFonts w:ascii="Times New Roman" w:hAnsi="Times New Roman"/>
                <w:sz w:val="24"/>
                <w:szCs w:val="24"/>
              </w:rPr>
              <w:t>А.Буренина</w:t>
            </w:r>
            <w:proofErr w:type="spellEnd"/>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Санкт-Петербург</w:t>
            </w:r>
          </w:p>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2010г.</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«Цветные ладошки» программа художественного воспитания, обучения и развития детей 2-7 лет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И.А.Лыкова</w:t>
            </w:r>
            <w:proofErr w:type="spellEnd"/>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Москва, КАРАПУЗ-ДИДАКТИКА, 2008г.</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Ясельки. Планирование и репертуар музыкальных занятий с </w:t>
            </w:r>
            <w:proofErr w:type="spellStart"/>
            <w:r w:rsidRPr="00344C8E">
              <w:rPr>
                <w:rFonts w:ascii="Times New Roman" w:hAnsi="Times New Roman"/>
                <w:sz w:val="24"/>
                <w:szCs w:val="24"/>
              </w:rPr>
              <w:t>аудиоприложением</w:t>
            </w:r>
            <w:proofErr w:type="spellEnd"/>
            <w:r w:rsidRPr="00344C8E">
              <w:rPr>
                <w:rFonts w:ascii="Times New Roman" w:hAnsi="Times New Roman"/>
                <w:sz w:val="24"/>
                <w:szCs w:val="24"/>
              </w:rPr>
              <w:t xml:space="preserve">      </w:t>
            </w:r>
            <w:proofErr w:type="gramStart"/>
            <w:r w:rsidRPr="00344C8E">
              <w:rPr>
                <w:rFonts w:ascii="Times New Roman" w:hAnsi="Times New Roman"/>
                <w:sz w:val="24"/>
                <w:szCs w:val="24"/>
              </w:rPr>
              <w:t xml:space="preserve">   (</w:t>
            </w:r>
            <w:proofErr w:type="gramEnd"/>
            <w:r w:rsidRPr="00344C8E">
              <w:rPr>
                <w:rFonts w:ascii="Times New Roman" w:hAnsi="Times New Roman"/>
                <w:sz w:val="24"/>
                <w:szCs w:val="24"/>
              </w:rPr>
              <w:t xml:space="preserve">2 CD)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СПб: «Невская нота»,2010г.</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Музыкальные шедевры: Авторская программа и методические рекомендации. — (Музыка для дошкольников и младших школьников.)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Радынова</w:t>
            </w:r>
            <w:proofErr w:type="spellEnd"/>
            <w:r w:rsidRPr="00344C8E">
              <w:rPr>
                <w:rFonts w:ascii="Times New Roman" w:hAnsi="Times New Roman"/>
                <w:sz w:val="24"/>
                <w:szCs w:val="24"/>
              </w:rPr>
              <w:t xml:space="preserve"> О. П.</w:t>
            </w: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М.: ГНОМ и Д, 2000.</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lastRenderedPageBreak/>
              <w:t xml:space="preserve">Театр — творчество — дети: Программа развития творческих способностей средствами театрального искусства.  </w:t>
            </w:r>
          </w:p>
        </w:tc>
        <w:tc>
          <w:tcPr>
            <w:tcW w:w="1045"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Сорокина Н. Ф., </w:t>
            </w:r>
            <w:proofErr w:type="spellStart"/>
            <w:r w:rsidRPr="00344C8E">
              <w:rPr>
                <w:rFonts w:ascii="Times New Roman" w:hAnsi="Times New Roman"/>
                <w:sz w:val="24"/>
                <w:szCs w:val="24"/>
              </w:rPr>
              <w:t>Миланович</w:t>
            </w:r>
            <w:proofErr w:type="spellEnd"/>
            <w:r w:rsidRPr="00344C8E">
              <w:rPr>
                <w:rFonts w:ascii="Times New Roman" w:hAnsi="Times New Roman"/>
                <w:sz w:val="24"/>
                <w:szCs w:val="24"/>
              </w:rPr>
              <w:t xml:space="preserve"> Л. Г. </w:t>
            </w:r>
          </w:p>
        </w:tc>
        <w:tc>
          <w:tcPr>
            <w:tcW w:w="1122"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М.:МИПКРО</w:t>
            </w:r>
            <w:proofErr w:type="gramEnd"/>
            <w:r w:rsidRPr="00344C8E">
              <w:rPr>
                <w:rFonts w:ascii="Times New Roman" w:hAnsi="Times New Roman"/>
                <w:sz w:val="24"/>
                <w:szCs w:val="24"/>
              </w:rPr>
              <w:t xml:space="preserve">, 1995. </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Праздник шаров: методическое пособие с </w:t>
            </w:r>
            <w:proofErr w:type="spellStart"/>
            <w:r w:rsidRPr="00344C8E">
              <w:rPr>
                <w:rFonts w:ascii="Times New Roman" w:hAnsi="Times New Roman"/>
                <w:sz w:val="24"/>
                <w:szCs w:val="24"/>
              </w:rPr>
              <w:t>аудиприложением</w:t>
            </w:r>
            <w:proofErr w:type="spellEnd"/>
            <w:r w:rsidRPr="00344C8E">
              <w:rPr>
                <w:rFonts w:ascii="Times New Roman" w:hAnsi="Times New Roman"/>
                <w:sz w:val="24"/>
                <w:szCs w:val="24"/>
              </w:rPr>
              <w:t xml:space="preserve"> для музыкальных руководителей детских, учителей музыки, педагогов (2 CD)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СПб: «Невская нота»,2011</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Этот удивительный ритм: развитие чувства ритма у детей. </w:t>
            </w:r>
            <w:proofErr w:type="gramStart"/>
            <w:r w:rsidRPr="00344C8E">
              <w:rPr>
                <w:rFonts w:ascii="Times New Roman" w:hAnsi="Times New Roman"/>
                <w:sz w:val="24"/>
                <w:szCs w:val="24"/>
              </w:rPr>
              <w:t>Пособие  для</w:t>
            </w:r>
            <w:proofErr w:type="gramEnd"/>
            <w:r w:rsidRPr="00344C8E">
              <w:rPr>
                <w:rFonts w:ascii="Times New Roman" w:hAnsi="Times New Roman"/>
                <w:sz w:val="24"/>
                <w:szCs w:val="24"/>
              </w:rPr>
              <w:t xml:space="preserve"> воспитателей и музыкальных руководителей детских дошкольных учреждений</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proofErr w:type="gramStart"/>
            <w:r w:rsidRPr="00344C8E">
              <w:rPr>
                <w:rFonts w:ascii="Times New Roman" w:hAnsi="Times New Roman"/>
                <w:sz w:val="24"/>
                <w:szCs w:val="24"/>
              </w:rPr>
              <w:t>СПб:,</w:t>
            </w:r>
            <w:proofErr w:type="gramEnd"/>
            <w:r w:rsidRPr="00344C8E">
              <w:rPr>
                <w:rFonts w:ascii="Times New Roman" w:hAnsi="Times New Roman"/>
                <w:sz w:val="24"/>
                <w:szCs w:val="24"/>
              </w:rPr>
              <w:t>2005</w:t>
            </w: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Потанцуй со мной, дружок: методическое пособие с </w:t>
            </w:r>
            <w:proofErr w:type="spellStart"/>
            <w:r w:rsidRPr="00344C8E">
              <w:rPr>
                <w:rFonts w:ascii="Times New Roman" w:hAnsi="Times New Roman"/>
                <w:sz w:val="24"/>
                <w:szCs w:val="24"/>
              </w:rPr>
              <w:t>аудиоприложением</w:t>
            </w:r>
            <w:proofErr w:type="spellEnd"/>
            <w:r w:rsidRPr="00344C8E">
              <w:rPr>
                <w:rFonts w:ascii="Times New Roman" w:hAnsi="Times New Roman"/>
                <w:sz w:val="24"/>
                <w:szCs w:val="24"/>
              </w:rPr>
              <w:t xml:space="preserve"> для музыкальных руководителей детских садов, учителей музыки, педагогов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«Невская нота»,2010 </w:t>
            </w:r>
          </w:p>
          <w:p w:rsidR="00344C8E" w:rsidRPr="00344C8E" w:rsidRDefault="00344C8E" w:rsidP="00272300">
            <w:pPr>
              <w:pStyle w:val="af2"/>
              <w:rPr>
                <w:rFonts w:ascii="Times New Roman" w:hAnsi="Times New Roman"/>
                <w:sz w:val="24"/>
                <w:szCs w:val="24"/>
              </w:rPr>
            </w:pP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Зимняя фантазия: методическое пособие с </w:t>
            </w:r>
            <w:proofErr w:type="spellStart"/>
            <w:r w:rsidRPr="00344C8E">
              <w:rPr>
                <w:rFonts w:ascii="Times New Roman" w:hAnsi="Times New Roman"/>
                <w:sz w:val="24"/>
                <w:szCs w:val="24"/>
              </w:rPr>
              <w:t>аудиоприложением</w:t>
            </w:r>
            <w:proofErr w:type="spellEnd"/>
            <w:r w:rsidRPr="00344C8E">
              <w:rPr>
                <w:rFonts w:ascii="Times New Roman" w:hAnsi="Times New Roman"/>
                <w:sz w:val="24"/>
                <w:szCs w:val="24"/>
              </w:rPr>
              <w:t xml:space="preserve"> для музыкальных руководителей детских садов, учителей музыки, педагогов (2 CD)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«Невская нота»,2011 </w:t>
            </w:r>
          </w:p>
          <w:p w:rsidR="00344C8E" w:rsidRPr="00344C8E" w:rsidRDefault="00344C8E" w:rsidP="00272300">
            <w:pPr>
              <w:pStyle w:val="af2"/>
              <w:rPr>
                <w:rFonts w:ascii="Times New Roman" w:hAnsi="Times New Roman"/>
                <w:sz w:val="24"/>
                <w:szCs w:val="24"/>
              </w:rPr>
            </w:pP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Необыкновенное путешествие: методическое пособие с </w:t>
            </w:r>
            <w:proofErr w:type="spellStart"/>
            <w:r w:rsidRPr="00344C8E">
              <w:rPr>
                <w:rFonts w:ascii="Times New Roman" w:hAnsi="Times New Roman"/>
                <w:sz w:val="24"/>
                <w:szCs w:val="24"/>
              </w:rPr>
              <w:t>аудиоприложением</w:t>
            </w:r>
            <w:proofErr w:type="spellEnd"/>
            <w:r w:rsidRPr="00344C8E">
              <w:rPr>
                <w:rFonts w:ascii="Times New Roman" w:hAnsi="Times New Roman"/>
                <w:sz w:val="24"/>
                <w:szCs w:val="24"/>
              </w:rPr>
              <w:t xml:space="preserve"> для музыкальных руководителей детских садов, учителей музыки, педагогов (2 CD) </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«Невская нота»,2012 </w:t>
            </w:r>
          </w:p>
          <w:p w:rsidR="00344C8E" w:rsidRPr="00344C8E" w:rsidRDefault="00344C8E" w:rsidP="00272300">
            <w:pPr>
              <w:pStyle w:val="af2"/>
              <w:rPr>
                <w:rFonts w:ascii="Times New Roman" w:hAnsi="Times New Roman"/>
                <w:sz w:val="24"/>
                <w:szCs w:val="24"/>
              </w:rPr>
            </w:pPr>
          </w:p>
        </w:tc>
      </w:tr>
      <w:tr w:rsidR="00344C8E" w:rsidRPr="00344C8E" w:rsidTr="00272300">
        <w:trPr>
          <w:trHeight w:val="696"/>
        </w:trPr>
        <w:tc>
          <w:tcPr>
            <w:tcW w:w="2833"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Наш веселый оркестр: методическое пособие с аудио- (2 CD) и видео –(DVD) приложением для музыкальных руководителей детских садов, учителей музыки, педагогов – в 2 частях.</w:t>
            </w:r>
          </w:p>
        </w:tc>
        <w:tc>
          <w:tcPr>
            <w:tcW w:w="1045" w:type="pct"/>
          </w:tcPr>
          <w:p w:rsidR="00344C8E" w:rsidRPr="00344C8E" w:rsidRDefault="00344C8E" w:rsidP="00272300">
            <w:pPr>
              <w:pStyle w:val="af2"/>
              <w:rPr>
                <w:rFonts w:ascii="Times New Roman" w:hAnsi="Times New Roman"/>
                <w:sz w:val="24"/>
                <w:szCs w:val="24"/>
              </w:rPr>
            </w:pPr>
            <w:proofErr w:type="spellStart"/>
            <w:r w:rsidRPr="00344C8E">
              <w:rPr>
                <w:rFonts w:ascii="Times New Roman" w:hAnsi="Times New Roman"/>
                <w:sz w:val="24"/>
                <w:szCs w:val="24"/>
              </w:rPr>
              <w:t>И.Каплунова</w:t>
            </w:r>
            <w:proofErr w:type="spellEnd"/>
            <w:proofErr w:type="gramStart"/>
            <w:r w:rsidRPr="00344C8E">
              <w:rPr>
                <w:rFonts w:ascii="Times New Roman" w:hAnsi="Times New Roman"/>
                <w:sz w:val="24"/>
                <w:szCs w:val="24"/>
              </w:rPr>
              <w:t>,  И.</w:t>
            </w:r>
            <w:proofErr w:type="gramEnd"/>
            <w:r w:rsidRPr="00344C8E">
              <w:rPr>
                <w:rFonts w:ascii="Times New Roman" w:hAnsi="Times New Roman"/>
                <w:sz w:val="24"/>
                <w:szCs w:val="24"/>
              </w:rPr>
              <w:t xml:space="preserve"> </w:t>
            </w:r>
            <w:proofErr w:type="spellStart"/>
            <w:r w:rsidRPr="00344C8E">
              <w:rPr>
                <w:rFonts w:ascii="Times New Roman" w:hAnsi="Times New Roman"/>
                <w:sz w:val="24"/>
                <w:szCs w:val="24"/>
              </w:rPr>
              <w:t>Новоскольцева</w:t>
            </w:r>
            <w:proofErr w:type="spellEnd"/>
            <w:r w:rsidRPr="00344C8E">
              <w:rPr>
                <w:rFonts w:ascii="Times New Roman" w:hAnsi="Times New Roman"/>
                <w:sz w:val="24"/>
                <w:szCs w:val="24"/>
              </w:rPr>
              <w:t xml:space="preserve"> </w:t>
            </w:r>
          </w:p>
          <w:p w:rsidR="00344C8E" w:rsidRPr="00344C8E" w:rsidRDefault="00344C8E" w:rsidP="00272300">
            <w:pPr>
              <w:pStyle w:val="af2"/>
              <w:rPr>
                <w:rFonts w:ascii="Times New Roman" w:hAnsi="Times New Roman"/>
                <w:sz w:val="24"/>
                <w:szCs w:val="24"/>
              </w:rPr>
            </w:pPr>
          </w:p>
        </w:tc>
        <w:tc>
          <w:tcPr>
            <w:tcW w:w="1122" w:type="pct"/>
          </w:tcPr>
          <w:p w:rsidR="00344C8E" w:rsidRPr="00344C8E" w:rsidRDefault="00344C8E" w:rsidP="00272300">
            <w:pPr>
              <w:pStyle w:val="af2"/>
              <w:rPr>
                <w:rFonts w:ascii="Times New Roman" w:hAnsi="Times New Roman"/>
                <w:sz w:val="24"/>
                <w:szCs w:val="24"/>
              </w:rPr>
            </w:pPr>
            <w:r w:rsidRPr="00344C8E">
              <w:rPr>
                <w:rFonts w:ascii="Times New Roman" w:hAnsi="Times New Roman"/>
                <w:sz w:val="24"/>
                <w:szCs w:val="24"/>
              </w:rPr>
              <w:t xml:space="preserve">СПб: «Невская нота»,2013 </w:t>
            </w:r>
          </w:p>
          <w:p w:rsidR="00344C8E" w:rsidRPr="00344C8E" w:rsidRDefault="00344C8E" w:rsidP="00272300">
            <w:pPr>
              <w:pStyle w:val="af2"/>
              <w:rPr>
                <w:rFonts w:ascii="Times New Roman" w:hAnsi="Times New Roman"/>
                <w:sz w:val="24"/>
                <w:szCs w:val="24"/>
              </w:rPr>
            </w:pPr>
          </w:p>
        </w:tc>
      </w:tr>
    </w:tbl>
    <w:p w:rsidR="00344C8E" w:rsidRPr="002F24D8" w:rsidRDefault="00344C8E" w:rsidP="00344C8E">
      <w:pPr>
        <w:spacing w:line="240" w:lineRule="auto"/>
        <w:ind w:firstLine="708"/>
        <w:contextualSpacing/>
        <w:jc w:val="center"/>
        <w:rPr>
          <w:rFonts w:ascii="Times New Roman" w:hAnsi="Times New Roman"/>
          <w:b/>
          <w:sz w:val="28"/>
          <w:lang w:eastAsia="en-US"/>
        </w:rPr>
      </w:pPr>
    </w:p>
    <w:p w:rsidR="00344C8E" w:rsidRDefault="00344C8E" w:rsidP="00344C8E">
      <w:pPr>
        <w:spacing w:line="240" w:lineRule="auto"/>
        <w:ind w:firstLine="708"/>
        <w:contextualSpacing/>
        <w:jc w:val="center"/>
        <w:rPr>
          <w:rFonts w:ascii="Times New Roman" w:hAnsi="Times New Roman"/>
          <w:b/>
          <w:sz w:val="28"/>
          <w:lang w:eastAsia="en-US"/>
        </w:rPr>
      </w:pPr>
      <w:r w:rsidRPr="002F24D8">
        <w:rPr>
          <w:rFonts w:ascii="Times New Roman" w:hAnsi="Times New Roman"/>
          <w:b/>
          <w:sz w:val="28"/>
          <w:lang w:eastAsia="en-US"/>
        </w:rPr>
        <w:t>«Физическое развитие»</w:t>
      </w:r>
    </w:p>
    <w:p w:rsidR="00344C8E" w:rsidRPr="002F24D8" w:rsidRDefault="00344C8E" w:rsidP="00344C8E">
      <w:pPr>
        <w:spacing w:line="240" w:lineRule="auto"/>
        <w:ind w:firstLine="708"/>
        <w:contextualSpacing/>
        <w:jc w:val="center"/>
        <w:rPr>
          <w:rFonts w:ascii="Times New Roman" w:hAnsi="Times New Roman"/>
          <w:b/>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2471"/>
        <w:gridCol w:w="2506"/>
      </w:tblGrid>
      <w:tr w:rsidR="00344C8E" w:rsidRPr="00344C8E" w:rsidTr="00272300">
        <w:trPr>
          <w:trHeight w:val="503"/>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«Физическая культура – дошкольникам»</w:t>
            </w:r>
          </w:p>
        </w:tc>
        <w:tc>
          <w:tcPr>
            <w:tcW w:w="3423" w:type="dxa"/>
          </w:tcPr>
          <w:p w:rsidR="00344C8E" w:rsidRPr="00344C8E" w:rsidRDefault="00344C8E" w:rsidP="00272300">
            <w:pPr>
              <w:pStyle w:val="af2"/>
              <w:rPr>
                <w:rFonts w:ascii="Times New Roman" w:hAnsi="Times New Roman"/>
                <w:sz w:val="24"/>
              </w:rPr>
            </w:pPr>
            <w:proofErr w:type="spellStart"/>
            <w:r w:rsidRPr="00344C8E">
              <w:rPr>
                <w:rFonts w:ascii="Times New Roman" w:hAnsi="Times New Roman"/>
                <w:sz w:val="24"/>
              </w:rPr>
              <w:t>Л.Д.Глазырина</w:t>
            </w:r>
            <w:proofErr w:type="spellEnd"/>
          </w:p>
        </w:tc>
        <w:tc>
          <w:tcPr>
            <w:tcW w:w="3421"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 xml:space="preserve">Москва, </w:t>
            </w:r>
            <w:proofErr w:type="spellStart"/>
            <w:r w:rsidRPr="00344C8E">
              <w:rPr>
                <w:rFonts w:ascii="Times New Roman" w:hAnsi="Times New Roman"/>
                <w:sz w:val="24"/>
              </w:rPr>
              <w:t>Гуманит.изд</w:t>
            </w:r>
            <w:proofErr w:type="spellEnd"/>
            <w:r w:rsidRPr="00344C8E">
              <w:rPr>
                <w:rFonts w:ascii="Times New Roman" w:hAnsi="Times New Roman"/>
                <w:sz w:val="24"/>
              </w:rPr>
              <w:t>. центр ВЛАДОС,2010г.</w:t>
            </w:r>
          </w:p>
        </w:tc>
      </w:tr>
      <w:tr w:rsidR="00344C8E" w:rsidRPr="00344C8E" w:rsidTr="00272300">
        <w:trPr>
          <w:trHeight w:val="548"/>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 xml:space="preserve">«Играйте на здоровье! Программа и технология физического воспитания детей 5-7 лет» </w:t>
            </w:r>
          </w:p>
        </w:tc>
        <w:tc>
          <w:tcPr>
            <w:tcW w:w="3423"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Волошина Л.Н.</w:t>
            </w:r>
          </w:p>
        </w:tc>
        <w:tc>
          <w:tcPr>
            <w:tcW w:w="3421"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2004г.</w:t>
            </w:r>
          </w:p>
        </w:tc>
      </w:tr>
      <w:tr w:rsidR="00344C8E" w:rsidRPr="00344C8E" w:rsidTr="00272300">
        <w:trPr>
          <w:trHeight w:val="292"/>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«Развивающая педагогика оздоровления»</w:t>
            </w:r>
          </w:p>
        </w:tc>
        <w:tc>
          <w:tcPr>
            <w:tcW w:w="3423" w:type="dxa"/>
          </w:tcPr>
          <w:p w:rsidR="00344C8E" w:rsidRPr="00344C8E" w:rsidRDefault="00344C8E" w:rsidP="00272300">
            <w:pPr>
              <w:pStyle w:val="af2"/>
              <w:rPr>
                <w:rFonts w:ascii="Times New Roman" w:hAnsi="Times New Roman"/>
                <w:sz w:val="24"/>
              </w:rPr>
            </w:pPr>
            <w:proofErr w:type="spellStart"/>
            <w:r w:rsidRPr="00344C8E">
              <w:rPr>
                <w:rFonts w:ascii="Times New Roman" w:hAnsi="Times New Roman"/>
                <w:sz w:val="24"/>
              </w:rPr>
              <w:t>В.Т.Кудрявцев</w:t>
            </w:r>
            <w:proofErr w:type="spellEnd"/>
            <w:r w:rsidRPr="00344C8E">
              <w:rPr>
                <w:rFonts w:ascii="Times New Roman" w:hAnsi="Times New Roman"/>
                <w:sz w:val="24"/>
              </w:rPr>
              <w:t xml:space="preserve">, </w:t>
            </w:r>
            <w:proofErr w:type="spellStart"/>
            <w:r w:rsidRPr="00344C8E">
              <w:rPr>
                <w:rFonts w:ascii="Times New Roman" w:hAnsi="Times New Roman"/>
                <w:sz w:val="24"/>
              </w:rPr>
              <w:t>Б.Б.Егоров</w:t>
            </w:r>
            <w:proofErr w:type="spellEnd"/>
          </w:p>
        </w:tc>
        <w:tc>
          <w:tcPr>
            <w:tcW w:w="3421"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Москва, ЛИНКА-ПРЕСС,2009г.</w:t>
            </w:r>
          </w:p>
        </w:tc>
      </w:tr>
      <w:tr w:rsidR="00344C8E" w:rsidRPr="00344C8E" w:rsidTr="00272300">
        <w:trPr>
          <w:trHeight w:val="147"/>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 xml:space="preserve">«Основы </w:t>
            </w:r>
            <w:proofErr w:type="gramStart"/>
            <w:r w:rsidRPr="00344C8E">
              <w:rPr>
                <w:rFonts w:ascii="Times New Roman" w:hAnsi="Times New Roman"/>
                <w:sz w:val="24"/>
              </w:rPr>
              <w:t>безопасности  жизнедеятельности</w:t>
            </w:r>
            <w:proofErr w:type="gramEnd"/>
            <w:r w:rsidRPr="00344C8E">
              <w:rPr>
                <w:rFonts w:ascii="Times New Roman" w:hAnsi="Times New Roman"/>
                <w:sz w:val="24"/>
              </w:rPr>
              <w:t xml:space="preserve"> детей»</w:t>
            </w:r>
          </w:p>
        </w:tc>
        <w:tc>
          <w:tcPr>
            <w:tcW w:w="3423"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 xml:space="preserve">Н. Н. </w:t>
            </w:r>
            <w:proofErr w:type="gramStart"/>
            <w:r w:rsidRPr="00344C8E">
              <w:rPr>
                <w:rFonts w:ascii="Times New Roman" w:hAnsi="Times New Roman"/>
                <w:sz w:val="24"/>
              </w:rPr>
              <w:t>Авдеева,  О.</w:t>
            </w:r>
            <w:proofErr w:type="gramEnd"/>
            <w:r w:rsidRPr="00344C8E">
              <w:rPr>
                <w:rFonts w:ascii="Times New Roman" w:hAnsi="Times New Roman"/>
                <w:sz w:val="24"/>
              </w:rPr>
              <w:t xml:space="preserve"> </w:t>
            </w:r>
            <w:proofErr w:type="spellStart"/>
            <w:r w:rsidRPr="00344C8E">
              <w:rPr>
                <w:rFonts w:ascii="Times New Roman" w:hAnsi="Times New Roman"/>
                <w:sz w:val="24"/>
              </w:rPr>
              <w:t>Л.Князева</w:t>
            </w:r>
            <w:proofErr w:type="spellEnd"/>
            <w:r w:rsidRPr="00344C8E">
              <w:rPr>
                <w:rFonts w:ascii="Times New Roman" w:hAnsi="Times New Roman"/>
                <w:sz w:val="24"/>
              </w:rPr>
              <w:t xml:space="preserve"> </w:t>
            </w:r>
          </w:p>
        </w:tc>
        <w:tc>
          <w:tcPr>
            <w:tcW w:w="3421"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2005г.</w:t>
            </w:r>
          </w:p>
        </w:tc>
      </w:tr>
      <w:tr w:rsidR="00344C8E" w:rsidRPr="00344C8E" w:rsidTr="00272300">
        <w:trPr>
          <w:trHeight w:val="147"/>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 xml:space="preserve">Плоскостопие у детей 4-7 лет: профилактика и лечение </w:t>
            </w:r>
          </w:p>
        </w:tc>
        <w:tc>
          <w:tcPr>
            <w:tcW w:w="3423" w:type="dxa"/>
          </w:tcPr>
          <w:p w:rsidR="00344C8E" w:rsidRPr="00344C8E" w:rsidRDefault="00344C8E" w:rsidP="00272300">
            <w:pPr>
              <w:pStyle w:val="af2"/>
              <w:rPr>
                <w:rFonts w:ascii="Times New Roman" w:hAnsi="Times New Roman"/>
                <w:sz w:val="24"/>
              </w:rPr>
            </w:pPr>
            <w:proofErr w:type="spellStart"/>
            <w:r w:rsidRPr="00344C8E">
              <w:rPr>
                <w:rFonts w:ascii="Times New Roman" w:hAnsi="Times New Roman"/>
                <w:sz w:val="24"/>
              </w:rPr>
              <w:t>В.С.Лосева</w:t>
            </w:r>
            <w:proofErr w:type="spellEnd"/>
          </w:p>
        </w:tc>
        <w:tc>
          <w:tcPr>
            <w:tcW w:w="3421"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2004г.</w:t>
            </w:r>
          </w:p>
        </w:tc>
      </w:tr>
      <w:tr w:rsidR="00344C8E" w:rsidRPr="00344C8E" w:rsidTr="00272300">
        <w:trPr>
          <w:trHeight w:val="147"/>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Физкультурные занятия в детском саду (все возрастные группы)</w:t>
            </w:r>
          </w:p>
        </w:tc>
        <w:tc>
          <w:tcPr>
            <w:tcW w:w="3423" w:type="dxa"/>
          </w:tcPr>
          <w:p w:rsidR="00344C8E" w:rsidRPr="00344C8E" w:rsidRDefault="00344C8E" w:rsidP="00272300">
            <w:pPr>
              <w:pStyle w:val="af2"/>
              <w:rPr>
                <w:rFonts w:ascii="Times New Roman" w:hAnsi="Times New Roman"/>
                <w:sz w:val="24"/>
              </w:rPr>
            </w:pPr>
            <w:proofErr w:type="spellStart"/>
            <w:r w:rsidRPr="00344C8E">
              <w:rPr>
                <w:rFonts w:ascii="Times New Roman" w:hAnsi="Times New Roman"/>
                <w:sz w:val="24"/>
              </w:rPr>
              <w:t>Л.И.Пензулаева</w:t>
            </w:r>
            <w:proofErr w:type="spellEnd"/>
          </w:p>
        </w:tc>
        <w:tc>
          <w:tcPr>
            <w:tcW w:w="3421" w:type="dxa"/>
          </w:tcPr>
          <w:p w:rsidR="00344C8E" w:rsidRPr="00344C8E" w:rsidRDefault="00344C8E" w:rsidP="00272300">
            <w:pPr>
              <w:pStyle w:val="af2"/>
              <w:rPr>
                <w:rFonts w:ascii="Times New Roman" w:hAnsi="Times New Roman"/>
                <w:sz w:val="24"/>
              </w:rPr>
            </w:pPr>
            <w:proofErr w:type="spellStart"/>
            <w:proofErr w:type="gramStart"/>
            <w:r w:rsidRPr="00344C8E">
              <w:rPr>
                <w:rFonts w:ascii="Times New Roman" w:hAnsi="Times New Roman"/>
                <w:sz w:val="24"/>
              </w:rPr>
              <w:t>М.:Мозаика</w:t>
            </w:r>
            <w:proofErr w:type="gramEnd"/>
            <w:r w:rsidRPr="00344C8E">
              <w:rPr>
                <w:rFonts w:ascii="Times New Roman" w:hAnsi="Times New Roman"/>
                <w:sz w:val="24"/>
              </w:rPr>
              <w:t>-Синтез</w:t>
            </w:r>
            <w:proofErr w:type="spellEnd"/>
            <w:r w:rsidRPr="00344C8E">
              <w:rPr>
                <w:rFonts w:ascii="Times New Roman" w:hAnsi="Times New Roman"/>
                <w:sz w:val="24"/>
              </w:rPr>
              <w:t>, 2009г.</w:t>
            </w:r>
          </w:p>
        </w:tc>
      </w:tr>
      <w:tr w:rsidR="00344C8E" w:rsidRPr="00344C8E" w:rsidTr="00272300">
        <w:trPr>
          <w:trHeight w:val="554"/>
        </w:trPr>
        <w:tc>
          <w:tcPr>
            <w:tcW w:w="8386" w:type="dxa"/>
          </w:tcPr>
          <w:p w:rsidR="00344C8E" w:rsidRPr="00344C8E" w:rsidRDefault="00344C8E" w:rsidP="00272300">
            <w:pPr>
              <w:pStyle w:val="af2"/>
              <w:rPr>
                <w:rFonts w:ascii="Times New Roman" w:hAnsi="Times New Roman"/>
                <w:sz w:val="24"/>
              </w:rPr>
            </w:pPr>
            <w:r w:rsidRPr="00344C8E">
              <w:rPr>
                <w:rFonts w:ascii="Times New Roman" w:hAnsi="Times New Roman"/>
                <w:sz w:val="24"/>
              </w:rPr>
              <w:t>Как развивать в ребенке умение заботиться о своем здоровье. Материалы для занятий с детьми дошкольного возраста</w:t>
            </w:r>
          </w:p>
        </w:tc>
        <w:tc>
          <w:tcPr>
            <w:tcW w:w="3423" w:type="dxa"/>
          </w:tcPr>
          <w:p w:rsidR="00344C8E" w:rsidRPr="00344C8E" w:rsidRDefault="00344C8E" w:rsidP="00272300">
            <w:pPr>
              <w:pStyle w:val="af2"/>
              <w:rPr>
                <w:rFonts w:ascii="Times New Roman" w:hAnsi="Times New Roman"/>
                <w:sz w:val="24"/>
              </w:rPr>
            </w:pPr>
            <w:proofErr w:type="spellStart"/>
            <w:r w:rsidRPr="00344C8E">
              <w:rPr>
                <w:rFonts w:ascii="Times New Roman" w:hAnsi="Times New Roman"/>
                <w:sz w:val="24"/>
              </w:rPr>
              <w:t>З.А.Клепинина</w:t>
            </w:r>
            <w:proofErr w:type="spellEnd"/>
            <w:r w:rsidRPr="00344C8E">
              <w:rPr>
                <w:rFonts w:ascii="Times New Roman" w:hAnsi="Times New Roman"/>
                <w:sz w:val="24"/>
              </w:rPr>
              <w:t xml:space="preserve">, </w:t>
            </w:r>
            <w:proofErr w:type="spellStart"/>
            <w:r w:rsidRPr="00344C8E">
              <w:rPr>
                <w:rFonts w:ascii="Times New Roman" w:hAnsi="Times New Roman"/>
                <w:sz w:val="24"/>
              </w:rPr>
              <w:t>Е.В.Клепинина</w:t>
            </w:r>
            <w:proofErr w:type="spellEnd"/>
          </w:p>
        </w:tc>
        <w:tc>
          <w:tcPr>
            <w:tcW w:w="3421" w:type="dxa"/>
          </w:tcPr>
          <w:p w:rsidR="00344C8E" w:rsidRPr="00344C8E" w:rsidRDefault="00344C8E" w:rsidP="00272300">
            <w:pPr>
              <w:pStyle w:val="af2"/>
              <w:rPr>
                <w:rFonts w:ascii="Times New Roman" w:hAnsi="Times New Roman"/>
                <w:sz w:val="24"/>
              </w:rPr>
            </w:pPr>
            <w:proofErr w:type="gramStart"/>
            <w:r w:rsidRPr="00344C8E">
              <w:rPr>
                <w:rFonts w:ascii="Times New Roman" w:hAnsi="Times New Roman"/>
                <w:sz w:val="24"/>
              </w:rPr>
              <w:t>М.:АРКТИ</w:t>
            </w:r>
            <w:proofErr w:type="gramEnd"/>
            <w:r w:rsidRPr="00344C8E">
              <w:rPr>
                <w:rFonts w:ascii="Times New Roman" w:hAnsi="Times New Roman"/>
                <w:sz w:val="24"/>
              </w:rPr>
              <w:t>, 2010</w:t>
            </w:r>
          </w:p>
        </w:tc>
      </w:tr>
    </w:tbl>
    <w:p w:rsidR="00A55380" w:rsidRPr="00D4494F" w:rsidRDefault="001E06EF" w:rsidP="00D4494F">
      <w:pPr>
        <w:pStyle w:val="2"/>
        <w:jc w:val="center"/>
        <w:rPr>
          <w:rFonts w:ascii="Times New Roman" w:eastAsia="Times New Roman" w:hAnsi="Times New Roman" w:cs="Times New Roman"/>
          <w:color w:val="000000"/>
          <w:sz w:val="28"/>
          <w:szCs w:val="28"/>
        </w:rPr>
      </w:pPr>
      <w:bookmarkStart w:id="68" w:name="_Toc140957831"/>
      <w:bookmarkStart w:id="69" w:name="_page_357_0"/>
      <w:bookmarkEnd w:id="67"/>
      <w:r w:rsidRPr="00D4494F">
        <w:rPr>
          <w:rFonts w:ascii="Times New Roman" w:eastAsia="Times New Roman" w:hAnsi="Times New Roman" w:cs="Times New Roman"/>
          <w:color w:val="000000"/>
          <w:sz w:val="28"/>
          <w:szCs w:val="28"/>
        </w:rPr>
        <w:lastRenderedPageBreak/>
        <w:t xml:space="preserve">2.2. </w:t>
      </w:r>
      <w:r w:rsidR="00D4494F" w:rsidRPr="00D4494F">
        <w:rPr>
          <w:rFonts w:ascii="Times New Roman" w:eastAsia="Times New Roman" w:hAnsi="Times New Roman" w:cs="Times New Roman"/>
          <w:color w:val="000000"/>
          <w:sz w:val="28"/>
          <w:szCs w:val="28"/>
        </w:rPr>
        <w:t>Вариативны</w:t>
      </w:r>
      <w:r w:rsidR="00D4494F">
        <w:rPr>
          <w:rFonts w:ascii="Times New Roman" w:eastAsia="Times New Roman" w:hAnsi="Times New Roman" w:cs="Times New Roman"/>
          <w:color w:val="000000"/>
          <w:sz w:val="28"/>
          <w:szCs w:val="28"/>
        </w:rPr>
        <w:t>е</w:t>
      </w:r>
      <w:r w:rsidR="00D4494F" w:rsidRPr="00D4494F">
        <w:rPr>
          <w:rFonts w:ascii="Times New Roman" w:eastAsia="Times New Roman" w:hAnsi="Times New Roman" w:cs="Times New Roman"/>
          <w:color w:val="000000"/>
          <w:sz w:val="28"/>
          <w:szCs w:val="28"/>
        </w:rPr>
        <w:t xml:space="preserve"> </w:t>
      </w:r>
      <w:r w:rsidRPr="00D4494F">
        <w:rPr>
          <w:rFonts w:ascii="Times New Roman" w:eastAsia="Times New Roman" w:hAnsi="Times New Roman" w:cs="Times New Roman"/>
          <w:color w:val="000000"/>
          <w:sz w:val="28"/>
          <w:szCs w:val="28"/>
        </w:rPr>
        <w:t>форм</w:t>
      </w:r>
      <w:r w:rsidR="00D4494F">
        <w:rPr>
          <w:rFonts w:ascii="Times New Roman" w:eastAsia="Times New Roman" w:hAnsi="Times New Roman" w:cs="Times New Roman"/>
          <w:color w:val="000000"/>
          <w:sz w:val="28"/>
          <w:szCs w:val="28"/>
        </w:rPr>
        <w:t>ы</w:t>
      </w:r>
      <w:r w:rsidRPr="00D4494F">
        <w:rPr>
          <w:rFonts w:ascii="Times New Roman" w:eastAsia="Times New Roman" w:hAnsi="Times New Roman" w:cs="Times New Roman"/>
          <w:color w:val="000000"/>
          <w:sz w:val="28"/>
          <w:szCs w:val="28"/>
        </w:rPr>
        <w:t>, спосо</w:t>
      </w:r>
      <w:r w:rsidR="00D4494F">
        <w:rPr>
          <w:rFonts w:ascii="Times New Roman" w:eastAsia="Times New Roman" w:hAnsi="Times New Roman" w:cs="Times New Roman"/>
          <w:color w:val="000000"/>
          <w:sz w:val="28"/>
          <w:szCs w:val="28"/>
        </w:rPr>
        <w:t>бы</w:t>
      </w:r>
      <w:r w:rsidRPr="00D4494F">
        <w:rPr>
          <w:rFonts w:ascii="Times New Roman" w:eastAsia="Times New Roman" w:hAnsi="Times New Roman" w:cs="Times New Roman"/>
          <w:color w:val="000000"/>
          <w:sz w:val="28"/>
          <w:szCs w:val="28"/>
        </w:rPr>
        <w:t>, метод</w:t>
      </w:r>
      <w:r w:rsidR="00D4494F">
        <w:rPr>
          <w:rFonts w:ascii="Times New Roman" w:eastAsia="Times New Roman" w:hAnsi="Times New Roman" w:cs="Times New Roman"/>
          <w:color w:val="000000"/>
          <w:sz w:val="28"/>
          <w:szCs w:val="28"/>
        </w:rPr>
        <w:t>ы</w:t>
      </w:r>
      <w:r w:rsidRPr="00D4494F">
        <w:rPr>
          <w:rFonts w:ascii="Times New Roman" w:eastAsia="Times New Roman" w:hAnsi="Times New Roman" w:cs="Times New Roman"/>
          <w:color w:val="000000"/>
          <w:sz w:val="28"/>
          <w:szCs w:val="28"/>
        </w:rPr>
        <w:t xml:space="preserve"> и средств</w:t>
      </w:r>
      <w:r w:rsidR="00D4494F">
        <w:rPr>
          <w:rFonts w:ascii="Times New Roman" w:eastAsia="Times New Roman" w:hAnsi="Times New Roman" w:cs="Times New Roman"/>
          <w:color w:val="000000"/>
          <w:sz w:val="28"/>
          <w:szCs w:val="28"/>
        </w:rPr>
        <w:t>а</w:t>
      </w:r>
      <w:r w:rsidRPr="00D4494F">
        <w:rPr>
          <w:rFonts w:ascii="Times New Roman" w:eastAsia="Times New Roman" w:hAnsi="Times New Roman" w:cs="Times New Roman"/>
          <w:color w:val="000000"/>
          <w:sz w:val="28"/>
          <w:szCs w:val="28"/>
        </w:rPr>
        <w:t xml:space="preserve"> реализации Программы с учетом возрастных и индивидуальных особенностей обучающихся</w:t>
      </w:r>
      <w:r w:rsidR="00632A4C" w:rsidRPr="00D4494F">
        <w:rPr>
          <w:rFonts w:ascii="Times New Roman" w:eastAsia="Times New Roman" w:hAnsi="Times New Roman" w:cs="Times New Roman"/>
          <w:color w:val="000000"/>
          <w:sz w:val="28"/>
          <w:szCs w:val="28"/>
        </w:rPr>
        <w:t>,</w:t>
      </w:r>
      <w:r w:rsidRPr="00D4494F">
        <w:rPr>
          <w:rFonts w:ascii="Times New Roman" w:eastAsia="Times New Roman" w:hAnsi="Times New Roman" w:cs="Times New Roman"/>
          <w:color w:val="000000"/>
          <w:sz w:val="28"/>
          <w:szCs w:val="28"/>
        </w:rPr>
        <w:t xml:space="preserve"> специфики их образовательных потребнос</w:t>
      </w:r>
      <w:r w:rsidR="00632A4C" w:rsidRPr="00D4494F">
        <w:rPr>
          <w:rFonts w:ascii="Times New Roman" w:eastAsia="Times New Roman" w:hAnsi="Times New Roman" w:cs="Times New Roman"/>
          <w:color w:val="000000"/>
          <w:sz w:val="28"/>
          <w:szCs w:val="28"/>
        </w:rPr>
        <w:t>тей и интересов</w:t>
      </w:r>
      <w:bookmarkEnd w:id="68"/>
    </w:p>
    <w:p w:rsidR="00632A4C" w:rsidRPr="00233A9E" w:rsidRDefault="00632A4C" w:rsidP="00233A9E">
      <w:pPr>
        <w:widowControl w:val="0"/>
        <w:spacing w:line="239" w:lineRule="auto"/>
        <w:ind w:left="155" w:right="-15"/>
        <w:jc w:val="center"/>
        <w:rPr>
          <w:rFonts w:ascii="Times New Roman" w:eastAsia="Times New Roman" w:hAnsi="Times New Roman" w:cs="Times New Roman"/>
          <w:b/>
          <w:bCs/>
          <w:color w:val="000000"/>
          <w:sz w:val="28"/>
          <w:szCs w:val="28"/>
        </w:rPr>
      </w:pPr>
    </w:p>
    <w:p w:rsidR="00A55380" w:rsidRPr="00E3231C" w:rsidRDefault="001E06EF" w:rsidP="00E3231C">
      <w:pPr>
        <w:widowControl w:val="0"/>
        <w:spacing w:line="239" w:lineRule="auto"/>
        <w:ind w:right="-17" w:firstLine="709"/>
        <w:jc w:val="both"/>
        <w:rPr>
          <w:rFonts w:ascii="Times New Roman" w:eastAsia="Times New Roman" w:hAnsi="Times New Roman" w:cs="Times New Roman"/>
          <w:color w:val="000000"/>
          <w:sz w:val="28"/>
          <w:szCs w:val="28"/>
        </w:rPr>
      </w:pPr>
      <w:r w:rsidRPr="00E3231C">
        <w:rPr>
          <w:rFonts w:ascii="Times New Roman" w:eastAsia="Times New Roman" w:hAnsi="Times New Roman" w:cs="Times New Roman"/>
          <w:color w:val="000000"/>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w:t>
      </w:r>
      <w:r w:rsidR="00632A4C" w:rsidRPr="00E3231C">
        <w:rPr>
          <w:rFonts w:ascii="Times New Roman" w:eastAsia="Times New Roman" w:hAnsi="Times New Roman" w:cs="Times New Roman"/>
          <w:color w:val="000000"/>
          <w:sz w:val="28"/>
          <w:szCs w:val="28"/>
        </w:rPr>
        <w:t xml:space="preserve"> </w:t>
      </w:r>
      <w:r w:rsidRPr="00E3231C">
        <w:rPr>
          <w:rFonts w:ascii="Times New Roman" w:eastAsia="Times New Roman" w:hAnsi="Times New Roman" w:cs="Times New Roman"/>
          <w:color w:val="000000"/>
          <w:sz w:val="28"/>
          <w:szCs w:val="28"/>
        </w:rPr>
        <w:t>детей.</w:t>
      </w:r>
    </w:p>
    <w:p w:rsidR="00A55380" w:rsidRPr="00E3231C" w:rsidRDefault="001E06EF" w:rsidP="00E3231C">
      <w:pPr>
        <w:widowControl w:val="0"/>
        <w:spacing w:line="239" w:lineRule="auto"/>
        <w:ind w:right="-17" w:firstLine="709"/>
        <w:jc w:val="both"/>
        <w:rPr>
          <w:rFonts w:ascii="Times New Roman" w:eastAsia="Times New Roman" w:hAnsi="Times New Roman" w:cs="Times New Roman"/>
          <w:color w:val="000000"/>
          <w:sz w:val="28"/>
          <w:szCs w:val="28"/>
        </w:rPr>
      </w:pPr>
      <w:r w:rsidRPr="00E3231C">
        <w:rPr>
          <w:rFonts w:ascii="Times New Roman" w:eastAsia="Times New Roman" w:hAnsi="Times New Roman" w:cs="Times New Roman"/>
          <w:color w:val="000000"/>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D4494F" w:rsidRPr="00233A9E" w:rsidRDefault="00D4494F" w:rsidP="00E3231C">
      <w:pPr>
        <w:widowControl w:val="0"/>
        <w:spacing w:line="239" w:lineRule="auto"/>
        <w:ind w:right="-17" w:firstLine="709"/>
        <w:jc w:val="both"/>
        <w:rPr>
          <w:rFonts w:ascii="Times New Roman" w:eastAsia="Times New Roman" w:hAnsi="Times New Roman" w:cs="Times New Roman"/>
          <w:color w:val="000000"/>
          <w:sz w:val="28"/>
          <w:szCs w:val="28"/>
        </w:rPr>
      </w:pPr>
    </w:p>
    <w:p w:rsidR="00A55380" w:rsidRPr="00233A9E" w:rsidRDefault="00A55380" w:rsidP="00233A9E">
      <w:pPr>
        <w:spacing w:line="2"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9631"/>
      </w:tblGrid>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72300">
            <w:pPr>
              <w:widowControl w:val="0"/>
              <w:spacing w:line="240" w:lineRule="auto"/>
              <w:ind w:left="3043"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 раннем возрасте (1</w:t>
            </w:r>
            <w:r w:rsidR="00272300">
              <w:rPr>
                <w:rFonts w:ascii="Times New Roman" w:eastAsia="Times New Roman" w:hAnsi="Times New Roman" w:cs="Times New Roman"/>
                <w:color w:val="000000"/>
                <w:sz w:val="24"/>
                <w:szCs w:val="24"/>
              </w:rPr>
              <w:t>,5</w:t>
            </w:r>
            <w:r w:rsidRPr="00301C0E">
              <w:rPr>
                <w:rFonts w:ascii="Times New Roman" w:eastAsia="Times New Roman" w:hAnsi="Times New Roman" w:cs="Times New Roman"/>
                <w:color w:val="000000"/>
                <w:sz w:val="24"/>
                <w:szCs w:val="24"/>
              </w:rPr>
              <w:t xml:space="preserve"> - 3 года):</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предметная деятельность (орудийно-предметные действия - ест ложкой, пьет из кружки и другое);</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двигательная деятельность (основные движения, общеразвивающие упражнения, простые подвижные игры);</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игровая деятельность (</w:t>
            </w:r>
            <w:proofErr w:type="spellStart"/>
            <w:r w:rsidRPr="00301C0E">
              <w:rPr>
                <w:rFonts w:ascii="Times New Roman" w:eastAsia="Times New Roman" w:hAnsi="Times New Roman" w:cs="Times New Roman"/>
                <w:color w:val="000000"/>
                <w:sz w:val="24"/>
                <w:szCs w:val="24"/>
              </w:rPr>
              <w:t>отобразительная</w:t>
            </w:r>
            <w:proofErr w:type="spellEnd"/>
            <w:r w:rsidRPr="00301C0E">
              <w:rPr>
                <w:rFonts w:ascii="Times New Roman" w:eastAsia="Times New Roman" w:hAnsi="Times New Roman" w:cs="Times New Roman"/>
                <w:color w:val="000000"/>
                <w:sz w:val="24"/>
                <w:szCs w:val="24"/>
              </w:rPr>
              <w:t xml:space="preserve"> и сюжетно - </w:t>
            </w:r>
            <w:proofErr w:type="spellStart"/>
            <w:r w:rsidRPr="00301C0E">
              <w:rPr>
                <w:rFonts w:ascii="Times New Roman" w:eastAsia="Times New Roman" w:hAnsi="Times New Roman" w:cs="Times New Roman"/>
                <w:color w:val="000000"/>
                <w:sz w:val="24"/>
                <w:szCs w:val="24"/>
              </w:rPr>
              <w:t>отобразительная</w:t>
            </w:r>
            <w:proofErr w:type="spellEnd"/>
            <w:r w:rsidRPr="00301C0E">
              <w:rPr>
                <w:rFonts w:ascii="Times New Roman" w:eastAsia="Times New Roman" w:hAnsi="Times New Roman" w:cs="Times New Roman"/>
                <w:color w:val="000000"/>
                <w:sz w:val="24"/>
                <w:szCs w:val="24"/>
              </w:rPr>
              <w:t xml:space="preserve"> игра, игры с дидактическими игрушками);</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речевая (понимание речи взрослого, слушание и понимание стихов, активная речь);</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изобразительная </w:t>
            </w:r>
            <w:proofErr w:type="gramStart"/>
            <w:r w:rsidRPr="00301C0E">
              <w:rPr>
                <w:rFonts w:ascii="Times New Roman" w:eastAsia="Times New Roman" w:hAnsi="Times New Roman" w:cs="Times New Roman"/>
                <w:color w:val="000000"/>
                <w:sz w:val="24"/>
                <w:szCs w:val="24"/>
              </w:rPr>
              <w:t>деятельность(</w:t>
            </w:r>
            <w:proofErr w:type="gramEnd"/>
            <w:r w:rsidRPr="00301C0E">
              <w:rPr>
                <w:rFonts w:ascii="Times New Roman" w:eastAsia="Times New Roman" w:hAnsi="Times New Roman" w:cs="Times New Roman"/>
                <w:color w:val="000000"/>
                <w:sz w:val="24"/>
                <w:szCs w:val="24"/>
              </w:rPr>
              <w:t>рисование, лепка) и конструирование из мелкого и крупного строительного материала;</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самообслуживание и элементарные трудовые действия (убирает игрушки, подметает веником, поливает цветы из лейки и другое);</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музыкальная деятельность (слушание музыки и исполнительство, музыкально­ ритмические движения).</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2772" w:right="-20"/>
              <w:rPr>
                <w:rFonts w:ascii="Times New Roman" w:eastAsia="Times New Roman" w:hAnsi="Times New Roman" w:cs="Times New Roman"/>
                <w:color w:val="000000"/>
                <w:sz w:val="24"/>
                <w:szCs w:val="24"/>
              </w:rPr>
            </w:pPr>
            <w:bookmarkStart w:id="70" w:name="_page_359_0"/>
            <w:bookmarkEnd w:id="69"/>
            <w:r w:rsidRPr="00301C0E">
              <w:rPr>
                <w:rFonts w:ascii="Times New Roman" w:eastAsia="Times New Roman" w:hAnsi="Times New Roman" w:cs="Times New Roman"/>
                <w:color w:val="000000"/>
                <w:sz w:val="24"/>
                <w:szCs w:val="24"/>
              </w:rPr>
              <w:t>в дошкольном возрасте (3 года - 8 лет):</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55380" w:rsidRPr="00301C0E" w:rsidRDefault="001E06EF" w:rsidP="00EA6012">
            <w:pPr>
              <w:widowControl w:val="0"/>
              <w:tabs>
                <w:tab w:val="left" w:pos="1307"/>
                <w:tab w:val="left" w:pos="1835"/>
                <w:tab w:val="left" w:pos="3123"/>
                <w:tab w:val="left" w:pos="5616"/>
                <w:tab w:val="left" w:pos="7428"/>
                <w:tab w:val="left" w:pos="7811"/>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общение со взрослым (ситуативно-деловое, </w:t>
            </w:r>
            <w:proofErr w:type="spellStart"/>
            <w:r w:rsidRPr="00301C0E">
              <w:rPr>
                <w:rFonts w:ascii="Times New Roman" w:eastAsia="Times New Roman" w:hAnsi="Times New Roman" w:cs="Times New Roman"/>
                <w:color w:val="000000"/>
                <w:sz w:val="24"/>
                <w:szCs w:val="24"/>
              </w:rPr>
              <w:t>внеситуативно</w:t>
            </w:r>
            <w:proofErr w:type="spellEnd"/>
            <w:r w:rsidRPr="00301C0E">
              <w:rPr>
                <w:rFonts w:ascii="Times New Roman" w:eastAsia="Times New Roman" w:hAnsi="Times New Roman" w:cs="Times New Roman"/>
                <w:color w:val="000000"/>
                <w:sz w:val="24"/>
                <w:szCs w:val="24"/>
              </w:rPr>
              <w:t xml:space="preserve"> - познавательное, </w:t>
            </w:r>
            <w:proofErr w:type="spellStart"/>
            <w:r w:rsidRPr="00301C0E">
              <w:rPr>
                <w:rFonts w:ascii="Times New Roman" w:eastAsia="Times New Roman" w:hAnsi="Times New Roman" w:cs="Times New Roman"/>
                <w:color w:val="000000"/>
                <w:sz w:val="24"/>
                <w:szCs w:val="24"/>
              </w:rPr>
              <w:t>внеситуативно</w:t>
            </w:r>
            <w:proofErr w:type="spellEnd"/>
            <w:r w:rsidRPr="00301C0E">
              <w:rPr>
                <w:rFonts w:ascii="Times New Roman" w:eastAsia="Times New Roman" w:hAnsi="Times New Roman" w:cs="Times New Roman"/>
                <w:color w:val="000000"/>
                <w:sz w:val="24"/>
                <w:szCs w:val="24"/>
              </w:rPr>
              <w:t xml:space="preserve"> - личностное) и сверстниками (ситуативно - деловое, </w:t>
            </w:r>
            <w:proofErr w:type="spellStart"/>
            <w:r w:rsidRPr="00301C0E">
              <w:rPr>
                <w:rFonts w:ascii="Times New Roman" w:eastAsia="Times New Roman" w:hAnsi="Times New Roman" w:cs="Times New Roman"/>
                <w:color w:val="000000"/>
                <w:sz w:val="24"/>
                <w:szCs w:val="24"/>
              </w:rPr>
              <w:t>внеситуативно</w:t>
            </w:r>
            <w:proofErr w:type="spellEnd"/>
            <w:r w:rsidRPr="00301C0E">
              <w:rPr>
                <w:rFonts w:ascii="Times New Roman" w:eastAsia="Times New Roman" w:hAnsi="Times New Roman" w:cs="Times New Roman"/>
                <w:color w:val="000000"/>
                <w:sz w:val="24"/>
                <w:szCs w:val="24"/>
              </w:rPr>
              <w:t xml:space="preserve"> ­ деловое);</w:t>
            </w:r>
          </w:p>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речевая деятельность (слушание речи взрослого и сверстников, активная диалогическая и монологическая речь);</w:t>
            </w:r>
          </w:p>
          <w:p w:rsidR="00A55380" w:rsidRPr="00301C0E" w:rsidRDefault="001E06EF" w:rsidP="00EA6012">
            <w:pPr>
              <w:widowControl w:val="0"/>
              <w:tabs>
                <w:tab w:val="left" w:pos="1946"/>
                <w:tab w:val="left" w:pos="3629"/>
                <w:tab w:val="left" w:pos="4755"/>
                <w:tab w:val="left" w:pos="6360"/>
                <w:tab w:val="left" w:pos="8108"/>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w:t>
            </w:r>
          </w:p>
          <w:p w:rsidR="00A55380" w:rsidRPr="00301C0E" w:rsidRDefault="001E06EF" w:rsidP="00EA6012">
            <w:pPr>
              <w:widowControl w:val="0"/>
              <w:tabs>
                <w:tab w:val="left" w:pos="2945"/>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элементарная трудовая деятельность (самообслуживание, хозяйственно ­ бытовой труд, труд в природе, ручной труд);</w:t>
            </w:r>
          </w:p>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A55380" w:rsidRPr="00233A9E" w:rsidRDefault="00A55380" w:rsidP="00233A9E">
      <w:pPr>
        <w:spacing w:line="240" w:lineRule="exact"/>
        <w:rPr>
          <w:rFonts w:ascii="Times New Roman" w:hAnsi="Times New Roman" w:cs="Times New Roman"/>
          <w:sz w:val="24"/>
          <w:szCs w:val="24"/>
        </w:rPr>
      </w:pPr>
    </w:p>
    <w:p w:rsidR="00A55380" w:rsidRPr="00233A9E" w:rsidRDefault="001E06EF"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Для</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адач</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воспита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3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29"/>
          <w:sz w:val="28"/>
          <w:szCs w:val="28"/>
        </w:rPr>
        <w:t xml:space="preserve"> </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28"/>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z w:val="28"/>
          <w:szCs w:val="28"/>
        </w:rPr>
        <w:t>Фед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рал</w:t>
      </w:r>
      <w:r w:rsidRPr="00233A9E">
        <w:rPr>
          <w:rFonts w:ascii="Times New Roman" w:eastAsia="Times New Roman" w:hAnsi="Times New Roman" w:cs="Times New Roman"/>
          <w:color w:val="000000"/>
          <w:spacing w:val="-1"/>
          <w:sz w:val="28"/>
          <w:szCs w:val="28"/>
        </w:rPr>
        <w:t>ьно</w:t>
      </w:r>
      <w:r w:rsidRPr="00233A9E">
        <w:rPr>
          <w:rFonts w:ascii="Times New Roman" w:eastAsia="Times New Roman" w:hAnsi="Times New Roman" w:cs="Times New Roman"/>
          <w:color w:val="000000"/>
          <w:sz w:val="28"/>
          <w:szCs w:val="28"/>
        </w:rPr>
        <w:t>й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 педа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жет</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ать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 методы:</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га</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BE2ED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sidRPr="00BE2EDE">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w:t>
      </w:r>
      <w:r w:rsidRPr="00BE2ED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BE2EDE">
        <w:rPr>
          <w:rFonts w:ascii="Times New Roman" w:eastAsia="Times New Roman" w:hAnsi="Times New Roman" w:cs="Times New Roman"/>
          <w:color w:val="000000"/>
          <w:sz w:val="28"/>
          <w:szCs w:val="28"/>
        </w:rPr>
        <w:t>иу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ожительным формам</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обществ</w:t>
      </w:r>
      <w:r w:rsidRPr="00BE2ED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но</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пражн</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Pr="00BE2ED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w:t>
      </w:r>
      <w:r w:rsidRPr="00BE2ED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z w:val="28"/>
          <w:szCs w:val="28"/>
        </w:rPr>
        <w:t>вающие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 игровые 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оды);</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осознания деть</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ед</w:t>
      </w:r>
      <w:r w:rsidRPr="00BE2ED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ности </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рас</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каз</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 мораль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 темы,</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азъя</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пра</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ил</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поведе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чтение</w:t>
      </w:r>
      <w:r w:rsidRPr="00BE2EDE">
        <w:rPr>
          <w:rFonts w:ascii="Times New Roman" w:eastAsia="Times New Roman" w:hAnsi="Times New Roman" w:cs="Times New Roman"/>
          <w:color w:val="000000"/>
          <w:sz w:val="28"/>
          <w:szCs w:val="28"/>
        </w:rPr>
        <w:t xml:space="preserve"> ху</w:t>
      </w:r>
      <w:r w:rsidRPr="00233A9E">
        <w:rPr>
          <w:rFonts w:ascii="Times New Roman" w:eastAsia="Times New Roman" w:hAnsi="Times New Roman" w:cs="Times New Roman"/>
          <w:color w:val="000000"/>
          <w:sz w:val="28"/>
          <w:szCs w:val="28"/>
        </w:rPr>
        <w:t>дожеств</w:t>
      </w:r>
      <w:r w:rsidRPr="00BE2EDE">
        <w:rPr>
          <w:rFonts w:ascii="Times New Roman" w:eastAsia="Times New Roman" w:hAnsi="Times New Roman" w:cs="Times New Roman"/>
          <w:color w:val="000000"/>
          <w:sz w:val="28"/>
          <w:szCs w:val="28"/>
        </w:rPr>
        <w:t>енн</w:t>
      </w:r>
      <w:r w:rsidRPr="00233A9E">
        <w:rPr>
          <w:rFonts w:ascii="Times New Roman" w:eastAsia="Times New Roman" w:hAnsi="Times New Roman" w:cs="Times New Roman"/>
          <w:color w:val="000000"/>
          <w:sz w:val="28"/>
          <w:szCs w:val="28"/>
        </w:rPr>
        <w:t>ой лите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бес</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ждение</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ост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и ж</w:t>
      </w:r>
      <w:r w:rsidRPr="00233A9E">
        <w:rPr>
          <w:rFonts w:ascii="Times New Roman" w:eastAsia="Times New Roman" w:hAnsi="Times New Roman" w:cs="Times New Roman"/>
          <w:color w:val="000000"/>
          <w:sz w:val="28"/>
          <w:szCs w:val="28"/>
        </w:rPr>
        <w:t>изненн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аций, личный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отив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(поо</w:t>
      </w:r>
      <w:r w:rsidRPr="00BE2ED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метод</w:t>
      </w:r>
      <w:r w:rsidRPr="00BE2ED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w:t>
      </w:r>
      <w:r w:rsidRPr="00BE2ED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z w:val="28"/>
          <w:szCs w:val="28"/>
        </w:rPr>
        <w:t>я эмоци</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игры, </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оре</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 xml:space="preserve">ния, </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роектные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методы</w:t>
      </w:r>
      <w:r w:rsidRPr="00BE2EDE">
        <w:rPr>
          <w:rFonts w:ascii="Times New Roman" w:eastAsia="Times New Roman" w:hAnsi="Times New Roman" w:cs="Times New Roman"/>
          <w:color w:val="000000"/>
          <w:sz w:val="28"/>
          <w:szCs w:val="28"/>
        </w:rPr>
        <w:t>).</w:t>
      </w:r>
    </w:p>
    <w:p w:rsidR="00A55380" w:rsidRDefault="001E06EF"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BE2EDE">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еле</w:t>
      </w:r>
      <w:r w:rsidRPr="00BE2ED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дополнять</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цион</w:t>
      </w:r>
      <w:r w:rsidRPr="00BE2ED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е методы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(словес</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агл</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прак</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етода</w:t>
      </w:r>
      <w:r w:rsidRPr="00BE2ED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ву</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торых п</w:t>
      </w:r>
      <w:r w:rsidRPr="00BE2ED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ожен хар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 xml:space="preserve">ер </w:t>
      </w:r>
      <w:r w:rsidRPr="00233A9E">
        <w:rPr>
          <w:rFonts w:ascii="Times New Roman" w:eastAsia="Times New Roman" w:hAnsi="Times New Roman" w:cs="Times New Roman"/>
          <w:color w:val="000000"/>
          <w:sz w:val="28"/>
          <w:szCs w:val="28"/>
        </w:rPr>
        <w:t>познава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w:t>
      </w:r>
      <w:r w:rsidRPr="00BE2ED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p>
    <w:p w:rsidR="00BE2EDE" w:rsidRPr="00233A9E" w:rsidRDefault="00BE2EDE" w:rsidP="00233A9E">
      <w:pPr>
        <w:widowControl w:val="0"/>
        <w:spacing w:line="239" w:lineRule="auto"/>
        <w:ind w:left="113" w:right="234" w:firstLine="566"/>
        <w:jc w:val="both"/>
        <w:rPr>
          <w:rFonts w:ascii="Times New Roman" w:eastAsia="Times New Roman" w:hAnsi="Times New Roman" w:cs="Times New Roman"/>
          <w:color w:val="000000"/>
          <w:sz w:val="28"/>
          <w:szCs w:val="28"/>
        </w:rPr>
      </w:pPr>
    </w:p>
    <w:p w:rsidR="00A55380" w:rsidRPr="00233A9E" w:rsidRDefault="00A55380" w:rsidP="00233A9E">
      <w:pPr>
        <w:spacing w:line="5"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2327"/>
        <w:gridCol w:w="3740"/>
        <w:gridCol w:w="3564"/>
      </w:tblGrid>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Название метода</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Определение метода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Средства</w:t>
            </w:r>
          </w:p>
        </w:tc>
      </w:tr>
      <w:tr w:rsidR="00A55380" w:rsidRPr="00301C0E" w:rsidTr="00BE2EDE">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Методы по источнику знаний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954"/>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 методы подразделяются на следующие виды: рассказ, объяснение, беседа.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764"/>
                <w:tab w:val="left" w:pos="2635"/>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 методы позволяют в кратчайший срок передать информацию детям.</w:t>
            </w:r>
          </w:p>
        </w:tc>
      </w:tr>
      <w:bookmarkEnd w:id="70"/>
      <w:tr w:rsidR="00BE2EDE" w:rsidRPr="00301C0E" w:rsidTr="00BE2EDE">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Наглядные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tabs>
                <w:tab w:val="left" w:pos="998"/>
                <w:tab w:val="left" w:pos="1636"/>
                <w:tab w:val="left" w:pos="2728"/>
                <w:tab w:val="left" w:pos="3156"/>
              </w:tabs>
              <w:spacing w:line="240" w:lineRule="auto"/>
              <w:ind w:left="108"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tabs>
                <w:tab w:val="left" w:pos="2162"/>
                <w:tab w:val="left" w:pos="2943"/>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i/>
                <w:iCs/>
                <w:color w:val="000000"/>
                <w:sz w:val="24"/>
                <w:szCs w:val="24"/>
              </w:rPr>
              <w:t>Метод</w:t>
            </w:r>
            <w:r w:rsidRPr="00301C0E">
              <w:rPr>
                <w:rFonts w:ascii="Times New Roman" w:eastAsia="Times New Roman" w:hAnsi="Times New Roman" w:cs="Times New Roman"/>
                <w:color w:val="000000"/>
                <w:sz w:val="24"/>
                <w:szCs w:val="24"/>
              </w:rPr>
              <w:t xml:space="preserve"> </w:t>
            </w:r>
            <w:r w:rsidRPr="00301C0E">
              <w:rPr>
                <w:rFonts w:ascii="Times New Roman" w:eastAsia="Times New Roman" w:hAnsi="Times New Roman" w:cs="Times New Roman"/>
                <w:i/>
                <w:iCs/>
                <w:color w:val="000000"/>
                <w:sz w:val="24"/>
                <w:szCs w:val="24"/>
              </w:rPr>
              <w:t xml:space="preserve">иллюстраций </w:t>
            </w:r>
            <w:r w:rsidRPr="00301C0E">
              <w:rPr>
                <w:rFonts w:ascii="Times New Roman" w:eastAsia="Times New Roman" w:hAnsi="Times New Roman" w:cs="Times New Roman"/>
                <w:color w:val="000000"/>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r w:rsidRPr="00301C0E">
              <w:rPr>
                <w:rFonts w:ascii="Times New Roman" w:eastAsia="Times New Roman" w:hAnsi="Times New Roman" w:cs="Times New Roman"/>
                <w:color w:val="000000"/>
                <w:sz w:val="24"/>
                <w:szCs w:val="24"/>
              </w:rPr>
              <w:lastRenderedPageBreak/>
              <w:t>образовательном процессе при реализации Программы.</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bookmarkStart w:id="71" w:name="_page_361_0"/>
            <w:r w:rsidRPr="00301C0E">
              <w:rPr>
                <w:rFonts w:ascii="Times New Roman" w:eastAsia="Times New Roman" w:hAnsi="Times New Roman" w:cs="Times New Roman"/>
                <w:color w:val="000000"/>
                <w:sz w:val="24"/>
                <w:szCs w:val="24"/>
              </w:rPr>
              <w:lastRenderedPageBreak/>
              <w:t>Практические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586"/>
                <w:tab w:val="left" w:pos="2315"/>
              </w:tabs>
              <w:spacing w:line="238" w:lineRule="auto"/>
              <w:ind w:left="108" w:right="89"/>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Практические методы обучения основаны на практической деятельности детей и формируют практические умения и навыки.</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592"/>
                <w:tab w:val="left" w:pos="1355"/>
                <w:tab w:val="left" w:pos="2137"/>
                <w:tab w:val="left" w:pos="2959"/>
              </w:tabs>
              <w:spacing w:line="239"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A55380" w:rsidRPr="00301C0E" w:rsidTr="00BE2EDE">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583" w:right="-20"/>
              <w:rPr>
                <w:rFonts w:ascii="Times New Roman" w:eastAsia="Times New Roman" w:hAnsi="Times New Roman" w:cs="Times New Roman"/>
                <w:b/>
                <w:bCs/>
                <w:i/>
                <w:iCs/>
                <w:color w:val="000000"/>
                <w:sz w:val="24"/>
                <w:szCs w:val="24"/>
              </w:rPr>
            </w:pPr>
            <w:r w:rsidRPr="00301C0E">
              <w:rPr>
                <w:rFonts w:ascii="Times New Roman" w:eastAsia="Times New Roman" w:hAnsi="Times New Roman" w:cs="Times New Roman"/>
                <w:b/>
                <w:bCs/>
                <w:i/>
                <w:iCs/>
                <w:color w:val="000000"/>
                <w:sz w:val="24"/>
                <w:szCs w:val="24"/>
              </w:rPr>
              <w:t>Методы по характеру образовательной деятельности детей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421"/>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Информационно-рецептивный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291"/>
                <w:tab w:val="left" w:pos="2380"/>
                <w:tab w:val="left" w:pos="3092"/>
              </w:tabs>
              <w:spacing w:line="240" w:lineRule="auto"/>
              <w:ind w:left="108"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583"/>
                <w:tab w:val="left" w:pos="3305"/>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Репродуктивный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973"/>
                <w:tab w:val="left" w:pos="2782"/>
                <w:tab w:val="left" w:pos="3468"/>
              </w:tabs>
              <w:spacing w:line="240" w:lineRule="auto"/>
              <w:ind w:left="108"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290"/>
                <w:tab w:val="left" w:pos="2880"/>
                <w:tab w:val="left" w:pos="3410"/>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bookmarkEnd w:id="71"/>
      <w:tr w:rsidR="00BE2EDE" w:rsidRPr="00301C0E" w:rsidTr="00BE2EDE">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Проблемное изложение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8"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Представляет собой постановку проблемы и раскрытие пути её решения в процессе организации опытов, наблюдений.</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645"/>
              <w:rPr>
                <w:rFonts w:ascii="Times New Roman" w:eastAsia="Times New Roman" w:hAnsi="Times New Roman" w:cs="Times New Roman"/>
                <w:color w:val="000000"/>
                <w:sz w:val="24"/>
                <w:szCs w:val="24"/>
              </w:rPr>
            </w:pPr>
            <w:bookmarkStart w:id="72" w:name="_page_363_0"/>
            <w:r w:rsidRPr="00301C0E">
              <w:rPr>
                <w:rFonts w:ascii="Times New Roman" w:eastAsia="Times New Roman" w:hAnsi="Times New Roman" w:cs="Times New Roman"/>
                <w:color w:val="000000"/>
                <w:sz w:val="24"/>
                <w:szCs w:val="24"/>
              </w:rPr>
              <w:t>Эвристический (частично-поисковый)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753"/>
                <w:tab w:val="left" w:pos="3607"/>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367"/>
                <w:tab w:val="left" w:pos="2171"/>
                <w:tab w:val="left" w:pos="3290"/>
              </w:tabs>
              <w:spacing w:line="240" w:lineRule="auto"/>
              <w:ind w:left="107"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Каждый шаг предполагает творческую деятельность, но целостное решение проблемы пока отсутствует.</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Исследовательский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988"/>
                <w:tab w:val="left" w:pos="1732"/>
                <w:tab w:val="left" w:pos="2123"/>
                <w:tab w:val="left" w:pos="2417"/>
                <w:tab w:val="left" w:pos="2971"/>
                <w:tab w:val="left" w:pos="3591"/>
              </w:tabs>
              <w:spacing w:line="240" w:lineRule="auto"/>
              <w:ind w:left="108"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w:t>
            </w:r>
            <w:r w:rsidRPr="00301C0E">
              <w:rPr>
                <w:rFonts w:ascii="Times New Roman" w:eastAsia="Times New Roman" w:hAnsi="Times New Roman" w:cs="Times New Roman"/>
                <w:color w:val="000000"/>
                <w:sz w:val="24"/>
                <w:szCs w:val="24"/>
              </w:rPr>
              <w:lastRenderedPageBreak/>
              <w:t>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580"/>
                <w:tab w:val="left" w:pos="1815"/>
                <w:tab w:val="left" w:pos="3211"/>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lastRenderedPageBreak/>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Активные методы</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387"/>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479"/>
                <w:tab w:val="left" w:pos="2583"/>
              </w:tabs>
              <w:spacing w:line="240" w:lineRule="auto"/>
              <w:ind w:left="107" w:right="48"/>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Активные методы обучения предполагают использование в образовательном процессе определенной последовательности</w:t>
            </w:r>
          </w:p>
          <w:p w:rsidR="00A55380" w:rsidRPr="00301C0E" w:rsidRDefault="001E06EF" w:rsidP="00233A9E">
            <w:pPr>
              <w:widowControl w:val="0"/>
              <w:tabs>
                <w:tab w:val="left" w:pos="1549"/>
                <w:tab w:val="left" w:pos="2722"/>
                <w:tab w:val="left" w:pos="3288"/>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A55380" w:rsidRPr="00301C0E" w:rsidRDefault="001E06EF" w:rsidP="00233A9E">
            <w:pPr>
              <w:widowControl w:val="0"/>
              <w:tabs>
                <w:tab w:val="left" w:pos="513"/>
                <w:tab w:val="left" w:pos="1474"/>
                <w:tab w:val="left" w:pos="2267"/>
                <w:tab w:val="left" w:pos="2700"/>
                <w:tab w:val="left" w:pos="3420"/>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A55380" w:rsidRPr="00BE2EDE" w:rsidRDefault="00A55380" w:rsidP="00BE2EDE">
      <w:pPr>
        <w:widowControl w:val="0"/>
        <w:spacing w:line="239" w:lineRule="auto"/>
        <w:ind w:right="-30" w:firstLine="566"/>
        <w:jc w:val="both"/>
        <w:rPr>
          <w:rFonts w:ascii="Times New Roman" w:eastAsia="Times New Roman" w:hAnsi="Times New Roman" w:cs="Times New Roman"/>
          <w:color w:val="000000"/>
          <w:sz w:val="28"/>
          <w:szCs w:val="28"/>
        </w:rPr>
      </w:pP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выбор</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одов</w:t>
      </w:r>
      <w:r w:rsidRPr="00BE2ED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ты</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 воз</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лично</w:t>
      </w:r>
      <w:r w:rsidRPr="00BE2EDE">
        <w:rPr>
          <w:rFonts w:ascii="Times New Roman" w:eastAsia="Times New Roman" w:hAnsi="Times New Roman" w:cs="Times New Roman"/>
          <w:color w:val="000000"/>
          <w:sz w:val="28"/>
          <w:szCs w:val="28"/>
        </w:rPr>
        <w:t>стн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собе</w:t>
      </w:r>
      <w:r w:rsidRPr="00BE2ED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BE2EDE">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кий</w:t>
      </w:r>
      <w:r w:rsidRPr="00BE2EDE">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те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циал ка</w:t>
      </w:r>
      <w:r w:rsidRPr="00BE2EDE">
        <w:rPr>
          <w:rFonts w:ascii="Times New Roman" w:eastAsia="Times New Roman" w:hAnsi="Times New Roman" w:cs="Times New Roman"/>
          <w:color w:val="000000"/>
          <w:sz w:val="28"/>
          <w:szCs w:val="28"/>
        </w:rPr>
        <w:t>ждог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тода,</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емые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задачи, пр</w:t>
      </w:r>
      <w:r w:rsidRPr="00BE2ED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ет</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BE2EDE">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жн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ез</w:t>
      </w:r>
      <w:r w:rsidRPr="00BE2EDE">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еше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дач</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воспи</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w:t>
      </w:r>
      <w:r w:rsidRPr="00BE2EDE">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 xml:space="preserve">чения </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елес</w:t>
      </w:r>
      <w:r w:rsidRPr="00BE2ED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z w:val="28"/>
          <w:szCs w:val="28"/>
        </w:rPr>
        <w:t>бразно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использовать </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кс 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в.</w:t>
      </w: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bookmarkStart w:id="73" w:name="_page_365_0"/>
      <w:bookmarkEnd w:id="72"/>
      <w:r w:rsidRPr="00233A9E">
        <w:rPr>
          <w:rFonts w:ascii="Times New Roman" w:eastAsia="Times New Roman" w:hAnsi="Times New Roman" w:cs="Times New Roman"/>
          <w:color w:val="000000"/>
          <w:sz w:val="28"/>
          <w:szCs w:val="28"/>
        </w:rPr>
        <w:t>При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реализ</w:t>
      </w:r>
      <w:r w:rsidRPr="00BE2EDE">
        <w:rPr>
          <w:rFonts w:ascii="Times New Roman" w:eastAsia="Times New Roman" w:hAnsi="Times New Roman" w:cs="Times New Roman"/>
          <w:color w:val="000000"/>
          <w:sz w:val="28"/>
          <w:szCs w:val="28"/>
        </w:rPr>
        <w:t xml:space="preserve">ации </w:t>
      </w:r>
      <w:r w:rsidRPr="00233A9E">
        <w:rPr>
          <w:rFonts w:ascii="Times New Roman" w:eastAsia="Times New Roman" w:hAnsi="Times New Roman" w:cs="Times New Roman"/>
          <w:color w:val="000000"/>
          <w:sz w:val="28"/>
          <w:szCs w:val="28"/>
        </w:rPr>
        <w:t>Федерал</w:t>
      </w:r>
      <w:r w:rsidRPr="00BE2ED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ммы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жет</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спол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зовать разли</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совок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пностью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объек</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онс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нные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BE2ED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p>
    <w:p w:rsidR="00BE2ED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w:t>
      </w:r>
      <w:proofErr w:type="spellStart"/>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дийные</w:t>
      </w:r>
      <w:proofErr w:type="spellEnd"/>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удиов</w:t>
      </w:r>
      <w:r w:rsidRPr="00233A9E">
        <w:rPr>
          <w:rFonts w:ascii="Times New Roman" w:eastAsia="Times New Roman" w:hAnsi="Times New Roman" w:cs="Times New Roman"/>
          <w:color w:val="000000"/>
          <w:sz w:val="28"/>
          <w:szCs w:val="28"/>
        </w:rPr>
        <w:t>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xml:space="preserve">е; </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естеств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нные 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сстве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еальные и </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ир</w:t>
      </w:r>
      <w:r w:rsidRPr="00BE2EDE">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w:t>
      </w: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Данные ср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дства</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Программы,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ющих</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z w:val="28"/>
          <w:szCs w:val="28"/>
        </w:rPr>
        <w:t>ов деятел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ете</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вига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ходьбы,</w:t>
      </w:r>
      <w:r w:rsidRPr="00BE2EDE">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ега,</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полза</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л</w:t>
      </w:r>
      <w:r w:rsidRPr="00233A9E">
        <w:rPr>
          <w:rFonts w:ascii="Times New Roman" w:eastAsia="Times New Roman" w:hAnsi="Times New Roman" w:cs="Times New Roman"/>
          <w:color w:val="000000"/>
          <w:sz w:val="28"/>
          <w:szCs w:val="28"/>
        </w:rPr>
        <w:t>азанья,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заня</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ом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едме</w:t>
      </w:r>
      <w:r w:rsidRPr="00BE2EDE">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BE2EDE">
        <w:rPr>
          <w:rFonts w:ascii="Times New Roman" w:eastAsia="Times New Roman" w:hAnsi="Times New Roman" w:cs="Times New Roman"/>
          <w:color w:val="000000"/>
          <w:sz w:val="28"/>
          <w:szCs w:val="28"/>
        </w:rPr>
        <w:t>зн</w:t>
      </w:r>
      <w:r w:rsidRPr="00233A9E">
        <w:rPr>
          <w:rFonts w:ascii="Times New Roman" w:eastAsia="Times New Roman" w:hAnsi="Times New Roman" w:cs="Times New Roman"/>
          <w:color w:val="000000"/>
          <w:sz w:val="28"/>
          <w:szCs w:val="28"/>
        </w:rPr>
        <w:t>ые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идактич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ские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шк</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ьные</w:t>
      </w:r>
      <w:r w:rsidRPr="00233A9E">
        <w:rPr>
          <w:rFonts w:ascii="Times New Roman" w:eastAsia="Times New Roman" w:hAnsi="Times New Roman" w:cs="Times New Roman"/>
          <w:color w:val="000000"/>
          <w:sz w:val="28"/>
          <w:szCs w:val="28"/>
        </w:rPr>
        <w:t xml:space="preserve">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гое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игро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ры, игр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шки, игров</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 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удо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ани</w:t>
      </w:r>
      <w:r w:rsidRPr="00233A9E">
        <w:rPr>
          <w:rFonts w:ascii="Times New Roman" w:eastAsia="Times New Roman" w:hAnsi="Times New Roman" w:cs="Times New Roman"/>
          <w:color w:val="000000"/>
          <w:sz w:val="28"/>
          <w:szCs w:val="28"/>
        </w:rPr>
        <w:t>е 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кати</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BE2ED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риал,</w:t>
      </w:r>
      <w:r w:rsidR="00BE2EDE">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 xml:space="preserve">шки, </w:t>
      </w:r>
      <w:r w:rsidRPr="00233A9E">
        <w:rPr>
          <w:rFonts w:ascii="Times New Roman" w:eastAsia="Times New Roman" w:hAnsi="Times New Roman" w:cs="Times New Roman"/>
          <w:color w:val="000000"/>
          <w:sz w:val="28"/>
          <w:szCs w:val="28"/>
        </w:rPr>
        <w:lastRenderedPageBreak/>
        <w:t>ви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ео</w:t>
      </w:r>
      <w:r w:rsidRPr="00BE2ED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ильмы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 </w:t>
      </w:r>
      <w:r w:rsidRPr="00BE2ED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z w:val="28"/>
          <w:szCs w:val="28"/>
        </w:rPr>
        <w:t>уг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навате</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исс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овательс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эксперимен</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сследов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им</w:t>
      </w:r>
      <w:r w:rsidRPr="00BE2ED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личес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 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иал, в том </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ле мак</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плака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модели, с</w:t>
      </w:r>
      <w:r w:rsidRPr="00BE2ED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емы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дру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чтения х</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енной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иги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 детс</w:t>
      </w:r>
      <w:r w:rsidRPr="00BE2EDE">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чтен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том</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чис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 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диокн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ги, иллюс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ративный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довой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и инв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нтарь</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 всех видов 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w:t>
      </w:r>
      <w:r w:rsidRPr="00BE2EDE">
        <w:rPr>
          <w:rFonts w:ascii="Times New Roman" w:eastAsia="Times New Roman" w:hAnsi="Times New Roman" w:cs="Times New Roman"/>
          <w:color w:val="000000"/>
          <w:sz w:val="28"/>
          <w:szCs w:val="28"/>
        </w:rPr>
        <w:t>пк</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пп</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икац</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ри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и констр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ирования</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льно</w:t>
      </w:r>
      <w:r w:rsidRPr="00BE2ED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зыкальные</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менты,</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дидакт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ческий</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 и</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BE2EDE" w:rsidRDefault="00BE2EDE"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2B7C4A" w:rsidRPr="002B7C4A" w:rsidRDefault="002B7C4A" w:rsidP="002B7C4A">
      <w:pPr>
        <w:pStyle w:val="2"/>
        <w:jc w:val="center"/>
        <w:rPr>
          <w:rFonts w:ascii="Times New Roman" w:eastAsia="Times New Roman" w:hAnsi="Times New Roman" w:cs="Times New Roman"/>
          <w:color w:val="000000"/>
          <w:sz w:val="28"/>
          <w:szCs w:val="28"/>
        </w:rPr>
      </w:pPr>
      <w:bookmarkStart w:id="74" w:name="_Toc140957832"/>
      <w:r>
        <w:rPr>
          <w:rFonts w:ascii="Times New Roman" w:eastAsia="Times New Roman" w:hAnsi="Times New Roman" w:cs="Times New Roman"/>
          <w:color w:val="000000"/>
          <w:sz w:val="28"/>
          <w:szCs w:val="28"/>
        </w:rPr>
        <w:t xml:space="preserve">2.3. </w:t>
      </w:r>
      <w:r w:rsidRPr="002B7C4A">
        <w:rPr>
          <w:rFonts w:ascii="Times New Roman" w:eastAsia="Times New Roman" w:hAnsi="Times New Roman" w:cs="Times New Roman"/>
          <w:color w:val="000000"/>
          <w:sz w:val="28"/>
          <w:szCs w:val="28"/>
        </w:rPr>
        <w:t>Особенности образовательной деятельности разных видов и культурных практик</w:t>
      </w:r>
      <w:bookmarkEnd w:id="74"/>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в ДОО включает:</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образовательную деятельность, осуществляемую в процессе организации различных видов детской деятельности;</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самостоятельную деятельность детей;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взаимодействие с семьями детей по реализации образовательной программы ДО.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2) совместная деятельность ребёнка с педагогом, при которой ребёнок и педагог - равноправные партнеры;</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w:t>
      </w:r>
      <w:r w:rsidRPr="002B7C4A">
        <w:rPr>
          <w:rFonts w:ascii="Times New Roman" w:eastAsia="Times New Roman" w:hAnsi="Times New Roman" w:cs="Times New Roman"/>
          <w:color w:val="000000"/>
          <w:sz w:val="28"/>
          <w:szCs w:val="28"/>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B7C4A">
        <w:rPr>
          <w:rFonts w:ascii="Times New Roman" w:eastAsia="Times New Roman" w:hAnsi="Times New Roman" w:cs="Times New Roman"/>
          <w:color w:val="000000"/>
          <w:sz w:val="28"/>
          <w:szCs w:val="28"/>
        </w:rPr>
        <w:t>эмоциогенную</w:t>
      </w:r>
      <w:proofErr w:type="spellEnd"/>
      <w:r w:rsidRPr="002B7C4A">
        <w:rPr>
          <w:rFonts w:ascii="Times New Roman" w:eastAsia="Times New Roman" w:hAnsi="Times New Roman" w:cs="Times New Roman"/>
          <w:color w:val="000000"/>
          <w:sz w:val="28"/>
          <w:szCs w:val="28"/>
        </w:rPr>
        <w:t>, развлекательную, диагностическую, психотерапевтическую и другие.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w:t>
      </w:r>
      <w:r w:rsidRPr="002B7C4A">
        <w:rPr>
          <w:rFonts w:ascii="Times New Roman" w:eastAsia="Times New Roman" w:hAnsi="Times New Roman" w:cs="Times New Roman"/>
          <w:color w:val="000000"/>
          <w:sz w:val="28"/>
          <w:szCs w:val="28"/>
        </w:rPr>
        <w:lastRenderedPageBreak/>
        <w:t>детей в общий ритм жизни ДОО, создать у них бодрое, жизнерадостное настроение.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может включать:</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наблюдения за объектами и явлениями природы, трудом взрослых;</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трудовые поручения и дежурства (сервировка стола к приему пищи, уход за комнатными растениями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индивидуальную работу с детьми в соответствии с задачами разных образовательных областей;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продуктивную деятельность детей по интересам детей (рисование, конструирование, лепка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оздоровительные и закаливающие процедуры, </w:t>
      </w:r>
      <w:proofErr w:type="spellStart"/>
      <w:r w:rsidRPr="002B7C4A">
        <w:rPr>
          <w:rFonts w:ascii="Times New Roman" w:eastAsia="Times New Roman" w:hAnsi="Times New Roman" w:cs="Times New Roman"/>
          <w:color w:val="000000"/>
          <w:sz w:val="28"/>
          <w:szCs w:val="28"/>
        </w:rPr>
        <w:t>здоровьесберегающие</w:t>
      </w:r>
      <w:proofErr w:type="spellEnd"/>
      <w:r w:rsidRPr="002B7C4A">
        <w:rPr>
          <w:rFonts w:ascii="Times New Roman" w:eastAsia="Times New Roman" w:hAnsi="Times New Roman" w:cs="Times New Roman"/>
          <w:color w:val="000000"/>
          <w:sz w:val="28"/>
          <w:szCs w:val="28"/>
        </w:rPr>
        <w:t xml:space="preserve"> мероприятия, двигательную деятельность (подвижные игры, гимнастика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proofErr w:type="gramStart"/>
      <w:r w:rsidRPr="002B7C4A">
        <w:rPr>
          <w:rFonts w:ascii="Times New Roman" w:eastAsia="Times New Roman" w:hAnsi="Times New Roman" w:cs="Times New Roman"/>
          <w:color w:val="000000"/>
          <w:sz w:val="28"/>
          <w:szCs w:val="28"/>
        </w:rPr>
        <w:t>Согласно требованиям</w:t>
      </w:r>
      <w:proofErr w:type="gramEnd"/>
      <w:r w:rsidRPr="002B7C4A">
        <w:rPr>
          <w:rFonts w:ascii="Times New Roman" w:eastAsia="Times New Roman" w:hAnsi="Times New Roman" w:cs="Times New Roman"/>
          <w:color w:val="000000"/>
          <w:sz w:val="28"/>
          <w:szCs w:val="28"/>
        </w:rPr>
        <w:t xml:space="preserve"> СанПиН 1.2.3685-21 в режиме дня предусмотрено время для проведения занятий.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Введение термина </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занятие</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 xml:space="preserve"> не означает регламентацию процесса. Термин </w:t>
      </w:r>
      <w:r w:rsidRPr="002B7C4A">
        <w:rPr>
          <w:rFonts w:ascii="Times New Roman" w:eastAsia="Times New Roman" w:hAnsi="Times New Roman" w:cs="Times New Roman"/>
          <w:color w:val="000000"/>
          <w:sz w:val="28"/>
          <w:szCs w:val="28"/>
        </w:rPr>
        <w:lastRenderedPageBreak/>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во время прогулки, включает:</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экспериментирование с объектами неживой природы;</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сюжетно-ролевые и конструктивные игры (с песком, со снегом, с природным материалом);</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элементарную трудовую деятельность детей на участке ДОО;</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свободное общение педагога с детьми, индивидуальную работу;</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проведение спортивных праздников (при необходимости).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во вторую половину дня, может включать:</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опыты и эксперименты, практико-ориентированные проекты, коллекционирование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слушание и исполнение музыкальных произведений, музыкально-ритмические движения, музыкальные игры и импровизации;</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индивидуальную работу по всем видам деятельности и образовательным областям;</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работу с родителями (законными представителями).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w:t>
      </w:r>
      <w:r w:rsidRPr="002B7C4A">
        <w:rPr>
          <w:rFonts w:ascii="Times New Roman" w:eastAsia="Times New Roman" w:hAnsi="Times New Roman" w:cs="Times New Roman"/>
          <w:color w:val="000000"/>
          <w:sz w:val="28"/>
          <w:szCs w:val="28"/>
        </w:rPr>
        <w:lastRenderedPageBreak/>
        <w:t>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игровой практике ребёнок проявляет себя как творческий субъект (творческая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в продуктивной </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 xml:space="preserve"> созидающий и волевой субъект (инициатива целеполагания);</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познавательно-исследовательской практике - как субъект исследования (познавательная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коммуникативной практике - как партнер по взаимодействию и собеседник (коммуникативная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B7C4A" w:rsidRDefault="005F4427" w:rsidP="002B7C4A">
      <w:pPr>
        <w:pStyle w:val="2"/>
        <w:jc w:val="center"/>
        <w:rPr>
          <w:rFonts w:ascii="Times New Roman" w:eastAsia="Times New Roman" w:hAnsi="Times New Roman" w:cs="Times New Roman"/>
          <w:color w:val="000000"/>
          <w:sz w:val="28"/>
          <w:szCs w:val="28"/>
        </w:rPr>
      </w:pPr>
      <w:bookmarkStart w:id="75" w:name="_Toc140957833"/>
      <w:r>
        <w:rPr>
          <w:rFonts w:ascii="Times New Roman" w:eastAsia="Times New Roman" w:hAnsi="Times New Roman" w:cs="Times New Roman"/>
          <w:color w:val="000000"/>
          <w:sz w:val="28"/>
          <w:szCs w:val="28"/>
        </w:rPr>
        <w:t>2.4</w:t>
      </w:r>
      <w:r w:rsidR="002B7C4A">
        <w:rPr>
          <w:rFonts w:ascii="Times New Roman" w:eastAsia="Times New Roman" w:hAnsi="Times New Roman" w:cs="Times New Roman"/>
          <w:color w:val="000000"/>
          <w:sz w:val="28"/>
          <w:szCs w:val="28"/>
        </w:rPr>
        <w:t xml:space="preserve">. </w:t>
      </w:r>
      <w:r w:rsidR="002B7C4A" w:rsidRPr="002B7C4A">
        <w:rPr>
          <w:rFonts w:ascii="Times New Roman" w:eastAsia="Times New Roman" w:hAnsi="Times New Roman" w:cs="Times New Roman"/>
          <w:color w:val="000000"/>
          <w:sz w:val="28"/>
          <w:szCs w:val="28"/>
        </w:rPr>
        <w:t>Способы и направлен</w:t>
      </w:r>
      <w:r w:rsidR="002B7C4A">
        <w:rPr>
          <w:rFonts w:ascii="Times New Roman" w:eastAsia="Times New Roman" w:hAnsi="Times New Roman" w:cs="Times New Roman"/>
          <w:color w:val="000000"/>
          <w:sz w:val="28"/>
          <w:szCs w:val="28"/>
        </w:rPr>
        <w:t>ия поддержки детской инициативы</w:t>
      </w:r>
      <w:bookmarkEnd w:id="75"/>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поддержки</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детской</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инициати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ряет</w:t>
      </w:r>
      <w:r w:rsidRPr="00233A9E">
        <w:rPr>
          <w:rFonts w:ascii="Times New Roman" w:eastAsia="Times New Roman" w:hAnsi="Times New Roman" w:cs="Times New Roman"/>
          <w:color w:val="000000"/>
          <w:spacing w:val="155"/>
          <w:sz w:val="28"/>
          <w:szCs w:val="28"/>
        </w:rPr>
        <w:t xml:space="preserve"> </w:t>
      </w:r>
      <w:r w:rsidRPr="00233A9E">
        <w:rPr>
          <w:rFonts w:ascii="Times New Roman" w:eastAsia="Times New Roman" w:hAnsi="Times New Roman" w:cs="Times New Roman"/>
          <w:color w:val="000000"/>
          <w:sz w:val="28"/>
          <w:szCs w:val="28"/>
        </w:rPr>
        <w:t>свобо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еятельность</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82"/>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83"/>
          <w:sz w:val="28"/>
          <w:szCs w:val="28"/>
        </w:rPr>
        <w:t xml:space="preserve"> </w:t>
      </w:r>
      <w:r w:rsidRPr="00233A9E">
        <w:rPr>
          <w:rFonts w:ascii="Times New Roman" w:eastAsia="Times New Roman" w:hAnsi="Times New Roman" w:cs="Times New Roman"/>
          <w:color w:val="000000"/>
          <w:sz w:val="28"/>
          <w:szCs w:val="28"/>
        </w:rPr>
        <w:t>детских</w:t>
      </w:r>
      <w:r w:rsidRPr="00233A9E">
        <w:rPr>
          <w:rFonts w:ascii="Times New Roman" w:eastAsia="Times New Roman" w:hAnsi="Times New Roman" w:cs="Times New Roman"/>
          <w:color w:val="000000"/>
          <w:spacing w:val="81"/>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почтениях.</w:t>
      </w:r>
      <w:r w:rsidRPr="00233A9E">
        <w:rPr>
          <w:rFonts w:ascii="Times New Roman" w:eastAsia="Times New Roman" w:hAnsi="Times New Roman" w:cs="Times New Roman"/>
          <w:color w:val="000000"/>
          <w:spacing w:val="147"/>
          <w:sz w:val="28"/>
          <w:szCs w:val="28"/>
        </w:rPr>
        <w:t xml:space="preserve"> </w:t>
      </w:r>
      <w:r w:rsidRPr="00233A9E">
        <w:rPr>
          <w:rFonts w:ascii="Times New Roman" w:eastAsia="Times New Roman" w:hAnsi="Times New Roman" w:cs="Times New Roman"/>
          <w:color w:val="000000"/>
          <w:sz w:val="28"/>
          <w:szCs w:val="28"/>
        </w:rPr>
        <w:t>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z w:val="28"/>
          <w:szCs w:val="28"/>
        </w:rPr>
        <w:t>возможности</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pacing w:val="144"/>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46"/>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овать,</w:t>
      </w:r>
      <w:r w:rsidRPr="00233A9E">
        <w:rPr>
          <w:rFonts w:ascii="Times New Roman" w:eastAsia="Times New Roman" w:hAnsi="Times New Roman" w:cs="Times New Roman"/>
          <w:color w:val="000000"/>
          <w:spacing w:val="14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ать, лепить,</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нять,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петь,</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евать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ясь</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есы,</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ить</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кие</w:t>
      </w:r>
      <w:r w:rsidRPr="00233A9E">
        <w:rPr>
          <w:rFonts w:ascii="Times New Roman" w:eastAsia="Times New Roman" w:hAnsi="Times New Roman" w:cs="Times New Roman"/>
          <w:color w:val="000000"/>
          <w:spacing w:val="85"/>
          <w:sz w:val="28"/>
          <w:szCs w:val="28"/>
        </w:rPr>
        <w:t xml:space="preserve"> </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86"/>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 xml:space="preserve">ие </w:t>
      </w:r>
      <w:r w:rsidRPr="00233A9E">
        <w:rPr>
          <w:rFonts w:ascii="Times New Roman" w:eastAsia="Times New Roman" w:hAnsi="Times New Roman" w:cs="Times New Roman"/>
          <w:color w:val="000000"/>
          <w:sz w:val="28"/>
          <w:szCs w:val="28"/>
        </w:rPr>
        <w:lastRenderedPageBreak/>
        <w:t>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34"/>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агопол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ДОО</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как</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веренн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3"/>
          <w:sz w:val="28"/>
          <w:szCs w:val="28"/>
        </w:rPr>
        <w:t xml:space="preserve"> </w:t>
      </w:r>
      <w:r w:rsidRPr="00233A9E">
        <w:rPr>
          <w:rFonts w:ascii="Times New Roman" w:eastAsia="Times New Roman" w:hAnsi="Times New Roman" w:cs="Times New Roman"/>
          <w:color w:val="000000"/>
          <w:sz w:val="28"/>
          <w:szCs w:val="28"/>
        </w:rPr>
        <w:t>себе,</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 защищеннос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форта, положител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аи</w:t>
      </w:r>
      <w:r w:rsidRPr="0020320B">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z w:val="28"/>
          <w:szCs w:val="28"/>
        </w:rPr>
        <w:t>лее бл</w:t>
      </w:r>
      <w:r w:rsidRPr="0020320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гопри</w:t>
      </w:r>
      <w:r w:rsidRPr="0020320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тн</w:t>
      </w:r>
      <w:r w:rsidRPr="0020320B">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z w:val="28"/>
          <w:szCs w:val="28"/>
        </w:rPr>
        <w:t>и отре</w:t>
      </w:r>
      <w:r w:rsidRPr="0020320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ками</w:t>
      </w:r>
      <w:r w:rsidRPr="0020320B">
        <w:rPr>
          <w:rFonts w:ascii="Times New Roman" w:eastAsia="Times New Roman" w:hAnsi="Times New Roman" w:cs="Times New Roman"/>
          <w:color w:val="000000"/>
          <w:sz w:val="28"/>
          <w:szCs w:val="28"/>
        </w:rPr>
        <w:t xml:space="preserve"> вр</w:t>
      </w:r>
      <w:r w:rsidRPr="00233A9E">
        <w:rPr>
          <w:rFonts w:ascii="Times New Roman" w:eastAsia="Times New Roman" w:hAnsi="Times New Roman" w:cs="Times New Roman"/>
          <w:color w:val="000000"/>
          <w:sz w:val="28"/>
          <w:szCs w:val="28"/>
        </w:rPr>
        <w:t>еме</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 для</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орга</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20320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свободной</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20320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ей</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0320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z w:val="28"/>
          <w:szCs w:val="28"/>
        </w:rPr>
        <w:t xml:space="preserve"> </w:t>
      </w:r>
      <w:r w:rsidRPr="0020320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тро,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0320B">
        <w:rPr>
          <w:rFonts w:ascii="Times New Roman" w:eastAsia="Times New Roman" w:hAnsi="Times New Roman" w:cs="Times New Roman"/>
          <w:color w:val="000000"/>
          <w:sz w:val="28"/>
          <w:szCs w:val="28"/>
        </w:rPr>
        <w:t>огд</w:t>
      </w:r>
      <w:r w:rsidRPr="00233A9E">
        <w:rPr>
          <w:rFonts w:ascii="Times New Roman" w:eastAsia="Times New Roman" w:hAnsi="Times New Roman" w:cs="Times New Roman"/>
          <w:color w:val="000000"/>
          <w:sz w:val="28"/>
          <w:szCs w:val="28"/>
        </w:rPr>
        <w:t>а р</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бёнок</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приходи</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 в</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вторая поло</w:t>
      </w:r>
      <w:r w:rsidRPr="0020320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дня.</w:t>
      </w: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w:t>
      </w:r>
      <w:r w:rsidRPr="0020320B">
        <w:rPr>
          <w:rFonts w:ascii="Times New Roman" w:eastAsia="Times New Roman" w:hAnsi="Times New Roman" w:cs="Times New Roman"/>
          <w:color w:val="000000"/>
          <w:sz w:val="28"/>
          <w:szCs w:val="28"/>
        </w:rPr>
        <w:t>юб</w:t>
      </w:r>
      <w:r w:rsidRPr="00233A9E">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w:t>
      </w:r>
      <w:r w:rsidRPr="0020320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еятель</w:t>
      </w:r>
      <w:r w:rsidRPr="0020320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z w:val="28"/>
          <w:szCs w:val="28"/>
        </w:rPr>
        <w:t xml:space="preserve"> </w:t>
      </w:r>
      <w:r w:rsidRPr="0020320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ён</w:t>
      </w:r>
      <w:r w:rsidRPr="0020320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жет</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0320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т</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кать</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0320B">
        <w:rPr>
          <w:rFonts w:ascii="Times New Roman" w:eastAsia="Times New Roman" w:hAnsi="Times New Roman" w:cs="Times New Roman"/>
          <w:color w:val="000000"/>
          <w:sz w:val="28"/>
          <w:szCs w:val="28"/>
        </w:rPr>
        <w:t xml:space="preserve"> форм</w:t>
      </w:r>
      <w:r w:rsidRPr="00233A9E">
        <w:rPr>
          <w:rFonts w:ascii="Times New Roman" w:eastAsia="Times New Roman" w:hAnsi="Times New Roman" w:cs="Times New Roman"/>
          <w:color w:val="000000"/>
          <w:sz w:val="28"/>
          <w:szCs w:val="28"/>
        </w:rPr>
        <w:t>е сам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я</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 инициати</w:t>
      </w:r>
      <w:r w:rsidRPr="0020320B">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z w:val="28"/>
          <w:szCs w:val="28"/>
        </w:rPr>
        <w:t>ой</w:t>
      </w:r>
      <w:r w:rsidRPr="0020320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напри</w:t>
      </w:r>
      <w:r w:rsidRPr="0020320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иссл</w:t>
      </w:r>
      <w:r w:rsidRPr="009D5B9D">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z w:val="28"/>
          <w:szCs w:val="28"/>
        </w:rPr>
        <w:t>оват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ьская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w:t>
      </w:r>
      <w:r w:rsidRPr="009D5B9D">
        <w:rPr>
          <w:rFonts w:ascii="Times New Roman" w:eastAsia="Times New Roman" w:hAnsi="Times New Roman" w:cs="Times New Roman"/>
          <w:color w:val="000000"/>
          <w:sz w:val="28"/>
          <w:szCs w:val="28"/>
        </w:rPr>
        <w:t>ель</w:t>
      </w:r>
      <w:r w:rsidRPr="00233A9E">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эксперимен</w:t>
      </w:r>
      <w:r w:rsidRPr="009D5B9D">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ров</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ие;</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свободные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w:t>
      </w:r>
      <w:r w:rsidRPr="009D5B9D">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z w:val="28"/>
          <w:szCs w:val="28"/>
        </w:rPr>
        <w:t>-роле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изованные,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режи</w:t>
      </w:r>
      <w:r w:rsidRPr="009D5B9D">
        <w:rPr>
          <w:rFonts w:ascii="Times New Roman" w:eastAsia="Times New Roman" w:hAnsi="Times New Roman" w:cs="Times New Roman"/>
          <w:color w:val="000000"/>
          <w:sz w:val="28"/>
          <w:szCs w:val="28"/>
        </w:rPr>
        <w:t>сс</w:t>
      </w:r>
      <w:r w:rsidRPr="00233A9E">
        <w:rPr>
          <w:rFonts w:ascii="Times New Roman" w:eastAsia="Times New Roman" w:hAnsi="Times New Roman" w:cs="Times New Roman"/>
          <w:color w:val="000000"/>
          <w:sz w:val="28"/>
          <w:szCs w:val="28"/>
        </w:rPr>
        <w:t>ерс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 игры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им</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узы</w:t>
      </w:r>
      <w:r w:rsidRPr="00233A9E">
        <w:rPr>
          <w:rFonts w:ascii="Times New Roman" w:eastAsia="Times New Roman" w:hAnsi="Times New Roman" w:cs="Times New Roman"/>
          <w:color w:val="000000"/>
          <w:sz w:val="28"/>
          <w:szCs w:val="28"/>
        </w:rPr>
        <w:t>кальн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ече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слове</w:t>
      </w:r>
      <w:r w:rsidRPr="009D5B9D">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ые игры, игры с 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квами, слогами, з</w:t>
      </w:r>
      <w:r w:rsidRPr="009D5B9D">
        <w:rPr>
          <w:rFonts w:ascii="Times New Roman" w:eastAsia="Times New Roman" w:hAnsi="Times New Roman" w:cs="Times New Roman"/>
          <w:color w:val="000000"/>
          <w:sz w:val="28"/>
          <w:szCs w:val="28"/>
        </w:rPr>
        <w:t>ву</w:t>
      </w:r>
      <w:r w:rsidRPr="00233A9E">
        <w:rPr>
          <w:rFonts w:ascii="Times New Roman" w:eastAsia="Times New Roman" w:hAnsi="Times New Roman" w:cs="Times New Roman"/>
          <w:color w:val="000000"/>
          <w:sz w:val="28"/>
          <w:szCs w:val="28"/>
        </w:rPr>
        <w:t>кам</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лог</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w:t>
      </w:r>
      <w:r w:rsidRPr="009D5B9D">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азвиваю</w:t>
      </w:r>
      <w:r w:rsidRPr="009D5B9D">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матема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z w:val="28"/>
          <w:szCs w:val="28"/>
        </w:rPr>
        <w:t>; 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 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книжном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голке;</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изобразител</w:t>
      </w:r>
      <w:r w:rsidRPr="009D5B9D">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констр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самос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двига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жные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 выполн</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ние </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итм</w:t>
      </w:r>
      <w:r w:rsidRPr="009D5B9D">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z w:val="28"/>
          <w:szCs w:val="28"/>
        </w:rPr>
        <w:t>еских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цева</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движений.</w:t>
      </w:r>
    </w:p>
    <w:p w:rsidR="002B7C4A" w:rsidRPr="00233A9E" w:rsidRDefault="002B7C4A" w:rsidP="002B7C4A">
      <w:pPr>
        <w:rPr>
          <w:rFonts w:ascii="Times New Roman" w:hAnsi="Times New Roman" w:cs="Times New Roman"/>
        </w:rPr>
      </w:pPr>
      <w:bookmarkStart w:id="76" w:name="_page_343_0"/>
    </w:p>
    <w:tbl>
      <w:tblPr>
        <w:tblW w:w="5000" w:type="pct"/>
        <w:tblCellMar>
          <w:left w:w="0" w:type="dxa"/>
          <w:right w:w="0" w:type="dxa"/>
        </w:tblCellMar>
        <w:tblLook w:val="0000" w:firstRow="0" w:lastRow="0" w:firstColumn="0" w:lastColumn="0" w:noHBand="0" w:noVBand="0"/>
      </w:tblPr>
      <w:tblGrid>
        <w:gridCol w:w="4515"/>
        <w:gridCol w:w="5116"/>
      </w:tblGrid>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2815" w:right="-20"/>
              <w:rPr>
                <w:rFonts w:ascii="Times New Roman" w:eastAsia="Times New Roman" w:hAnsi="Times New Roman" w:cs="Times New Roman"/>
                <w:b/>
                <w:bCs/>
                <w:color w:val="000000"/>
                <w:sz w:val="24"/>
              </w:rPr>
            </w:pPr>
            <w:r w:rsidRPr="00301C0E">
              <w:rPr>
                <w:rFonts w:ascii="Times New Roman" w:eastAsia="Times New Roman" w:hAnsi="Times New Roman" w:cs="Times New Roman"/>
                <w:b/>
                <w:bCs/>
                <w:color w:val="000000"/>
                <w:sz w:val="24"/>
              </w:rPr>
              <w:t>Поддержка детской инициативы</w:t>
            </w:r>
          </w:p>
        </w:tc>
      </w:tr>
      <w:tr w:rsidR="002B7C4A" w:rsidRPr="00301C0E" w:rsidTr="002B7C4A">
        <w:tc>
          <w:tcPr>
            <w:tcW w:w="23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449" w:right="-20"/>
              <w:rPr>
                <w:rFonts w:ascii="Times New Roman" w:eastAsia="Times New Roman" w:hAnsi="Times New Roman" w:cs="Times New Roman"/>
                <w:b/>
                <w:bCs/>
                <w:i/>
                <w:iCs/>
                <w:color w:val="000000"/>
                <w:sz w:val="24"/>
              </w:rPr>
            </w:pPr>
            <w:r w:rsidRPr="00301C0E">
              <w:rPr>
                <w:rFonts w:ascii="Times New Roman" w:eastAsia="Times New Roman" w:hAnsi="Times New Roman" w:cs="Times New Roman"/>
                <w:b/>
                <w:bCs/>
                <w:i/>
                <w:iCs/>
                <w:color w:val="000000"/>
                <w:sz w:val="24"/>
              </w:rPr>
              <w:t>Направления</w:t>
            </w:r>
          </w:p>
        </w:tc>
        <w:tc>
          <w:tcPr>
            <w:tcW w:w="26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963" w:right="-20"/>
              <w:rPr>
                <w:rFonts w:ascii="Times New Roman" w:eastAsia="Times New Roman" w:hAnsi="Times New Roman" w:cs="Times New Roman"/>
                <w:b/>
                <w:bCs/>
                <w:i/>
                <w:iCs/>
                <w:color w:val="000000"/>
                <w:sz w:val="24"/>
              </w:rPr>
            </w:pPr>
            <w:r w:rsidRPr="00301C0E">
              <w:rPr>
                <w:rFonts w:ascii="Times New Roman" w:eastAsia="Times New Roman" w:hAnsi="Times New Roman" w:cs="Times New Roman"/>
                <w:b/>
                <w:bCs/>
                <w:i/>
                <w:iCs/>
                <w:color w:val="000000"/>
                <w:sz w:val="24"/>
              </w:rPr>
              <w:t>Способы</w:t>
            </w:r>
          </w:p>
        </w:tc>
      </w:tr>
      <w:tr w:rsidR="002B7C4A" w:rsidRPr="00301C0E" w:rsidTr="002B7C4A">
        <w:tc>
          <w:tcPr>
            <w:tcW w:w="23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681"/>
                <w:tab w:val="left" w:pos="1332"/>
                <w:tab w:val="left" w:pos="1798"/>
                <w:tab w:val="left" w:pos="3584"/>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B7C4A" w:rsidRPr="00301C0E" w:rsidRDefault="002B7C4A" w:rsidP="00301C0E">
            <w:pPr>
              <w:widowControl w:val="0"/>
              <w:tabs>
                <w:tab w:val="left" w:pos="942"/>
                <w:tab w:val="left" w:pos="1764"/>
                <w:tab w:val="left" w:pos="2265"/>
                <w:tab w:val="left" w:pos="3167"/>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B7C4A" w:rsidRPr="00301C0E" w:rsidRDefault="002B7C4A" w:rsidP="00301C0E">
            <w:pPr>
              <w:widowControl w:val="0"/>
              <w:tabs>
                <w:tab w:val="left" w:pos="664"/>
                <w:tab w:val="left" w:pos="1342"/>
                <w:tab w:val="left" w:pos="2095"/>
                <w:tab w:val="left" w:pos="2603"/>
                <w:tab w:val="left" w:pos="3324"/>
                <w:tab w:val="left" w:pos="4029"/>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B7C4A" w:rsidRPr="00301C0E" w:rsidRDefault="002B7C4A" w:rsidP="00301C0E">
            <w:pPr>
              <w:widowControl w:val="0"/>
              <w:tabs>
                <w:tab w:val="left" w:pos="609"/>
                <w:tab w:val="left" w:pos="1388"/>
                <w:tab w:val="left" w:pos="1898"/>
                <w:tab w:val="left" w:pos="3000"/>
                <w:tab w:val="left" w:pos="3365"/>
                <w:tab w:val="left" w:pos="3793"/>
              </w:tabs>
              <w:spacing w:line="239" w:lineRule="auto"/>
              <w:ind w:left="107" w:right="96"/>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4. поощрять проявление детской инициативы в течение всего дня пребывания ребёнка в ДОО, используя приемы поддержки, одобрения, похвалы;</w:t>
            </w:r>
          </w:p>
          <w:p w:rsidR="002B7C4A" w:rsidRPr="00301C0E" w:rsidRDefault="002B7C4A" w:rsidP="00301C0E">
            <w:pPr>
              <w:widowControl w:val="0"/>
              <w:tabs>
                <w:tab w:val="left" w:pos="508"/>
                <w:tab w:val="left" w:pos="1191"/>
                <w:tab w:val="left" w:pos="1684"/>
                <w:tab w:val="left" w:pos="2700"/>
                <w:tab w:val="left" w:pos="3269"/>
                <w:tab w:val="left" w:pos="4014"/>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5. создавать условия для развития произвольности в деятельности, использовать игры и упражнения, </w:t>
            </w:r>
            <w:r w:rsidRPr="00301C0E">
              <w:rPr>
                <w:rFonts w:ascii="Times New Roman" w:eastAsia="Times New Roman" w:hAnsi="Times New Roman" w:cs="Times New Roman"/>
                <w:color w:val="000000"/>
                <w:sz w:val="24"/>
              </w:rPr>
              <w:lastRenderedPageBreak/>
              <w:t>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B7C4A" w:rsidRPr="00301C0E" w:rsidRDefault="002B7C4A" w:rsidP="00301C0E">
            <w:pPr>
              <w:widowControl w:val="0"/>
              <w:tabs>
                <w:tab w:val="left" w:pos="1375"/>
                <w:tab w:val="left" w:pos="2241"/>
                <w:tab w:val="left" w:pos="2662"/>
                <w:tab w:val="left" w:pos="3219"/>
                <w:tab w:val="left" w:pos="4029"/>
              </w:tabs>
              <w:spacing w:line="239" w:lineRule="auto"/>
              <w:ind w:left="107" w:right="92"/>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01C0E" w:rsidRPr="00301C0E" w:rsidRDefault="002B7C4A" w:rsidP="00301C0E">
            <w:pPr>
              <w:widowControl w:val="0"/>
              <w:tabs>
                <w:tab w:val="left" w:pos="1344"/>
                <w:tab w:val="left" w:pos="2118"/>
                <w:tab w:val="left" w:pos="2840"/>
                <w:tab w:val="left" w:pos="4029"/>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w:t>
            </w:r>
            <w:r w:rsidR="00301C0E" w:rsidRPr="00301C0E">
              <w:rPr>
                <w:rFonts w:ascii="Times New Roman" w:eastAsia="Times New Roman" w:hAnsi="Times New Roman" w:cs="Times New Roman"/>
                <w:color w:val="000000"/>
                <w:sz w:val="24"/>
              </w:rPr>
              <w:t xml:space="preserve"> собственную активность и смекалку ребёнка, намекнуть, посоветовать вспомнить, как он действовал в аналогичном случае;</w:t>
            </w:r>
          </w:p>
          <w:p w:rsidR="002B7C4A" w:rsidRPr="00301C0E" w:rsidRDefault="00301C0E" w:rsidP="00301C0E">
            <w:pPr>
              <w:widowControl w:val="0"/>
              <w:tabs>
                <w:tab w:val="left" w:pos="899"/>
                <w:tab w:val="left" w:pos="1330"/>
                <w:tab w:val="left" w:pos="1951"/>
                <w:tab w:val="left" w:pos="2422"/>
                <w:tab w:val="left" w:pos="3003"/>
                <w:tab w:val="left" w:pos="3439"/>
                <w:tab w:val="left" w:pos="3933"/>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26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170"/>
                <w:tab w:val="left" w:pos="2261"/>
                <w:tab w:val="left" w:pos="3812"/>
              </w:tabs>
              <w:spacing w:line="239" w:lineRule="auto"/>
              <w:ind w:left="108" w:right="90"/>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lastRenderedPageBreak/>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72300" w:rsidRDefault="002B7C4A" w:rsidP="00301C0E">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B7C4A" w:rsidRPr="00301C0E" w:rsidRDefault="002B7C4A" w:rsidP="00301C0E">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w:t>
            </w:r>
            <w:r w:rsidRPr="00301C0E">
              <w:rPr>
                <w:rFonts w:ascii="Times New Roman" w:eastAsia="Times New Roman" w:hAnsi="Times New Roman" w:cs="Times New Roman"/>
                <w:color w:val="000000"/>
                <w:sz w:val="24"/>
              </w:rPr>
              <w:lastRenderedPageBreak/>
              <w:t>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B7C4A" w:rsidRPr="00301C0E" w:rsidRDefault="002B7C4A" w:rsidP="00301C0E">
            <w:pPr>
              <w:widowControl w:val="0"/>
              <w:tabs>
                <w:tab w:val="left" w:pos="479"/>
                <w:tab w:val="left" w:pos="1802"/>
                <w:tab w:val="left" w:pos="2276"/>
                <w:tab w:val="left" w:pos="2809"/>
                <w:tab w:val="left" w:pos="3474"/>
                <w:tab w:val="left" w:pos="3912"/>
                <w:tab w:val="left" w:pos="4580"/>
              </w:tabs>
              <w:spacing w:line="239" w:lineRule="auto"/>
              <w:ind w:left="108" w:right="92"/>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01C0E" w:rsidRPr="00301C0E" w:rsidRDefault="002B7C4A" w:rsidP="00301C0E">
            <w:pPr>
              <w:widowControl w:val="0"/>
              <w:tabs>
                <w:tab w:val="left" w:pos="982"/>
                <w:tab w:val="left" w:pos="1327"/>
                <w:tab w:val="left" w:pos="1685"/>
                <w:tab w:val="left" w:pos="2070"/>
                <w:tab w:val="left" w:pos="2542"/>
                <w:tab w:val="left" w:pos="3854"/>
              </w:tabs>
              <w:spacing w:line="239" w:lineRule="auto"/>
              <w:ind w:left="108" w:right="9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w:t>
            </w:r>
            <w:r w:rsidR="00301C0E" w:rsidRPr="00301C0E">
              <w:rPr>
                <w:rFonts w:ascii="Times New Roman" w:eastAsia="Times New Roman" w:hAnsi="Times New Roman" w:cs="Times New Roman"/>
                <w:color w:val="000000"/>
                <w:sz w:val="24"/>
              </w:rPr>
              <w:t xml:space="preserve">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7C4A" w:rsidRPr="00301C0E" w:rsidRDefault="00301C0E" w:rsidP="00301C0E">
            <w:pPr>
              <w:widowControl w:val="0"/>
              <w:spacing w:line="239" w:lineRule="auto"/>
              <w:ind w:left="108"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502" w:right="-20"/>
              <w:rPr>
                <w:rFonts w:ascii="Times New Roman" w:eastAsia="Times New Roman" w:hAnsi="Times New Roman" w:cs="Times New Roman"/>
                <w:b/>
                <w:bCs/>
                <w:i/>
                <w:iCs/>
                <w:color w:val="000000"/>
                <w:sz w:val="24"/>
              </w:rPr>
            </w:pPr>
            <w:bookmarkStart w:id="77" w:name="_page_345_0"/>
            <w:bookmarkEnd w:id="76"/>
            <w:r w:rsidRPr="00301C0E">
              <w:rPr>
                <w:rFonts w:ascii="Times New Roman" w:eastAsia="Times New Roman" w:hAnsi="Times New Roman" w:cs="Times New Roman"/>
                <w:b/>
                <w:bCs/>
                <w:i/>
                <w:iCs/>
                <w:color w:val="000000"/>
                <w:sz w:val="24"/>
              </w:rPr>
              <w:lastRenderedPageBreak/>
              <w:t>Характерные особенности развития инициативы у детей</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38" w:right="-20"/>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3-4 года</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17"/>
                <w:tab w:val="left" w:pos="2904"/>
                <w:tab w:val="left" w:pos="3786"/>
                <w:tab w:val="left" w:pos="4869"/>
                <w:tab w:val="left" w:pos="6470"/>
                <w:tab w:val="left" w:pos="7599"/>
              </w:tabs>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r w:rsidRPr="00301C0E">
              <w:rPr>
                <w:rFonts w:ascii="Times New Roman" w:eastAsia="Times New Roman" w:hAnsi="Times New Roman" w:cs="Times New Roman"/>
                <w:color w:val="000000"/>
                <w:sz w:val="24"/>
              </w:rPr>
              <w:lastRenderedPageBreak/>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93" w:right="-20"/>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lastRenderedPageBreak/>
              <w:t>4-5 лет</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67"/>
                <w:tab w:val="left" w:pos="1779"/>
                <w:tab w:val="left" w:pos="2490"/>
                <w:tab w:val="left" w:pos="3724"/>
                <w:tab w:val="left" w:pos="4594"/>
                <w:tab w:val="left" w:pos="5407"/>
                <w:tab w:val="left" w:pos="5981"/>
                <w:tab w:val="left" w:pos="7058"/>
                <w:tab w:val="left" w:pos="7844"/>
                <w:tab w:val="left" w:pos="8829"/>
              </w:tabs>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sidR="00301C0E" w:rsidRPr="00301C0E">
              <w:rPr>
                <w:rFonts w:ascii="Times New Roman" w:eastAsia="Times New Roman" w:hAnsi="Times New Roman" w:cs="Times New Roman"/>
                <w:color w:val="000000"/>
                <w:sz w:val="24"/>
              </w:rPr>
              <w:t xml:space="preserve"> разнообразными и постоянно меняющимися (смена примерно раз в два месяца).</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93" w:right="-20"/>
              <w:rPr>
                <w:rFonts w:ascii="Times New Roman" w:eastAsia="Times New Roman" w:hAnsi="Times New Roman" w:cs="Times New Roman"/>
                <w:color w:val="000000"/>
                <w:sz w:val="24"/>
              </w:rPr>
            </w:pPr>
            <w:bookmarkStart w:id="78" w:name="_page_347_0"/>
            <w:bookmarkEnd w:id="77"/>
            <w:r w:rsidRPr="00301C0E">
              <w:rPr>
                <w:rFonts w:ascii="Times New Roman" w:eastAsia="Times New Roman" w:hAnsi="Times New Roman" w:cs="Times New Roman"/>
                <w:color w:val="000000"/>
                <w:sz w:val="24"/>
              </w:rPr>
              <w:t>5-7 лет</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bookmarkEnd w:id="78"/>
    </w:tbl>
    <w:p w:rsidR="002B7C4A" w:rsidRDefault="002B7C4A"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2B7C4A" w:rsidRPr="002B7C4A" w:rsidRDefault="002B7C4A" w:rsidP="002B7C4A">
      <w:pPr>
        <w:pStyle w:val="2"/>
        <w:jc w:val="center"/>
        <w:rPr>
          <w:rFonts w:ascii="Times New Roman" w:eastAsia="Times New Roman" w:hAnsi="Times New Roman" w:cs="Times New Roman"/>
          <w:color w:val="000000"/>
          <w:sz w:val="28"/>
          <w:szCs w:val="28"/>
        </w:rPr>
      </w:pPr>
      <w:bookmarkStart w:id="79" w:name="_Toc140957834"/>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5</w:t>
      </w:r>
      <w:r w:rsidRPr="002B7C4A">
        <w:rPr>
          <w:rFonts w:ascii="Times New Roman" w:eastAsia="Times New Roman" w:hAnsi="Times New Roman" w:cs="Times New Roman"/>
          <w:color w:val="000000"/>
          <w:sz w:val="28"/>
          <w:szCs w:val="28"/>
        </w:rPr>
        <w:t>. Особенности взаимодействия педагогического коллектива с семьями обучающихся (отражение направлений в соответствии с ФГОС и ФОП)</w:t>
      </w:r>
      <w:bookmarkEnd w:id="79"/>
    </w:p>
    <w:p w:rsidR="002B7C4A" w:rsidRDefault="002B7C4A" w:rsidP="002B7C4A">
      <w:pPr>
        <w:widowControl w:val="0"/>
        <w:spacing w:line="239" w:lineRule="auto"/>
        <w:ind w:left="1" w:right="58" w:firstLine="566"/>
        <w:rPr>
          <w:rFonts w:ascii="Times New Roman" w:eastAsia="Times New Roman" w:hAnsi="Times New Roman" w:cs="Times New Roman"/>
          <w:color w:val="000000"/>
          <w:sz w:val="28"/>
          <w:szCs w:val="28"/>
        </w:rPr>
      </w:pPr>
    </w:p>
    <w:p w:rsidR="002B7C4A" w:rsidRPr="00233A9E" w:rsidRDefault="002B7C4A" w:rsidP="0020320B">
      <w:pPr>
        <w:widowControl w:val="0"/>
        <w:spacing w:line="239" w:lineRule="auto"/>
        <w:ind w:left="1" w:right="58"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Главными</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b/>
          <w:bCs/>
          <w:color w:val="000000"/>
          <w:sz w:val="28"/>
          <w:szCs w:val="28"/>
        </w:rPr>
        <w:t>цел</w:t>
      </w:r>
      <w:r w:rsidRPr="00233A9E">
        <w:rPr>
          <w:rFonts w:ascii="Times New Roman" w:eastAsia="Times New Roman" w:hAnsi="Times New Roman" w:cs="Times New Roman"/>
          <w:b/>
          <w:bCs/>
          <w:color w:val="000000"/>
          <w:spacing w:val="-2"/>
          <w:sz w:val="28"/>
          <w:szCs w:val="28"/>
        </w:rPr>
        <w:t>я</w:t>
      </w:r>
      <w:r w:rsidRPr="00233A9E">
        <w:rPr>
          <w:rFonts w:ascii="Times New Roman" w:eastAsia="Times New Roman" w:hAnsi="Times New Roman" w:cs="Times New Roman"/>
          <w:b/>
          <w:bCs/>
          <w:color w:val="000000"/>
          <w:sz w:val="28"/>
          <w:szCs w:val="28"/>
        </w:rPr>
        <w:t>ми</w:t>
      </w:r>
      <w:r w:rsidRPr="00233A9E">
        <w:rPr>
          <w:rFonts w:ascii="Times New Roman" w:eastAsia="Times New Roman" w:hAnsi="Times New Roman" w:cs="Times New Roman"/>
          <w:b/>
          <w:bCs/>
          <w:color w:val="000000"/>
          <w:spacing w:val="43"/>
          <w:sz w:val="28"/>
          <w:szCs w:val="28"/>
        </w:rPr>
        <w:t xml:space="preserve"> </w:t>
      </w:r>
      <w:r w:rsidRPr="00233A9E">
        <w:rPr>
          <w:rFonts w:ascii="Times New Roman" w:eastAsia="Times New Roman" w:hAnsi="Times New Roman" w:cs="Times New Roman"/>
          <w:color w:val="000000"/>
          <w:sz w:val="28"/>
          <w:szCs w:val="28"/>
        </w:rPr>
        <w:t>взаимод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едаго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кого</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42"/>
          <w:sz w:val="28"/>
          <w:szCs w:val="28"/>
        </w:rPr>
        <w:t xml:space="preserve"> </w:t>
      </w:r>
      <w:r w:rsidRPr="00233A9E">
        <w:rPr>
          <w:rFonts w:ascii="Times New Roman" w:eastAsia="Times New Roman" w:hAnsi="Times New Roman" w:cs="Times New Roman"/>
          <w:color w:val="000000"/>
          <w:sz w:val="28"/>
          <w:szCs w:val="28"/>
        </w:rPr>
        <w:t>ДОО</w:t>
      </w:r>
      <w:r w:rsidRPr="00233A9E">
        <w:rPr>
          <w:rFonts w:ascii="Times New Roman" w:eastAsia="Times New Roman" w:hAnsi="Times New Roman" w:cs="Times New Roman"/>
          <w:color w:val="000000"/>
          <w:spacing w:val="43"/>
          <w:sz w:val="28"/>
          <w:szCs w:val="28"/>
        </w:rPr>
        <w:t xml:space="preserve"> </w:t>
      </w:r>
      <w:r w:rsidRPr="00233A9E">
        <w:rPr>
          <w:rFonts w:ascii="Times New Roman" w:eastAsia="Times New Roman" w:hAnsi="Times New Roman" w:cs="Times New Roman"/>
          <w:color w:val="000000"/>
          <w:sz w:val="28"/>
          <w:szCs w:val="28"/>
        </w:rPr>
        <w:t>с семьями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 возраста</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являютс</w:t>
      </w:r>
      <w:r w:rsidRPr="00233A9E">
        <w:rPr>
          <w:rFonts w:ascii="Times New Roman" w:eastAsia="Times New Roman" w:hAnsi="Times New Roman" w:cs="Times New Roman"/>
          <w:color w:val="000000"/>
          <w:spacing w:val="-3"/>
          <w:sz w:val="28"/>
          <w:szCs w:val="28"/>
        </w:rPr>
        <w:t>я</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w:t>
      </w:r>
      <w:r w:rsidRPr="009D5B9D">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поддержки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шение к</w:t>
      </w:r>
      <w:r w:rsidRPr="009D5B9D">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 обр</w:t>
      </w:r>
      <w:r w:rsidRPr="009D5B9D">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z w:val="28"/>
          <w:szCs w:val="28"/>
        </w:rPr>
        <w:t>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охр</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крепления</w:t>
      </w:r>
      <w:r w:rsidRPr="009D5B9D">
        <w:rPr>
          <w:rFonts w:ascii="Times New Roman" w:eastAsia="Times New Roman" w:hAnsi="Times New Roman" w:cs="Times New Roman"/>
          <w:color w:val="000000"/>
          <w:sz w:val="28"/>
          <w:szCs w:val="28"/>
        </w:rPr>
        <w:t xml:space="preserve"> з</w:t>
      </w:r>
      <w:r w:rsidRPr="00233A9E">
        <w:rPr>
          <w:rFonts w:ascii="Times New Roman" w:eastAsia="Times New Roman" w:hAnsi="Times New Roman" w:cs="Times New Roman"/>
          <w:color w:val="000000"/>
          <w:sz w:val="28"/>
          <w:szCs w:val="28"/>
        </w:rPr>
        <w:t>доровья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дошкольного воз</w:t>
      </w:r>
      <w:r w:rsidRPr="009D5B9D">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обеспеч</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ед</w:t>
      </w:r>
      <w:r w:rsidRPr="00233A9E">
        <w:rPr>
          <w:rFonts w:ascii="Times New Roman" w:eastAsia="Times New Roman" w:hAnsi="Times New Roman" w:cs="Times New Roman"/>
          <w:color w:val="000000"/>
          <w:sz w:val="28"/>
          <w:szCs w:val="28"/>
        </w:rPr>
        <w:t>инства</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одход</w:t>
      </w:r>
      <w:r w:rsidRPr="009D5B9D">
        <w:rPr>
          <w:rFonts w:ascii="Times New Roman" w:eastAsia="Times New Roman" w:hAnsi="Times New Roman" w:cs="Times New Roman"/>
          <w:color w:val="000000"/>
          <w:sz w:val="28"/>
          <w:szCs w:val="28"/>
        </w:rPr>
        <w:t>ов к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нию</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буч</w:t>
      </w:r>
      <w:r w:rsidRPr="00233A9E">
        <w:rPr>
          <w:rFonts w:ascii="Times New Roman" w:eastAsia="Times New Roman" w:hAnsi="Times New Roman" w:cs="Times New Roman"/>
          <w:color w:val="000000"/>
          <w:sz w:val="28"/>
          <w:szCs w:val="28"/>
        </w:rPr>
        <w:t>ению</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в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 и 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ние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потенциала</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емьи.</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z w:val="28"/>
          <w:szCs w:val="28"/>
        </w:rPr>
        <w:t>эт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1"/>
          <w:sz w:val="28"/>
          <w:szCs w:val="28"/>
        </w:rPr>
        <w:t>лей</w:t>
      </w:r>
      <w:r w:rsidRPr="00233A9E">
        <w:rPr>
          <w:rFonts w:ascii="Times New Roman" w:eastAsia="Times New Roman" w:hAnsi="Times New Roman" w:cs="Times New Roman"/>
          <w:color w:val="000000"/>
          <w:spacing w:val="17"/>
          <w:sz w:val="28"/>
          <w:szCs w:val="28"/>
        </w:rPr>
        <w:t xml:space="preserve"> </w:t>
      </w:r>
      <w:r w:rsidRPr="00233A9E">
        <w:rPr>
          <w:rFonts w:ascii="Times New Roman" w:eastAsia="Times New Roman" w:hAnsi="Times New Roman" w:cs="Times New Roman"/>
          <w:color w:val="000000"/>
          <w:sz w:val="28"/>
          <w:szCs w:val="28"/>
        </w:rPr>
        <w:t>должно</w:t>
      </w:r>
      <w:r w:rsidRPr="00233A9E">
        <w:rPr>
          <w:rFonts w:ascii="Times New Roman" w:eastAsia="Times New Roman" w:hAnsi="Times New Roman" w:cs="Times New Roman"/>
          <w:color w:val="000000"/>
          <w:spacing w:val="16"/>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яться</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через</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z w:val="28"/>
          <w:szCs w:val="28"/>
        </w:rPr>
        <w:t>решение</w:t>
      </w:r>
      <w:r w:rsidRPr="00233A9E">
        <w:rPr>
          <w:rFonts w:ascii="Times New Roman" w:eastAsia="Times New Roman" w:hAnsi="Times New Roman" w:cs="Times New Roman"/>
          <w:color w:val="000000"/>
          <w:spacing w:val="14"/>
          <w:sz w:val="28"/>
          <w:szCs w:val="28"/>
        </w:rPr>
        <w:t xml:space="preserve"> </w:t>
      </w:r>
      <w:r w:rsidRPr="00233A9E">
        <w:rPr>
          <w:rFonts w:ascii="Times New Roman" w:eastAsia="Times New Roman" w:hAnsi="Times New Roman" w:cs="Times New Roman"/>
          <w:color w:val="000000"/>
          <w:sz w:val="28"/>
          <w:szCs w:val="28"/>
        </w:rPr>
        <w:t xml:space="preserve">основных </w:t>
      </w:r>
      <w:r w:rsidRPr="00233A9E">
        <w:rPr>
          <w:rFonts w:ascii="Times New Roman" w:eastAsia="Times New Roman" w:hAnsi="Times New Roman" w:cs="Times New Roman"/>
          <w:b/>
          <w:bCs/>
          <w:color w:val="000000"/>
          <w:sz w:val="28"/>
          <w:szCs w:val="28"/>
        </w:rPr>
        <w:t>задач: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информ</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рова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 (з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бщ</w:t>
      </w:r>
      <w:r w:rsidRPr="00233A9E">
        <w:rPr>
          <w:rFonts w:ascii="Times New Roman" w:eastAsia="Times New Roman" w:hAnsi="Times New Roman" w:cs="Times New Roman"/>
          <w:color w:val="000000"/>
          <w:sz w:val="28"/>
          <w:szCs w:val="28"/>
        </w:rPr>
        <w:t>естве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ости относите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9D5B9D">
        <w:rPr>
          <w:rFonts w:ascii="Times New Roman" w:eastAsia="Times New Roman" w:hAnsi="Times New Roman" w:cs="Times New Roman"/>
          <w:color w:val="000000"/>
          <w:sz w:val="28"/>
          <w:szCs w:val="28"/>
        </w:rPr>
        <w:t>щи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всего</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w:t>
      </w:r>
      <w:r w:rsidRPr="009D5B9D">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 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Фед</w:t>
      </w:r>
      <w:r w:rsidRPr="009D5B9D">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ац</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о </w:t>
      </w:r>
      <w:r w:rsidRPr="00233A9E">
        <w:rPr>
          <w:rFonts w:ascii="Times New Roman" w:eastAsia="Times New Roman" w:hAnsi="Times New Roman" w:cs="Times New Roman"/>
          <w:color w:val="000000"/>
          <w:sz w:val="28"/>
          <w:szCs w:val="28"/>
        </w:rPr>
        <w:t>мерах</w:t>
      </w:r>
      <w:r w:rsidRPr="009D5B9D">
        <w:rPr>
          <w:rFonts w:ascii="Times New Roman" w:eastAsia="Times New Roman" w:hAnsi="Times New Roman" w:cs="Times New Roman"/>
          <w:color w:val="000000"/>
          <w:sz w:val="28"/>
          <w:szCs w:val="28"/>
        </w:rPr>
        <w:t xml:space="preserve"> 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поддерж</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семьям,</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меющим</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шко</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9D5B9D">
        <w:rPr>
          <w:rFonts w:ascii="Times New Roman" w:eastAsia="Times New Roman" w:hAnsi="Times New Roman" w:cs="Times New Roman"/>
          <w:color w:val="000000"/>
          <w:sz w:val="28"/>
          <w:szCs w:val="28"/>
        </w:rPr>
        <w:t>зр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также</w:t>
      </w:r>
      <w:r w:rsidRPr="009D5B9D">
        <w:rPr>
          <w:rFonts w:ascii="Times New Roman" w:eastAsia="Times New Roman" w:hAnsi="Times New Roman" w:cs="Times New Roman"/>
          <w:color w:val="000000"/>
          <w:sz w:val="28"/>
          <w:szCs w:val="28"/>
        </w:rPr>
        <w:t xml:space="preserve"> об о</w:t>
      </w:r>
      <w:r w:rsidRPr="00233A9E">
        <w:rPr>
          <w:rFonts w:ascii="Times New Roman" w:eastAsia="Times New Roman" w:hAnsi="Times New Roman" w:cs="Times New Roman"/>
          <w:color w:val="000000"/>
          <w:sz w:val="28"/>
          <w:szCs w:val="28"/>
        </w:rPr>
        <w:t>бразовате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ме,</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еализ</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емой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ДОО;</w:t>
      </w:r>
    </w:p>
    <w:p w:rsidR="002B7C4A"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просвещ</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9D5B9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ре</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ставител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овы</w:t>
      </w:r>
      <w:r w:rsidRPr="00233A9E">
        <w:rPr>
          <w:rFonts w:ascii="Times New Roman" w:eastAsia="Times New Roman" w:hAnsi="Times New Roman" w:cs="Times New Roman"/>
          <w:color w:val="000000"/>
          <w:sz w:val="28"/>
          <w:szCs w:val="28"/>
        </w:rPr>
        <w:t>ше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 п</w:t>
      </w:r>
      <w:r w:rsidRPr="009D5B9D">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z w:val="28"/>
          <w:szCs w:val="28"/>
        </w:rPr>
        <w:t>овой,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лог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омпетен</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z w:val="28"/>
          <w:szCs w:val="28"/>
        </w:rPr>
        <w:t>рос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 охраны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здоров</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 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я и </w:t>
      </w:r>
      <w:r w:rsidRPr="009D5B9D">
        <w:rPr>
          <w:rFonts w:ascii="Times New Roman" w:eastAsia="Times New Roman" w:hAnsi="Times New Roman" w:cs="Times New Roman"/>
          <w:color w:val="000000"/>
          <w:sz w:val="28"/>
          <w:szCs w:val="28"/>
        </w:rPr>
        <w:t>обр</w:t>
      </w:r>
      <w:r w:rsidRPr="00233A9E">
        <w:rPr>
          <w:rFonts w:ascii="Times New Roman" w:eastAsia="Times New Roman" w:hAnsi="Times New Roman" w:cs="Times New Roman"/>
          <w:color w:val="000000"/>
          <w:sz w:val="28"/>
          <w:szCs w:val="28"/>
        </w:rPr>
        <w:t>азов</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 xml:space="preserve">ия </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ей; </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бствова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ию</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тветств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соз</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родительств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 базовой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благо</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чия семь</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w:t>
      </w:r>
      <w:r w:rsidRPr="009D5B9D">
        <w:rPr>
          <w:rFonts w:ascii="Times New Roman" w:eastAsia="Times New Roman" w:hAnsi="Times New Roman" w:cs="Times New Roman"/>
          <w:color w:val="000000"/>
          <w:sz w:val="28"/>
          <w:szCs w:val="28"/>
        </w:rPr>
        <w:t>имо</w:t>
      </w:r>
      <w:r w:rsidRPr="00233A9E">
        <w:rPr>
          <w:rFonts w:ascii="Times New Roman" w:eastAsia="Times New Roman" w:hAnsi="Times New Roman" w:cs="Times New Roman"/>
          <w:color w:val="000000"/>
          <w:sz w:val="28"/>
          <w:szCs w:val="28"/>
        </w:rPr>
        <w:t>дейст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форме</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от</w:t>
      </w:r>
      <w:r w:rsidRPr="009D5B9D">
        <w:rPr>
          <w:rFonts w:ascii="Times New Roman" w:eastAsia="Times New Roman" w:hAnsi="Times New Roman" w:cs="Times New Roman"/>
          <w:color w:val="000000"/>
          <w:sz w:val="28"/>
          <w:szCs w:val="28"/>
        </w:rPr>
        <w:t>руд</w:t>
      </w:r>
      <w:r w:rsidRPr="00233A9E">
        <w:rPr>
          <w:rFonts w:ascii="Times New Roman" w:eastAsia="Times New Roman" w:hAnsi="Times New Roman" w:cs="Times New Roman"/>
          <w:color w:val="000000"/>
          <w:sz w:val="28"/>
          <w:szCs w:val="28"/>
        </w:rPr>
        <w:t>ничест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стан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я партн</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рс</w:t>
      </w:r>
      <w:r w:rsidRPr="009D5B9D">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w:t>
      </w:r>
      <w:r w:rsidRPr="009D5B9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ений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родител</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тавителя</w:t>
      </w:r>
      <w:r w:rsidRPr="009D5B9D">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млад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аннего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ольного</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озр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реш</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ия образовате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вовл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чение</w:t>
      </w:r>
      <w:r w:rsidRPr="009D5B9D">
        <w:rPr>
          <w:rFonts w:ascii="Times New Roman" w:eastAsia="Times New Roman" w:hAnsi="Times New Roman" w:cs="Times New Roman"/>
          <w:color w:val="000000"/>
          <w:sz w:val="28"/>
          <w:szCs w:val="28"/>
        </w:rPr>
        <w:t xml:space="preserve"> ро</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ател</w:t>
      </w:r>
      <w:r w:rsidRPr="009D5B9D">
        <w:rPr>
          <w:rFonts w:ascii="Times New Roman" w:eastAsia="Times New Roman" w:hAnsi="Times New Roman" w:cs="Times New Roman"/>
          <w:color w:val="000000"/>
          <w:sz w:val="28"/>
          <w:szCs w:val="28"/>
        </w:rPr>
        <w:t>ьны</w:t>
      </w:r>
      <w:r w:rsidRPr="00233A9E">
        <w:rPr>
          <w:rFonts w:ascii="Times New Roman" w:eastAsia="Times New Roman" w:hAnsi="Times New Roman" w:cs="Times New Roman"/>
          <w:color w:val="000000"/>
          <w:sz w:val="28"/>
          <w:szCs w:val="28"/>
        </w:rPr>
        <w:t>й процесс.</w:t>
      </w:r>
    </w:p>
    <w:p w:rsidR="002B7C4A" w:rsidRPr="00233A9E" w:rsidRDefault="002B7C4A" w:rsidP="0020320B">
      <w:pPr>
        <w:widowControl w:val="0"/>
        <w:spacing w:line="239" w:lineRule="auto"/>
        <w:ind w:left="1" w:right="-61"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остроение</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родителями</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конны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лжно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дер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 след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щих</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b/>
          <w:bCs/>
          <w:color w:val="000000"/>
          <w:sz w:val="28"/>
          <w:szCs w:val="28"/>
        </w:rPr>
        <w:t>п</w:t>
      </w:r>
      <w:r w:rsidRPr="00233A9E">
        <w:rPr>
          <w:rFonts w:ascii="Times New Roman" w:eastAsia="Times New Roman" w:hAnsi="Times New Roman" w:cs="Times New Roman"/>
          <w:b/>
          <w:bCs/>
          <w:color w:val="000000"/>
          <w:spacing w:val="-1"/>
          <w:sz w:val="28"/>
          <w:szCs w:val="28"/>
        </w:rPr>
        <w:t>р</w:t>
      </w:r>
      <w:r w:rsidRPr="00233A9E">
        <w:rPr>
          <w:rFonts w:ascii="Times New Roman" w:eastAsia="Times New Roman" w:hAnsi="Times New Roman" w:cs="Times New Roman"/>
          <w:b/>
          <w:bCs/>
          <w:color w:val="000000"/>
          <w:sz w:val="28"/>
          <w:szCs w:val="28"/>
        </w:rPr>
        <w:t>ин</w:t>
      </w:r>
      <w:r w:rsidRPr="00233A9E">
        <w:rPr>
          <w:rFonts w:ascii="Times New Roman" w:eastAsia="Times New Roman" w:hAnsi="Times New Roman" w:cs="Times New Roman"/>
          <w:b/>
          <w:bCs/>
          <w:color w:val="000000"/>
          <w:spacing w:val="-1"/>
          <w:sz w:val="28"/>
          <w:szCs w:val="28"/>
        </w:rPr>
        <w:t>ц</w:t>
      </w:r>
      <w:r w:rsidRPr="00233A9E">
        <w:rPr>
          <w:rFonts w:ascii="Times New Roman" w:eastAsia="Times New Roman" w:hAnsi="Times New Roman" w:cs="Times New Roman"/>
          <w:b/>
          <w:bCs/>
          <w:color w:val="000000"/>
          <w:sz w:val="28"/>
          <w:szCs w:val="28"/>
        </w:rPr>
        <w:t>и</w:t>
      </w:r>
      <w:r w:rsidRPr="00233A9E">
        <w:rPr>
          <w:rFonts w:ascii="Times New Roman" w:eastAsia="Times New Roman" w:hAnsi="Times New Roman" w:cs="Times New Roman"/>
          <w:b/>
          <w:bCs/>
          <w:color w:val="000000"/>
          <w:spacing w:val="-1"/>
          <w:sz w:val="28"/>
          <w:szCs w:val="28"/>
        </w:rPr>
        <w:t>п</w:t>
      </w:r>
      <w:r w:rsidRPr="00233A9E">
        <w:rPr>
          <w:rFonts w:ascii="Times New Roman" w:eastAsia="Times New Roman" w:hAnsi="Times New Roman" w:cs="Times New Roman"/>
          <w:b/>
          <w:bCs/>
          <w:color w:val="000000"/>
          <w:sz w:val="28"/>
          <w:szCs w:val="28"/>
        </w:rPr>
        <w:t>ов:</w:t>
      </w:r>
    </w:p>
    <w:p w:rsidR="002B7C4A"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ор</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тет</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емь</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воспи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бучен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витии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разова</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одите</w:t>
      </w:r>
      <w:r w:rsidRPr="00233A9E">
        <w:rPr>
          <w:rFonts w:ascii="Times New Roman" w:eastAsia="Times New Roman" w:hAnsi="Times New Roman" w:cs="Times New Roman"/>
          <w:color w:val="000000"/>
          <w:sz w:val="28"/>
          <w:szCs w:val="28"/>
        </w:rPr>
        <w:t>лей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п</w:t>
      </w:r>
      <w:r w:rsidRPr="009D5B9D">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чающих</w:t>
      </w:r>
      <w:r w:rsidRPr="009D5B9D">
        <w:rPr>
          <w:rFonts w:ascii="Times New Roman" w:eastAsia="Times New Roman" w:hAnsi="Times New Roman" w:cs="Times New Roman"/>
          <w:color w:val="000000"/>
          <w:sz w:val="28"/>
          <w:szCs w:val="28"/>
        </w:rPr>
        <w:t xml:space="preserve">ся </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ько</w:t>
      </w:r>
      <w:r w:rsidRPr="009D5B9D">
        <w:rPr>
          <w:rFonts w:ascii="Times New Roman" w:eastAsia="Times New Roman" w:hAnsi="Times New Roman" w:cs="Times New Roman"/>
          <w:color w:val="000000"/>
          <w:sz w:val="28"/>
          <w:szCs w:val="28"/>
        </w:rPr>
        <w:t xml:space="preserve"> е</w:t>
      </w:r>
      <w:r w:rsidRPr="00233A9E">
        <w:rPr>
          <w:rFonts w:ascii="Times New Roman" w:eastAsia="Times New Roman" w:hAnsi="Times New Roman" w:cs="Times New Roman"/>
          <w:color w:val="000000"/>
          <w:sz w:val="28"/>
          <w:szCs w:val="28"/>
        </w:rPr>
        <w:t>сть</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им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щественное</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bookmarkStart w:id="80" w:name="_page_349_0"/>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чение</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енно</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ни</w:t>
      </w:r>
      <w:r w:rsidRPr="009D5B9D">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яз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заложить</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 ф</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 xml:space="preserve">о, </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равс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вен</w:t>
      </w:r>
      <w:r w:rsidRPr="009D5B9D">
        <w:rPr>
          <w:rFonts w:ascii="Times New Roman" w:eastAsia="Times New Roman" w:hAnsi="Times New Roman" w:cs="Times New Roman"/>
          <w:color w:val="000000"/>
          <w:sz w:val="28"/>
          <w:szCs w:val="28"/>
        </w:rPr>
        <w:t>ног</w:t>
      </w:r>
      <w:r w:rsidRPr="00233A9E">
        <w:rPr>
          <w:rFonts w:ascii="Times New Roman" w:eastAsia="Times New Roman" w:hAnsi="Times New Roman" w:cs="Times New Roman"/>
          <w:color w:val="000000"/>
          <w:sz w:val="28"/>
          <w:szCs w:val="28"/>
        </w:rPr>
        <w:t xml:space="preserve">о </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 инте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лек</w:t>
      </w:r>
      <w:r w:rsidRPr="009D5B9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ального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ития </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ичнос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реб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а; </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9D5B9D">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кры</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конных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редставит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на</w:t>
      </w:r>
      <w:r w:rsidRPr="009D5B9D">
        <w:rPr>
          <w:rFonts w:ascii="Times New Roman" w:eastAsia="Times New Roman" w:hAnsi="Times New Roman" w:cs="Times New Roman"/>
          <w:color w:val="000000"/>
          <w:sz w:val="28"/>
          <w:szCs w:val="28"/>
        </w:rPr>
        <w:t xml:space="preserve"> быт</w:t>
      </w:r>
      <w:r w:rsidRPr="00233A9E">
        <w:rPr>
          <w:rFonts w:ascii="Times New Roman" w:eastAsia="Times New Roman" w:hAnsi="Times New Roman" w:cs="Times New Roman"/>
          <w:color w:val="000000"/>
          <w:sz w:val="28"/>
          <w:szCs w:val="28"/>
        </w:rPr>
        <w:t>ь дост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пна</w:t>
      </w:r>
      <w:r w:rsidRPr="009D5B9D">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кт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9D5B9D">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орм</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об ос</w:t>
      </w:r>
      <w:r w:rsidRPr="00233A9E">
        <w:rPr>
          <w:rFonts w:ascii="Times New Roman" w:eastAsia="Times New Roman" w:hAnsi="Times New Roman" w:cs="Times New Roman"/>
          <w:color w:val="000000"/>
          <w:sz w:val="28"/>
          <w:szCs w:val="28"/>
        </w:rPr>
        <w:t>обеннос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ван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г</w:t>
      </w:r>
      <w:r w:rsidRPr="009D5B9D">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 ка</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дому</w:t>
      </w:r>
      <w:r w:rsidRPr="009D5B9D">
        <w:rPr>
          <w:rFonts w:ascii="Times New Roman" w:eastAsia="Times New Roman" w:hAnsi="Times New Roman" w:cs="Times New Roman"/>
          <w:color w:val="000000"/>
          <w:sz w:val="28"/>
          <w:szCs w:val="28"/>
        </w:rPr>
        <w:t xml:space="preserve"> из</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должен</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бы</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п</w:t>
      </w:r>
      <w:r w:rsidRPr="009D5B9D">
        <w:rPr>
          <w:rFonts w:ascii="Times New Roman" w:eastAsia="Times New Roman" w:hAnsi="Times New Roman" w:cs="Times New Roman"/>
          <w:color w:val="000000"/>
          <w:sz w:val="28"/>
          <w:szCs w:val="28"/>
        </w:rPr>
        <w:t>редо</w:t>
      </w:r>
      <w:r w:rsidRPr="00233A9E">
        <w:rPr>
          <w:rFonts w:ascii="Times New Roman" w:eastAsia="Times New Roman" w:hAnsi="Times New Roman" w:cs="Times New Roman"/>
          <w:color w:val="000000"/>
          <w:sz w:val="28"/>
          <w:szCs w:val="28"/>
        </w:rPr>
        <w:t>ставл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свободный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ДОО;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меж</w:t>
      </w:r>
      <w:r w:rsidRPr="009D5B9D">
        <w:rPr>
          <w:rFonts w:ascii="Times New Roman" w:eastAsia="Times New Roman" w:hAnsi="Times New Roman" w:cs="Times New Roman"/>
          <w:color w:val="000000"/>
          <w:sz w:val="28"/>
          <w:szCs w:val="28"/>
        </w:rPr>
        <w:t xml:space="preserve">ду </w:t>
      </w:r>
      <w:r w:rsidRPr="00233A9E">
        <w:rPr>
          <w:rFonts w:ascii="Times New Roman" w:eastAsia="Times New Roman" w:hAnsi="Times New Roman" w:cs="Times New Roman"/>
          <w:color w:val="000000"/>
          <w:sz w:val="28"/>
          <w:szCs w:val="28"/>
        </w:rPr>
        <w:t>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лям</w:t>
      </w:r>
      <w:r w:rsidRPr="00233A9E">
        <w:rPr>
          <w:rFonts w:ascii="Times New Roman" w:eastAsia="Times New Roman" w:hAnsi="Times New Roman" w:cs="Times New Roman"/>
          <w:color w:val="000000"/>
          <w:sz w:val="28"/>
          <w:szCs w:val="28"/>
        </w:rPr>
        <w:t>и (законны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ителя</w:t>
      </w:r>
      <w:r w:rsidRPr="009D5B9D">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бходим</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информацией</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 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обенностях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тия</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 в ДОО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сем</w:t>
      </w:r>
      <w:r w:rsidRPr="009D5B9D">
        <w:rPr>
          <w:rFonts w:ascii="Times New Roman" w:eastAsia="Times New Roman" w:hAnsi="Times New Roman" w:cs="Times New Roman"/>
          <w:color w:val="000000"/>
          <w:sz w:val="28"/>
          <w:szCs w:val="28"/>
        </w:rPr>
        <w:t>ье</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взаим</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дов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рие,</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важен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и добро</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елател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ность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взаимоотноше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 педагогов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9D5B9D">
        <w:rPr>
          <w:rFonts w:ascii="Times New Roman" w:eastAsia="Times New Roman" w:hAnsi="Times New Roman" w:cs="Times New Roman"/>
          <w:color w:val="000000"/>
          <w:sz w:val="28"/>
          <w:szCs w:val="28"/>
        </w:rPr>
        <w:t>мод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 педаг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гу</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бходимо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иват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этики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9D5B9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рных</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ил</w:t>
      </w:r>
      <w:r w:rsidRPr="009D5B9D">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щ</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z w:val="28"/>
          <w:szCs w:val="28"/>
        </w:rPr>
        <w:t>, проявлять</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позитивный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ой</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9D5B9D">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ение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лям</w:t>
      </w:r>
      <w:r w:rsidRPr="00233A9E">
        <w:rPr>
          <w:rFonts w:ascii="Times New Roman" w:eastAsia="Times New Roman" w:hAnsi="Times New Roman" w:cs="Times New Roman"/>
          <w:color w:val="000000"/>
          <w:sz w:val="28"/>
          <w:szCs w:val="28"/>
        </w:rPr>
        <w:t>и (законны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тавителя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этично</w:t>
      </w:r>
      <w:r w:rsidRPr="009D5B9D">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аз</w:t>
      </w:r>
      <w:r w:rsidRPr="009D5B9D">
        <w:rPr>
          <w:rFonts w:ascii="Times New Roman" w:eastAsia="Times New Roman" w:hAnsi="Times New Roman" w:cs="Times New Roman"/>
          <w:color w:val="000000"/>
          <w:sz w:val="28"/>
          <w:szCs w:val="28"/>
        </w:rPr>
        <w:t xml:space="preserve">умно </w:t>
      </w:r>
      <w:r w:rsidRPr="00233A9E">
        <w:rPr>
          <w:rFonts w:ascii="Times New Roman" w:eastAsia="Times New Roman" w:hAnsi="Times New Roman" w:cs="Times New Roman"/>
          <w:color w:val="000000"/>
          <w:sz w:val="28"/>
          <w:szCs w:val="28"/>
        </w:rPr>
        <w:t>использова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п</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ченн</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нформа</w:t>
      </w:r>
      <w:r w:rsidRPr="009D5B9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ороны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w:t>
      </w:r>
      <w:r w:rsidRPr="009D5B9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ак</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со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роны 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инт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ете</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ид</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-диффер</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цированный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подход</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z w:val="28"/>
          <w:szCs w:val="28"/>
        </w:rPr>
        <w:t>жд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и взаимод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ии</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еобхо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читывать</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особ</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п</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 (за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z w:val="28"/>
          <w:szCs w:val="28"/>
        </w:rPr>
        <w:t>ставител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о</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к п</w:t>
      </w:r>
      <w:r w:rsidRPr="00233A9E">
        <w:rPr>
          <w:rFonts w:ascii="Times New Roman" w:eastAsia="Times New Roman" w:hAnsi="Times New Roman" w:cs="Times New Roman"/>
          <w:color w:val="000000"/>
          <w:sz w:val="28"/>
          <w:szCs w:val="28"/>
        </w:rPr>
        <w:t>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огу</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оди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м </w:t>
      </w:r>
      <w:r w:rsidRPr="00233A9E">
        <w:rPr>
          <w:rFonts w:ascii="Times New Roman" w:eastAsia="Times New Roman" w:hAnsi="Times New Roman" w:cs="Times New Roman"/>
          <w:color w:val="000000"/>
          <w:sz w:val="28"/>
          <w:szCs w:val="28"/>
        </w:rPr>
        <w:t>мероп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ият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возможн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lastRenderedPageBreak/>
        <w:t>вклю</w:t>
      </w:r>
      <w:r w:rsidRPr="009D5B9D">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z w:val="28"/>
          <w:szCs w:val="28"/>
        </w:rPr>
        <w:t>конных</w:t>
      </w:r>
      <w:r w:rsidRPr="009D5B9D">
        <w:rPr>
          <w:rFonts w:ascii="Times New Roman" w:eastAsia="Times New Roman" w:hAnsi="Times New Roman" w:cs="Times New Roman"/>
          <w:color w:val="000000"/>
          <w:sz w:val="28"/>
          <w:szCs w:val="28"/>
        </w:rPr>
        <w:t xml:space="preserve"> пре</w:t>
      </w:r>
      <w:r w:rsidRPr="00233A9E">
        <w:rPr>
          <w:rFonts w:ascii="Times New Roman" w:eastAsia="Times New Roman" w:hAnsi="Times New Roman" w:cs="Times New Roman"/>
          <w:color w:val="000000"/>
          <w:sz w:val="28"/>
          <w:szCs w:val="28"/>
        </w:rPr>
        <w:t>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овм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реш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образова</w:t>
      </w:r>
      <w:r w:rsidRPr="009D5B9D">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z w:val="28"/>
          <w:szCs w:val="28"/>
        </w:rPr>
        <w:t>ьных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proofErr w:type="spellStart"/>
      <w:r w:rsidRPr="00233A9E">
        <w:rPr>
          <w:rFonts w:ascii="Times New Roman" w:eastAsia="Times New Roman" w:hAnsi="Times New Roman" w:cs="Times New Roman"/>
          <w:color w:val="000000"/>
          <w:sz w:val="28"/>
          <w:szCs w:val="28"/>
        </w:rPr>
        <w:t>возрас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бразн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ь</w:t>
      </w:r>
      <w:proofErr w:type="spellEnd"/>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ланиро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нии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я необхо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имо</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тывать</w:t>
      </w:r>
      <w:r w:rsidRPr="009D5B9D">
        <w:rPr>
          <w:rFonts w:ascii="Times New Roman" w:eastAsia="Times New Roman" w:hAnsi="Times New Roman" w:cs="Times New Roman"/>
          <w:color w:val="000000"/>
          <w:sz w:val="28"/>
          <w:szCs w:val="28"/>
        </w:rPr>
        <w:t xml:space="preserve"> осо</w:t>
      </w:r>
      <w:r w:rsidRPr="00233A9E">
        <w:rPr>
          <w:rFonts w:ascii="Times New Roman" w:eastAsia="Times New Roman" w:hAnsi="Times New Roman" w:cs="Times New Roman"/>
          <w:color w:val="000000"/>
          <w:sz w:val="28"/>
          <w:szCs w:val="28"/>
        </w:rPr>
        <w:t>бе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ктер</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ний</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родителя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стави</w:t>
      </w:r>
      <w:r w:rsidRPr="009D5B9D">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w:t>
      </w:r>
      <w:r w:rsidRPr="009D5B9D">
        <w:rPr>
          <w:rFonts w:ascii="Times New Roman" w:eastAsia="Times New Roman" w:hAnsi="Times New Roman" w:cs="Times New Roman"/>
          <w:color w:val="000000"/>
          <w:sz w:val="28"/>
          <w:szCs w:val="28"/>
        </w:rPr>
        <w:t>жд</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рью (</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реим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раста</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 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слов</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 xml:space="preserve">енные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оз</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ыми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тями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9D5B9D">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tabs>
          <w:tab w:val="left" w:pos="2575"/>
          <w:tab w:val="left" w:pos="4870"/>
          <w:tab w:val="left" w:pos="6530"/>
          <w:tab w:val="left" w:pos="7440"/>
          <w:tab w:val="left" w:pos="8047"/>
        </w:tabs>
        <w:spacing w:line="240" w:lineRule="auto"/>
        <w:ind w:left="1" w:right="-14"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z w:val="28"/>
          <w:szCs w:val="28"/>
        </w:rPr>
        <w:t>Деятель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коллектива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ию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онными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ями)</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хся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 xml:space="preserve">яется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ким</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b/>
          <w:bCs/>
          <w:color w:val="000000"/>
          <w:sz w:val="28"/>
          <w:szCs w:val="28"/>
        </w:rPr>
        <w:t>напра</w:t>
      </w:r>
      <w:r w:rsidRPr="00233A9E">
        <w:rPr>
          <w:rFonts w:ascii="Times New Roman" w:eastAsia="Times New Roman" w:hAnsi="Times New Roman" w:cs="Times New Roman"/>
          <w:b/>
          <w:bCs/>
          <w:color w:val="000000"/>
          <w:spacing w:val="-1"/>
          <w:sz w:val="28"/>
          <w:szCs w:val="28"/>
        </w:rPr>
        <w:t>в</w:t>
      </w:r>
      <w:r w:rsidRPr="00233A9E">
        <w:rPr>
          <w:rFonts w:ascii="Times New Roman" w:eastAsia="Times New Roman" w:hAnsi="Times New Roman" w:cs="Times New Roman"/>
          <w:b/>
          <w:bCs/>
          <w:color w:val="000000"/>
          <w:sz w:val="28"/>
          <w:szCs w:val="28"/>
        </w:rPr>
        <w:t>лениям:</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w:t>
      </w:r>
      <w:r w:rsidRPr="009D5B9D">
        <w:rPr>
          <w:rFonts w:ascii="Times New Roman" w:eastAsia="Times New Roman" w:hAnsi="Times New Roman" w:cs="Times New Roman"/>
          <w:color w:val="000000"/>
          <w:sz w:val="28"/>
          <w:szCs w:val="28"/>
        </w:rPr>
        <w:t xml:space="preserve"> </w:t>
      </w:r>
      <w:proofErr w:type="spellStart"/>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ностик</w:t>
      </w:r>
      <w:r w:rsidRPr="009D5B9D">
        <w:rPr>
          <w:rFonts w:ascii="Times New Roman" w:eastAsia="Times New Roman" w:hAnsi="Times New Roman" w:cs="Times New Roman"/>
          <w:color w:val="000000"/>
          <w:sz w:val="28"/>
          <w:szCs w:val="28"/>
        </w:rPr>
        <w:t>о</w:t>
      </w:r>
      <w:proofErr w:type="spellEnd"/>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z w:val="28"/>
          <w:szCs w:val="28"/>
        </w:rPr>
        <w:t>итич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вл</w:t>
      </w:r>
      <w:r w:rsidRPr="00233A9E">
        <w:rPr>
          <w:rFonts w:ascii="Times New Roman" w:eastAsia="Times New Roman" w:hAnsi="Times New Roman" w:cs="Times New Roman"/>
          <w:color w:val="000000"/>
          <w:sz w:val="28"/>
          <w:szCs w:val="28"/>
        </w:rPr>
        <w:t>ение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и а</w:t>
      </w:r>
      <w:r w:rsidRPr="00233A9E">
        <w:rPr>
          <w:rFonts w:ascii="Times New Roman" w:eastAsia="Times New Roman" w:hAnsi="Times New Roman" w:cs="Times New Roman"/>
          <w:color w:val="000000"/>
          <w:sz w:val="28"/>
          <w:szCs w:val="28"/>
        </w:rPr>
        <w:t>нал</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 данных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каждого</w:t>
      </w:r>
      <w:r w:rsidRPr="009D5B9D">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чающег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её</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запр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сах</w:t>
      </w:r>
      <w:r w:rsidRPr="009D5B9D">
        <w:rPr>
          <w:rFonts w:ascii="Times New Roman" w:eastAsia="Times New Roman" w:hAnsi="Times New Roman" w:cs="Times New Roman"/>
          <w:color w:val="000000"/>
          <w:sz w:val="28"/>
          <w:szCs w:val="28"/>
        </w:rPr>
        <w:t xml:space="preserve"> в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охр</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 здоровья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вне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ог</w:t>
      </w:r>
      <w:r w:rsidRPr="009D5B9D">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z w:val="28"/>
          <w:szCs w:val="28"/>
        </w:rPr>
        <w:t>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 к</w:t>
      </w:r>
      <w:r w:rsidRPr="009D5B9D">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оди</w:t>
      </w:r>
      <w:r w:rsidRPr="00233A9E">
        <w:rPr>
          <w:rFonts w:ascii="Times New Roman" w:eastAsia="Times New Roman" w:hAnsi="Times New Roman" w:cs="Times New Roman"/>
          <w:color w:val="000000"/>
          <w:sz w:val="28"/>
          <w:szCs w:val="28"/>
        </w:rPr>
        <w:t>телей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кже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 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ез</w:t>
      </w:r>
      <w:r w:rsidRPr="009D5B9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ьтатов</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роведе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лиза;</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огла</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ова</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е воспитатель</w:t>
      </w:r>
      <w:r w:rsidRPr="009D5B9D">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просве</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равление</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ед</w:t>
      </w:r>
      <w:r w:rsidRPr="009D5B9D">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лаг</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z w:val="28"/>
          <w:szCs w:val="28"/>
        </w:rPr>
        <w:t>щение</w:t>
      </w:r>
      <w:r>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 (законн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оса</w:t>
      </w:r>
      <w:r w:rsidRPr="00233A9E">
        <w:rPr>
          <w:rFonts w:ascii="Times New Roman" w:eastAsia="Times New Roman" w:hAnsi="Times New Roman" w:cs="Times New Roman"/>
          <w:color w:val="000000"/>
          <w:sz w:val="28"/>
          <w:szCs w:val="28"/>
        </w:rPr>
        <w:t>м особ</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псих</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ф</w:t>
      </w:r>
      <w:r w:rsidRPr="009D5B9D">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z w:val="28"/>
          <w:szCs w:val="28"/>
        </w:rPr>
        <w:t>ио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огиче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 и</w:t>
      </w:r>
      <w:r w:rsidRPr="009D5B9D">
        <w:rPr>
          <w:rFonts w:ascii="Times New Roman" w:eastAsia="Times New Roman" w:hAnsi="Times New Roman" w:cs="Times New Roman"/>
          <w:color w:val="000000"/>
          <w:sz w:val="28"/>
          <w:szCs w:val="28"/>
        </w:rPr>
        <w:t xml:space="preserve"> пс</w:t>
      </w:r>
      <w:r w:rsidRPr="00233A9E">
        <w:rPr>
          <w:rFonts w:ascii="Times New Roman" w:eastAsia="Times New Roman" w:hAnsi="Times New Roman" w:cs="Times New Roman"/>
          <w:color w:val="000000"/>
          <w:sz w:val="28"/>
          <w:szCs w:val="28"/>
        </w:rPr>
        <w:t>ихич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w:t>
      </w:r>
      <w:r w:rsidRPr="009D5B9D">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z w:val="28"/>
          <w:szCs w:val="28"/>
        </w:rPr>
        <w:t>енчес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воз</w:t>
      </w:r>
      <w:r w:rsidRPr="009D5B9D">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выбора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эффек</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тодов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чения</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воспита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определе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раст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на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омл</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акт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форм</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 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ити</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в об</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сти</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включая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информирование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ера</w:t>
      </w:r>
      <w:r w:rsidRPr="00233A9E">
        <w:rPr>
          <w:rFonts w:ascii="Times New Roman" w:eastAsia="Times New Roman" w:hAnsi="Times New Roman" w:cs="Times New Roman"/>
          <w:color w:val="000000"/>
          <w:sz w:val="28"/>
          <w:szCs w:val="28"/>
        </w:rPr>
        <w:t>х г</w:t>
      </w:r>
      <w:r w:rsidRPr="009D5B9D">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по</w:t>
      </w:r>
      <w:r w:rsidRPr="009D5B9D">
        <w:rPr>
          <w:rFonts w:ascii="Times New Roman" w:eastAsia="Times New Roman" w:hAnsi="Times New Roman" w:cs="Times New Roman"/>
          <w:color w:val="000000"/>
          <w:sz w:val="28"/>
          <w:szCs w:val="28"/>
        </w:rPr>
        <w:t>дд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ям</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еть</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ольного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озраста;</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нформирование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 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обенностях</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ализ</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емой</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ДОО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програм</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 п</w:t>
      </w:r>
      <w:r w:rsidRPr="009D5B9D">
        <w:rPr>
          <w:rFonts w:ascii="Times New Roman" w:eastAsia="Times New Roman" w:hAnsi="Times New Roman" w:cs="Times New Roman"/>
          <w:color w:val="000000"/>
          <w:sz w:val="28"/>
          <w:szCs w:val="28"/>
        </w:rPr>
        <w:t>ребы</w:t>
      </w:r>
      <w:r w:rsidRPr="00233A9E">
        <w:rPr>
          <w:rFonts w:ascii="Times New Roman" w:eastAsia="Times New Roman" w:hAnsi="Times New Roman" w:cs="Times New Roman"/>
          <w:color w:val="000000"/>
          <w:sz w:val="28"/>
          <w:szCs w:val="28"/>
        </w:rPr>
        <w:t>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9D5B9D">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жании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ах</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 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ми;</w:t>
      </w:r>
    </w:p>
    <w:p w:rsidR="002B7C4A"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bookmarkStart w:id="81" w:name="_page_351_0"/>
      <w:bookmarkEnd w:id="80"/>
      <w:r w:rsidRPr="00233A9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тационное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ав</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объед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няет</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9D5B9D">
        <w:rPr>
          <w:rFonts w:ascii="Times New Roman" w:eastAsia="Times New Roman" w:hAnsi="Times New Roman" w:cs="Times New Roman"/>
          <w:color w:val="000000"/>
          <w:sz w:val="28"/>
          <w:szCs w:val="28"/>
        </w:rPr>
        <w:t>уль</w:t>
      </w:r>
      <w:r w:rsidRPr="00233A9E">
        <w:rPr>
          <w:rFonts w:ascii="Times New Roman" w:eastAsia="Times New Roman" w:hAnsi="Times New Roman" w:cs="Times New Roman"/>
          <w:color w:val="000000"/>
          <w:sz w:val="28"/>
          <w:szCs w:val="28"/>
        </w:rPr>
        <w:t>ти</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 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по 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осам</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взаимод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возникающ</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проблем</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том числе</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с ООП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словиях</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емь</w:t>
      </w:r>
      <w:r w:rsidRPr="009D5B9D">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особе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п</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вза</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я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бёнка</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9D5B9D">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z w:val="28"/>
          <w:szCs w:val="28"/>
        </w:rPr>
        <w:t>ика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пед</w:t>
      </w:r>
      <w:r w:rsidRPr="009D5B9D">
        <w:rPr>
          <w:rFonts w:ascii="Times New Roman" w:eastAsia="Times New Roman" w:hAnsi="Times New Roman" w:cs="Times New Roman"/>
          <w:color w:val="000000"/>
          <w:sz w:val="28"/>
          <w:szCs w:val="28"/>
        </w:rPr>
        <w:t>агогом</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икающ</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Pr="009D5B9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лемных</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w:t>
      </w:r>
      <w:r w:rsidRPr="009D5B9D">
        <w:rPr>
          <w:rFonts w:ascii="Times New Roman" w:eastAsia="Times New Roman" w:hAnsi="Times New Roman" w:cs="Times New Roman"/>
          <w:color w:val="000000"/>
          <w:sz w:val="28"/>
          <w:szCs w:val="28"/>
        </w:rPr>
        <w:t>иях</w:t>
      </w:r>
      <w:r w:rsidRPr="00233A9E">
        <w:rPr>
          <w:rFonts w:ascii="Times New Roman" w:eastAsia="Times New Roman" w:hAnsi="Times New Roman" w:cs="Times New Roman"/>
          <w:color w:val="000000"/>
          <w:sz w:val="28"/>
          <w:szCs w:val="28"/>
        </w:rPr>
        <w:t>; способам</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кт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9D5B9D">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дейст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деть</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 млад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дошкольно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бам</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организ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частия в</w:t>
      </w:r>
      <w:r w:rsidRPr="009D5B9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их</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9D5B9D">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xml:space="preserve">х, </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оц</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е и др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w:t>
      </w:r>
    </w:p>
    <w:p w:rsidR="002B7C4A" w:rsidRPr="00233A9E" w:rsidRDefault="002B7C4A" w:rsidP="002B7C4A">
      <w:pPr>
        <w:widowControl w:val="0"/>
        <w:spacing w:line="242" w:lineRule="auto"/>
        <w:ind w:left="1" w:right="-60" w:firstLine="566"/>
        <w:jc w:val="both"/>
        <w:rPr>
          <w:rFonts w:ascii="Times New Roman" w:eastAsia="Times New Roman" w:hAnsi="Times New Roman" w:cs="Times New Roman"/>
          <w:color w:val="000000"/>
          <w:sz w:val="28"/>
          <w:szCs w:val="28"/>
        </w:rPr>
      </w:pPr>
    </w:p>
    <w:p w:rsidR="002B7C4A" w:rsidRPr="00233A9E" w:rsidRDefault="002B7C4A" w:rsidP="002B7C4A">
      <w:pPr>
        <w:spacing w:line="8" w:lineRule="exact"/>
        <w:rPr>
          <w:rFonts w:ascii="Times New Roman" w:eastAsia="Times New Roman" w:hAnsi="Times New Roman" w:cs="Times New Roman"/>
          <w:sz w:val="2"/>
          <w:szCs w:val="2"/>
        </w:rPr>
      </w:pPr>
    </w:p>
    <w:tbl>
      <w:tblPr>
        <w:tblW w:w="5000" w:type="pct"/>
        <w:tblLayout w:type="fixed"/>
        <w:tblCellMar>
          <w:left w:w="0" w:type="dxa"/>
          <w:right w:w="0" w:type="dxa"/>
        </w:tblCellMar>
        <w:tblLook w:val="0000" w:firstRow="0" w:lastRow="0" w:firstColumn="0" w:lastColumn="0" w:noHBand="0" w:noVBand="0"/>
      </w:tblPr>
      <w:tblGrid>
        <w:gridCol w:w="2244"/>
        <w:gridCol w:w="7387"/>
      </w:tblGrid>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Направления</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Формы взаимодействия с родителями</w:t>
            </w:r>
          </w:p>
        </w:tc>
      </w:tr>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rPr>
                <w:rFonts w:ascii="Times New Roman" w:eastAsia="Times New Roman" w:hAnsi="Times New Roman" w:cs="Times New Roman"/>
                <w:color w:val="000000"/>
                <w:sz w:val="24"/>
                <w:szCs w:val="24"/>
              </w:rPr>
            </w:pPr>
            <w:proofErr w:type="spellStart"/>
            <w:r w:rsidRPr="00301C0E">
              <w:rPr>
                <w:rFonts w:ascii="Times New Roman" w:eastAsia="Times New Roman" w:hAnsi="Times New Roman" w:cs="Times New Roman"/>
                <w:color w:val="000000"/>
                <w:sz w:val="24"/>
                <w:szCs w:val="24"/>
              </w:rPr>
              <w:t>диагностико</w:t>
            </w:r>
            <w:proofErr w:type="spellEnd"/>
            <w:r w:rsidRPr="00301C0E">
              <w:rPr>
                <w:rFonts w:ascii="Times New Roman" w:eastAsia="Times New Roman" w:hAnsi="Times New Roman" w:cs="Times New Roman"/>
                <w:color w:val="000000"/>
                <w:sz w:val="24"/>
                <w:szCs w:val="24"/>
              </w:rPr>
              <w:t>-аналитическое</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2095"/>
                <w:tab w:val="left" w:pos="3424"/>
                <w:tab w:val="left" w:pos="4803"/>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3696"/>
              </w:tabs>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просветительское и консультационное</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96"/>
                <w:tab w:val="left" w:pos="1765"/>
                <w:tab w:val="left" w:pos="2113"/>
                <w:tab w:val="left" w:pos="2676"/>
                <w:tab w:val="left" w:pos="3172"/>
                <w:tab w:val="left" w:pos="3705"/>
                <w:tab w:val="left" w:pos="4132"/>
                <w:tab w:val="left" w:pos="4468"/>
                <w:tab w:val="left" w:pos="4955"/>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w:t>
            </w:r>
            <w:r w:rsidRPr="00301C0E">
              <w:rPr>
                <w:rFonts w:ascii="Times New Roman" w:eastAsia="Times New Roman" w:hAnsi="Times New Roman" w:cs="Times New Roman"/>
                <w:color w:val="000000"/>
                <w:sz w:val="24"/>
                <w:szCs w:val="24"/>
              </w:rPr>
              <w:lastRenderedPageBreak/>
              <w:t xml:space="preserve">педагогические библиотеки для родителей (законных представителей); сайты ДОО и социальные группы в сети Интернет; </w:t>
            </w:r>
            <w:proofErr w:type="spellStart"/>
            <w:r w:rsidRPr="00301C0E">
              <w:rPr>
                <w:rFonts w:ascii="Times New Roman" w:eastAsia="Times New Roman" w:hAnsi="Times New Roman" w:cs="Times New Roman"/>
                <w:color w:val="000000"/>
                <w:sz w:val="24"/>
                <w:szCs w:val="24"/>
              </w:rPr>
              <w:t>медиарепортажи</w:t>
            </w:r>
            <w:proofErr w:type="spellEnd"/>
            <w:r w:rsidRPr="00301C0E">
              <w:rPr>
                <w:rFonts w:ascii="Times New Roman" w:eastAsia="Times New Roman" w:hAnsi="Times New Roman" w:cs="Times New Roman"/>
                <w:color w:val="000000"/>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2B7C4A" w:rsidRPr="00233A9E" w:rsidRDefault="002B7C4A" w:rsidP="002B7C4A">
      <w:pPr>
        <w:spacing w:line="240" w:lineRule="exact"/>
        <w:rPr>
          <w:rFonts w:ascii="Times New Roman" w:hAnsi="Times New Roman" w:cs="Times New Roman"/>
          <w:sz w:val="24"/>
          <w:szCs w:val="24"/>
        </w:rPr>
      </w:pPr>
    </w:p>
    <w:p w:rsidR="002B7C4A" w:rsidRDefault="002B7C4A" w:rsidP="002B7C4A">
      <w:pPr>
        <w:widowControl w:val="0"/>
        <w:spacing w:line="240"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b/>
          <w:bCs/>
          <w:color w:val="000000"/>
          <w:sz w:val="28"/>
          <w:szCs w:val="28"/>
        </w:rPr>
        <w:t>Н</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z w:val="28"/>
          <w:szCs w:val="28"/>
        </w:rPr>
        <w:t>пр</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pacing w:val="-1"/>
          <w:sz w:val="28"/>
          <w:szCs w:val="28"/>
        </w:rPr>
        <w:t>в</w:t>
      </w:r>
      <w:r w:rsidRPr="00233A9E">
        <w:rPr>
          <w:rFonts w:ascii="Times New Roman" w:eastAsia="Times New Roman" w:hAnsi="Times New Roman" w:cs="Times New Roman"/>
          <w:b/>
          <w:bCs/>
          <w:color w:val="000000"/>
          <w:sz w:val="28"/>
          <w:szCs w:val="28"/>
        </w:rPr>
        <w:t xml:space="preserve">ления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 с</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елями в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ФГОС ДО</w:t>
      </w:r>
    </w:p>
    <w:p w:rsidR="002B7C4A" w:rsidRPr="00233A9E" w:rsidRDefault="002B7C4A" w:rsidP="002B7C4A">
      <w:pPr>
        <w:widowControl w:val="0"/>
        <w:spacing w:line="240" w:lineRule="auto"/>
        <w:ind w:right="-20"/>
        <w:jc w:val="center"/>
        <w:rPr>
          <w:rFonts w:ascii="Times New Roman" w:eastAsia="Times New Roman" w:hAnsi="Times New Roman" w:cs="Times New Roman"/>
          <w:color w:val="000000"/>
          <w:sz w:val="28"/>
          <w:szCs w:val="28"/>
        </w:rPr>
      </w:pPr>
    </w:p>
    <w:p w:rsidR="002B7C4A" w:rsidRPr="00233A9E" w:rsidRDefault="002B7C4A" w:rsidP="002B7C4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3960"/>
        <w:gridCol w:w="5671"/>
      </w:tblGrid>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Направления</w:t>
            </w:r>
          </w:p>
        </w:tc>
        <w:tc>
          <w:tcPr>
            <w:tcW w:w="29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Формы взаимодействия с родителями</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2686"/>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2944"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38"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2B7C4A" w:rsidRPr="00301C0E" w:rsidRDefault="002B7C4A"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w:t>
            </w:r>
          </w:p>
          <w:p w:rsidR="002B7C4A" w:rsidRPr="00301C0E" w:rsidRDefault="002B7C4A" w:rsidP="00301C0E">
            <w:pPr>
              <w:widowControl w:val="0"/>
              <w:spacing w:line="238"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Педагогический совет с участием родителей. Проведение педсовета в присутствии родителей. Педагогические ситуации.</w:t>
            </w:r>
          </w:p>
          <w:p w:rsidR="002B7C4A" w:rsidRPr="00301C0E" w:rsidRDefault="002B7C4A" w:rsidP="00301C0E">
            <w:pPr>
              <w:widowControl w:val="0"/>
              <w:spacing w:line="241"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Решения типичных для конкретной семьи ситуаций</w:t>
            </w:r>
            <w:r w:rsidR="00301C0E" w:rsidRPr="00301C0E">
              <w:rPr>
                <w:rFonts w:ascii="Times New Roman" w:eastAsia="Times New Roman" w:hAnsi="Times New Roman" w:cs="Times New Roman"/>
                <w:color w:val="000000"/>
                <w:sz w:val="24"/>
                <w:szCs w:val="24"/>
              </w:rPr>
              <w:t xml:space="preserve"> при участии семей воспитанник</w:t>
            </w:r>
            <w:r w:rsidR="00301C0E">
              <w:rPr>
                <w:rFonts w:ascii="Times New Roman" w:eastAsia="Times New Roman" w:hAnsi="Times New Roman" w:cs="Times New Roman"/>
                <w:color w:val="000000"/>
                <w:sz w:val="24"/>
                <w:szCs w:val="24"/>
              </w:rPr>
              <w:t>ов.</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311"/>
                <w:tab w:val="left" w:pos="2122"/>
                <w:tab w:val="left" w:pos="2388"/>
                <w:tab w:val="left" w:pos="3712"/>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2944" w:type="pct"/>
            <w:vMerge/>
            <w:tcBorders>
              <w:left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Создание условий для участия родителей в образовательной</w:t>
            </w:r>
            <w:r w:rsidR="00301C0E" w:rsidRPr="00301C0E">
              <w:rPr>
                <w:rFonts w:ascii="Times New Roman" w:eastAsia="Times New Roman" w:hAnsi="Times New Roman" w:cs="Times New Roman"/>
                <w:color w:val="000000"/>
                <w:sz w:val="24"/>
                <w:szCs w:val="24"/>
              </w:rPr>
              <w:t xml:space="preserve"> деятельности.</w:t>
            </w:r>
          </w:p>
        </w:tc>
        <w:tc>
          <w:tcPr>
            <w:tcW w:w="2944"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r w:rsidR="00301C0E" w:rsidRPr="00301C0E" w:rsidTr="004B2F45">
        <w:trPr>
          <w:trHeight w:val="3319"/>
        </w:trPr>
        <w:tc>
          <w:tcPr>
            <w:tcW w:w="2056" w:type="pct"/>
            <w:tcBorders>
              <w:top w:val="single" w:sz="3" w:space="0" w:color="000000"/>
              <w:left w:val="single" w:sz="3" w:space="0" w:color="000000"/>
              <w:right w:val="single" w:sz="3" w:space="0" w:color="000000"/>
            </w:tcBorders>
            <w:tcMar>
              <w:top w:w="0" w:type="dxa"/>
              <w:left w:w="0" w:type="dxa"/>
              <w:bottom w:w="0" w:type="dxa"/>
              <w:right w:w="0" w:type="dxa"/>
            </w:tcMar>
          </w:tcPr>
          <w:p w:rsidR="00301C0E" w:rsidRPr="00301C0E" w:rsidRDefault="00301C0E" w:rsidP="00301C0E">
            <w:pPr>
              <w:widowControl w:val="0"/>
              <w:tabs>
                <w:tab w:val="left" w:pos="1379"/>
                <w:tab w:val="left" w:pos="2175"/>
                <w:tab w:val="left" w:pos="2614"/>
                <w:tab w:val="left" w:pos="2959"/>
                <w:tab w:val="left" w:pos="3698"/>
              </w:tabs>
              <w:spacing w:line="240" w:lineRule="auto"/>
              <w:ind w:left="57" w:right="57"/>
              <w:jc w:val="both"/>
              <w:rPr>
                <w:rFonts w:ascii="Times New Roman" w:eastAsia="Times New Roman" w:hAnsi="Times New Roman" w:cs="Times New Roman"/>
                <w:color w:val="000000"/>
                <w:sz w:val="24"/>
                <w:szCs w:val="24"/>
              </w:rPr>
            </w:pPr>
            <w:bookmarkStart w:id="82" w:name="_page_353_0"/>
            <w:bookmarkEnd w:id="81"/>
            <w:r w:rsidRPr="00301C0E">
              <w:rPr>
                <w:rFonts w:ascii="Times New Roman" w:eastAsia="Times New Roman" w:hAnsi="Times New Roman" w:cs="Times New Roman"/>
                <w:color w:val="000000"/>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2944"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Педагогические беседы с родителями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Целевой характер бесед (по запросам родителей), внесение элементов дискуссии и </w:t>
            </w:r>
            <w:proofErr w:type="spellStart"/>
            <w:r w:rsidRPr="00301C0E">
              <w:rPr>
                <w:rFonts w:ascii="Times New Roman" w:eastAsia="Times New Roman" w:hAnsi="Times New Roman" w:cs="Times New Roman"/>
                <w:color w:val="000000"/>
                <w:sz w:val="24"/>
                <w:szCs w:val="24"/>
              </w:rPr>
              <w:t>проблематизации</w:t>
            </w:r>
            <w:proofErr w:type="spellEnd"/>
            <w:r w:rsidRPr="00301C0E">
              <w:rPr>
                <w:rFonts w:ascii="Times New Roman" w:eastAsia="Times New Roman" w:hAnsi="Times New Roman" w:cs="Times New Roman"/>
                <w:color w:val="000000"/>
                <w:sz w:val="24"/>
                <w:szCs w:val="24"/>
              </w:rPr>
              <w:t>. Тематические консультации.</w:t>
            </w:r>
          </w:p>
          <w:p w:rsidR="00301C0E" w:rsidRPr="00301C0E" w:rsidRDefault="00301C0E" w:rsidP="00301C0E">
            <w:pPr>
              <w:widowControl w:val="0"/>
              <w:spacing w:line="241"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Исходя из запросов родителей.</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Конференции с родителями.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w:t>
            </w:r>
            <w:r w:rsidRPr="00301C0E">
              <w:rPr>
                <w:rFonts w:ascii="Times New Roman" w:eastAsia="Times New Roman" w:hAnsi="Times New Roman" w:cs="Times New Roman"/>
                <w:color w:val="000000"/>
                <w:sz w:val="24"/>
                <w:szCs w:val="24"/>
              </w:rPr>
              <w:lastRenderedPageBreak/>
              <w:t>отношений с педагогами и специалистами</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Общие собрания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Активное собрание родителей включает: элементы тренинга; мастер-классы; семинар-практикум; видеотренинг; видео презентацию; показ занятий на видеозаписи.</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Школа для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Семья выступает не только в качестве объекта учения, но и обучающего (других родителей) субъекта.</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выставки.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Выставки содержат материал о творчестве родителей, детей. Данная форма презентации творческих работ ребенка становится частью его портфолио.</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листовки.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Инициатива выпуска принадлежит родителям. Они выбирают темы листовок.</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Анкетирование.</w:t>
            </w:r>
          </w:p>
          <w:p w:rsid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Позволяет получать более достоверные данные по тем или иным проблемам воспитания.</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акции.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Позволяют организовать совместные мероприятие для детей и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Инициатива может принадлежать детям, родителям или педагогам.</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546"/>
                <w:tab w:val="left" w:pos="3472"/>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Создание возможностей для обсуждения с родителями детей вопросов, связанных с реализацией Программы.</w:t>
            </w:r>
          </w:p>
        </w:tc>
        <w:tc>
          <w:tcPr>
            <w:tcW w:w="2944"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bl>
    <w:p w:rsidR="002B7C4A" w:rsidRPr="00727140" w:rsidRDefault="002B7C4A" w:rsidP="00727140">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bookmarkStart w:id="83" w:name="_page_355_0"/>
      <w:bookmarkEnd w:id="82"/>
    </w:p>
    <w:p w:rsidR="002B7C4A" w:rsidRPr="00233A9E"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Педагоги самостоятельно выбирают педагогически обоснованные</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методы, приемы и способы взаимодействия с семьями обучающихся, в</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зависимости от стоящих перед ними задач. Сочетание традиционных и</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инновационных технологий сотрудничества позволит педагогам ДОО</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устанавливать доверительные и партнерские отношения с родителями</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(законными</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представителями),</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эффективно</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осуществлять</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просветительскую</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деятельность</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достигать</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основные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цели</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взаимодействия ДОО с родителями (законными представителями) детей</w:t>
      </w:r>
      <w:r w:rsidRPr="00233A9E">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дошкольного возраста.</w:t>
      </w:r>
    </w:p>
    <w:p w:rsidR="002B7C4A" w:rsidRDefault="002B7C4A" w:rsidP="002B7C4A">
      <w:pPr>
        <w:widowControl w:val="0"/>
        <w:spacing w:line="240" w:lineRule="auto"/>
        <w:ind w:left="1898" w:right="-20"/>
        <w:rPr>
          <w:rFonts w:ascii="Times New Roman" w:eastAsia="Times New Roman" w:hAnsi="Times New Roman" w:cs="Times New Roman"/>
          <w:color w:val="000000"/>
          <w:sz w:val="28"/>
          <w:szCs w:val="28"/>
        </w:rPr>
      </w:pPr>
    </w:p>
    <w:p w:rsidR="002B7C4A" w:rsidRDefault="002B7C4A" w:rsidP="002B7C4A">
      <w:pPr>
        <w:widowControl w:val="0"/>
        <w:spacing w:line="240" w:lineRule="auto"/>
        <w:ind w:left="1898" w:right="-20"/>
        <w:rPr>
          <w:rFonts w:ascii="Times New Roman" w:eastAsia="Times New Roman" w:hAnsi="Times New Roman" w:cs="Times New Roman"/>
          <w:color w:val="000000"/>
          <w:sz w:val="28"/>
          <w:szCs w:val="28"/>
        </w:rPr>
      </w:pPr>
      <w:r w:rsidRPr="00632A4C">
        <w:rPr>
          <w:rFonts w:ascii="Times New Roman" w:eastAsia="Times New Roman" w:hAnsi="Times New Roman" w:cs="Times New Roman"/>
          <w:b/>
          <w:color w:val="000000"/>
          <w:sz w:val="28"/>
          <w:szCs w:val="28"/>
        </w:rPr>
        <w:t>Формы</w:t>
      </w:r>
      <w:r w:rsidRPr="00233A9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вия с семь</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xml:space="preserve">ми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p>
    <w:p w:rsidR="002B7C4A" w:rsidRPr="00233A9E" w:rsidRDefault="002B7C4A" w:rsidP="002B7C4A">
      <w:pPr>
        <w:widowControl w:val="0"/>
        <w:spacing w:line="240" w:lineRule="auto"/>
        <w:ind w:left="1898" w:right="-20"/>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9"/>
      </w:tblGrid>
      <w:tr w:rsidR="002B7C4A" w:rsidRPr="00301C0E" w:rsidTr="00792E51">
        <w:tc>
          <w:tcPr>
            <w:tcW w:w="4981" w:type="dxa"/>
          </w:tcPr>
          <w:p w:rsidR="002B7C4A" w:rsidRPr="00301C0E" w:rsidRDefault="002B7C4A" w:rsidP="002B7C4A">
            <w:pPr>
              <w:spacing w:line="240" w:lineRule="exact"/>
              <w:jc w:val="center"/>
              <w:rPr>
                <w:rFonts w:ascii="Times New Roman" w:eastAsia="Times New Roman" w:hAnsi="Times New Roman" w:cs="Times New Roman"/>
                <w:b/>
                <w:sz w:val="24"/>
                <w:szCs w:val="24"/>
              </w:rPr>
            </w:pPr>
            <w:r w:rsidRPr="00301C0E">
              <w:rPr>
                <w:rFonts w:ascii="Times New Roman" w:eastAsia="Times New Roman" w:hAnsi="Times New Roman" w:cs="Times New Roman"/>
                <w:b/>
                <w:sz w:val="24"/>
                <w:szCs w:val="24"/>
              </w:rPr>
              <w:t>Непосредственные формы</w:t>
            </w:r>
          </w:p>
        </w:tc>
        <w:tc>
          <w:tcPr>
            <w:tcW w:w="4981" w:type="dxa"/>
          </w:tcPr>
          <w:p w:rsidR="002B7C4A" w:rsidRPr="00301C0E" w:rsidRDefault="002B7C4A" w:rsidP="002B7C4A">
            <w:pPr>
              <w:spacing w:line="240" w:lineRule="exact"/>
              <w:jc w:val="center"/>
              <w:rPr>
                <w:rFonts w:ascii="Times New Roman" w:eastAsia="Times New Roman" w:hAnsi="Times New Roman" w:cs="Times New Roman"/>
                <w:b/>
                <w:sz w:val="24"/>
                <w:szCs w:val="24"/>
              </w:rPr>
            </w:pPr>
            <w:r w:rsidRPr="00301C0E">
              <w:rPr>
                <w:rFonts w:ascii="Times New Roman" w:eastAsia="Times New Roman" w:hAnsi="Times New Roman" w:cs="Times New Roman"/>
                <w:b/>
                <w:sz w:val="24"/>
                <w:szCs w:val="24"/>
              </w:rPr>
              <w:t>Опосредованные формы</w:t>
            </w:r>
          </w:p>
        </w:tc>
      </w:tr>
      <w:tr w:rsidR="002B7C4A" w:rsidTr="00792E51">
        <w:tc>
          <w:tcPr>
            <w:tcW w:w="9962" w:type="dxa"/>
            <w:gridSpan w:val="2"/>
          </w:tcPr>
          <w:p w:rsidR="002B7C4A" w:rsidRPr="00632A4C" w:rsidRDefault="002B7C4A" w:rsidP="002B7C4A">
            <w:pPr>
              <w:pStyle w:val="Default"/>
              <w:rPr>
                <w:sz w:val="23"/>
                <w:szCs w:val="23"/>
              </w:rPr>
            </w:pPr>
            <w:r>
              <w:rPr>
                <w:sz w:val="23"/>
                <w:szCs w:val="23"/>
              </w:rPr>
              <w:t>Мероприятия, направленные на повышение родительской компетентности</w:t>
            </w:r>
          </w:p>
        </w:tc>
      </w:tr>
      <w:tr w:rsidR="002B7C4A" w:rsidTr="00792E51">
        <w:tc>
          <w:tcPr>
            <w:tcW w:w="4981" w:type="dxa"/>
          </w:tcPr>
          <w:p w:rsidR="002B7C4A" w:rsidRDefault="002B7C4A" w:rsidP="002B7C4A">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беседы (групповые, коллективные, индивидуальные)</w:t>
            </w:r>
          </w:p>
        </w:tc>
        <w:tc>
          <w:tcPr>
            <w:tcW w:w="4981" w:type="dxa"/>
          </w:tcPr>
          <w:p w:rsidR="002B7C4A" w:rsidRDefault="002B7C4A" w:rsidP="002B7C4A">
            <w:pPr>
              <w:pStyle w:val="Default"/>
              <w:rPr>
                <w:rFonts w:eastAsia="Times New Roman"/>
              </w:rPr>
            </w:pPr>
            <w:r>
              <w:rPr>
                <w:sz w:val="23"/>
                <w:szCs w:val="23"/>
              </w:rPr>
              <w:t>Взаимодействие посредством функции «вопрос-ответ» на сайте</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Официальные мероприятия, связанные с управлением образовательных отношений</w:t>
            </w:r>
          </w:p>
        </w:tc>
      </w:tr>
      <w:tr w:rsidR="002B7C4A" w:rsidTr="00792E51">
        <w:tc>
          <w:tcPr>
            <w:tcW w:w="4981" w:type="dxa"/>
          </w:tcPr>
          <w:p w:rsidR="002B7C4A" w:rsidRPr="00A83606" w:rsidRDefault="002B7C4A" w:rsidP="002B7C4A">
            <w:pPr>
              <w:pStyle w:val="Default"/>
              <w:rPr>
                <w:sz w:val="23"/>
                <w:szCs w:val="23"/>
              </w:rPr>
            </w:pPr>
            <w:r>
              <w:rPr>
                <w:sz w:val="23"/>
                <w:szCs w:val="23"/>
              </w:rPr>
              <w:t>Родительские собрания, заседания совета ДОУ, Дни открытых дверей.</w:t>
            </w:r>
          </w:p>
        </w:tc>
        <w:tc>
          <w:tcPr>
            <w:tcW w:w="4981" w:type="dxa"/>
          </w:tcPr>
          <w:p w:rsidR="002B7C4A" w:rsidRPr="00A83606" w:rsidRDefault="002B7C4A" w:rsidP="002B7C4A">
            <w:pPr>
              <w:pStyle w:val="Default"/>
              <w:rPr>
                <w:sz w:val="23"/>
                <w:szCs w:val="23"/>
              </w:rPr>
            </w:pPr>
            <w:r>
              <w:rPr>
                <w:sz w:val="23"/>
                <w:szCs w:val="23"/>
              </w:rPr>
              <w:t>Размещение информации на официальном сайте образовательной организации</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Мероприятия, направленные на повышение и поддержку активности и инициативы родителей</w:t>
            </w:r>
          </w:p>
        </w:tc>
      </w:tr>
      <w:tr w:rsidR="002B7C4A" w:rsidTr="00792E51">
        <w:tc>
          <w:tcPr>
            <w:tcW w:w="4981" w:type="dxa"/>
          </w:tcPr>
          <w:p w:rsidR="002B7C4A" w:rsidRPr="00A83606" w:rsidRDefault="002B7C4A" w:rsidP="002B7C4A">
            <w:pPr>
              <w:pStyle w:val="Default"/>
              <w:rPr>
                <w:sz w:val="23"/>
                <w:szCs w:val="23"/>
              </w:rPr>
            </w:pPr>
            <w:r>
              <w:rPr>
                <w:sz w:val="23"/>
                <w:szCs w:val="23"/>
              </w:rPr>
              <w:lastRenderedPageBreak/>
              <w:t>Тематические встречи, клубы, просмотр открытых занятий</w:t>
            </w:r>
          </w:p>
        </w:tc>
        <w:tc>
          <w:tcPr>
            <w:tcW w:w="4981" w:type="dxa"/>
          </w:tcPr>
          <w:p w:rsidR="002B7C4A" w:rsidRPr="00A83606" w:rsidRDefault="002B7C4A" w:rsidP="002B7C4A">
            <w:pPr>
              <w:pStyle w:val="Default"/>
              <w:rPr>
                <w:sz w:val="23"/>
                <w:szCs w:val="23"/>
              </w:rPr>
            </w:pPr>
            <w:r>
              <w:rPr>
                <w:sz w:val="23"/>
                <w:szCs w:val="23"/>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 xml:space="preserve">Мероприятия, направленные на анализ удовлетворённости родителей качеством дошкольного образования </w:t>
            </w:r>
          </w:p>
        </w:tc>
      </w:tr>
      <w:tr w:rsidR="002B7C4A" w:rsidTr="00792E51">
        <w:tc>
          <w:tcPr>
            <w:tcW w:w="4981" w:type="dxa"/>
          </w:tcPr>
          <w:p w:rsidR="002B7C4A" w:rsidRDefault="002B7C4A" w:rsidP="002B7C4A">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Опросы</w:t>
            </w:r>
          </w:p>
        </w:tc>
        <w:tc>
          <w:tcPr>
            <w:tcW w:w="4981" w:type="dxa"/>
          </w:tcPr>
          <w:p w:rsidR="002B7C4A" w:rsidRPr="00A83606" w:rsidRDefault="002B7C4A" w:rsidP="002B7C4A">
            <w:pPr>
              <w:pStyle w:val="Default"/>
              <w:rPr>
                <w:sz w:val="23"/>
                <w:szCs w:val="23"/>
              </w:rPr>
            </w:pPr>
            <w:r>
              <w:rPr>
                <w:sz w:val="23"/>
                <w:szCs w:val="23"/>
              </w:rPr>
              <w:t>Анкетирование, ящик вопросов и предложений, с последующей обработкой, обобщением и ответами в открытом доступе</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Мероприятия, направленные на поддержку непосредственного детско-родительского взаимодействия</w:t>
            </w:r>
          </w:p>
        </w:tc>
      </w:tr>
      <w:tr w:rsidR="002B7C4A" w:rsidTr="00792E51">
        <w:tc>
          <w:tcPr>
            <w:tcW w:w="4981" w:type="dxa"/>
          </w:tcPr>
          <w:p w:rsidR="002B7C4A" w:rsidRPr="00A83606" w:rsidRDefault="002B7C4A" w:rsidP="002B7C4A">
            <w:pPr>
              <w:pStyle w:val="Default"/>
              <w:rPr>
                <w:sz w:val="23"/>
                <w:szCs w:val="23"/>
              </w:rPr>
            </w:pPr>
            <w:r>
              <w:rPr>
                <w:sz w:val="23"/>
                <w:szCs w:val="23"/>
              </w:rPr>
              <w:t>Непосредственное участие в праздниках, театрализованных представлениях, досугах, акциях и т.д.</w:t>
            </w:r>
          </w:p>
        </w:tc>
        <w:tc>
          <w:tcPr>
            <w:tcW w:w="4981" w:type="dxa"/>
          </w:tcPr>
          <w:p w:rsidR="002B7C4A" w:rsidRPr="00A83606" w:rsidRDefault="002B7C4A" w:rsidP="002B7C4A">
            <w:pPr>
              <w:pStyle w:val="Default"/>
              <w:rPr>
                <w:sz w:val="23"/>
                <w:szCs w:val="23"/>
              </w:rPr>
            </w:pPr>
            <w:r>
              <w:rPr>
                <w:sz w:val="23"/>
                <w:szCs w:val="23"/>
              </w:rPr>
              <w:t>Участие в проектных работах в части оформления выставок, инсталляций, семейных альбомов и др., изготовление пособий, костюмов и пр.</w:t>
            </w:r>
          </w:p>
        </w:tc>
      </w:tr>
    </w:tbl>
    <w:p w:rsidR="002B7C4A" w:rsidRDefault="002B7C4A" w:rsidP="00727140">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33A9E"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727140">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сада</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з</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чают</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специал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лите</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ру</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проблемам о</w:t>
      </w:r>
      <w:r w:rsidRPr="00727140">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ще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727140">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нг</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727140">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льз</w:t>
      </w:r>
      <w:r w:rsidRPr="00727140">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фотомат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риа</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кс</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щие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мос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оятельн</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гров</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ность. Педа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ас</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казы</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ают</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z w:val="28"/>
          <w:szCs w:val="28"/>
        </w:rPr>
        <w:t>ни</w:t>
      </w:r>
      <w:r w:rsidRPr="00727140">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ебенка</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чают</w:t>
      </w:r>
      <w:r w:rsidRPr="00727140">
        <w:rPr>
          <w:rFonts w:ascii="Times New Roman" w:eastAsia="Times New Roman" w:hAnsi="Times New Roman" w:cs="Times New Roman"/>
          <w:color w:val="000000"/>
          <w:sz w:val="28"/>
          <w:szCs w:val="28"/>
        </w:rPr>
        <w:t xml:space="preserve"> ин</w:t>
      </w:r>
      <w:r w:rsidRPr="00233A9E">
        <w:rPr>
          <w:rFonts w:ascii="Times New Roman" w:eastAsia="Times New Roman" w:hAnsi="Times New Roman" w:cs="Times New Roman"/>
          <w:color w:val="000000"/>
          <w:sz w:val="28"/>
          <w:szCs w:val="28"/>
        </w:rPr>
        <w:t>фор</w:t>
      </w:r>
      <w:r w:rsidRPr="00727140">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z w:val="28"/>
          <w:szCs w:val="28"/>
        </w:rPr>
        <w:t>цию</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bookmarkEnd w:id="83"/>
      <w:r w:rsidRPr="00233A9E">
        <w:rPr>
          <w:rFonts w:ascii="Times New Roman" w:eastAsia="Times New Roman" w:hAnsi="Times New Roman" w:cs="Times New Roman"/>
          <w:color w:val="000000"/>
          <w:sz w:val="28"/>
          <w:szCs w:val="28"/>
        </w:rPr>
        <w:t>родите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Пар</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аи</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одейст</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ел</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отр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ичес</w:t>
      </w:r>
      <w:r w:rsidRPr="00727140">
        <w:rPr>
          <w:rFonts w:ascii="Times New Roman" w:eastAsia="Times New Roman" w:hAnsi="Times New Roman" w:cs="Times New Roman"/>
          <w:color w:val="000000"/>
          <w:sz w:val="28"/>
          <w:szCs w:val="28"/>
        </w:rPr>
        <w:t>тв</w:t>
      </w:r>
      <w:r w:rsidRPr="00233A9E">
        <w:rPr>
          <w:rFonts w:ascii="Times New Roman" w:eastAsia="Times New Roman" w:hAnsi="Times New Roman" w:cs="Times New Roman"/>
          <w:color w:val="000000"/>
          <w:sz w:val="28"/>
          <w:szCs w:val="28"/>
        </w:rPr>
        <w:t>о боле</w:t>
      </w:r>
      <w:r w:rsidRPr="00727140">
        <w:rPr>
          <w:rFonts w:ascii="Times New Roman" w:eastAsia="Times New Roman" w:hAnsi="Times New Roman" w:cs="Times New Roman"/>
          <w:color w:val="000000"/>
          <w:sz w:val="28"/>
          <w:szCs w:val="28"/>
        </w:rPr>
        <w:t>е у</w:t>
      </w:r>
      <w:r w:rsidRPr="00233A9E">
        <w:rPr>
          <w:rFonts w:ascii="Times New Roman" w:eastAsia="Times New Roman" w:hAnsi="Times New Roman" w:cs="Times New Roman"/>
          <w:color w:val="000000"/>
          <w:sz w:val="28"/>
          <w:szCs w:val="28"/>
        </w:rPr>
        <w:t>спешным,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детск</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сад</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w:t>
      </w:r>
      <w:r w:rsidRPr="00727140">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итате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 возможн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ми</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ьи</w:t>
      </w:r>
      <w:r w:rsidRPr="00727140">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нка,</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w:t>
      </w:r>
      <w:r w:rsidRPr="00727140">
        <w:rPr>
          <w:rFonts w:ascii="Times New Roman" w:eastAsia="Times New Roman" w:hAnsi="Times New Roman" w:cs="Times New Roman"/>
          <w:color w:val="000000"/>
          <w:sz w:val="28"/>
          <w:szCs w:val="28"/>
        </w:rPr>
        <w:t>мь</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ет</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w:t>
      </w:r>
      <w:r w:rsidRPr="00727140">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ние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 xml:space="preserve">ошкольном </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чреж</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727140">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ор</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ряет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воспитание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бе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Сов</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ест</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со</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нич</w:t>
      </w:r>
      <w:r w:rsidRPr="00233A9E">
        <w:rPr>
          <w:rFonts w:ascii="Times New Roman" w:eastAsia="Times New Roman" w:hAnsi="Times New Roman" w:cs="Times New Roman"/>
          <w:color w:val="000000"/>
          <w:sz w:val="28"/>
          <w:szCs w:val="28"/>
        </w:rPr>
        <w:t>ество</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вивает</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позити</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бщ</w:t>
      </w:r>
      <w:r w:rsidRPr="00233A9E">
        <w:rPr>
          <w:rFonts w:ascii="Times New Roman" w:eastAsia="Times New Roman" w:hAnsi="Times New Roman" w:cs="Times New Roman"/>
          <w:color w:val="000000"/>
          <w:sz w:val="28"/>
          <w:szCs w:val="28"/>
        </w:rPr>
        <w:t>еств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sidRPr="00727140">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727140">
        <w:rPr>
          <w:rFonts w:ascii="Times New Roman" w:eastAsia="Times New Roman" w:hAnsi="Times New Roman" w:cs="Times New Roman"/>
          <w:color w:val="000000"/>
          <w:sz w:val="28"/>
          <w:szCs w:val="28"/>
        </w:rPr>
        <w:t xml:space="preserve"> об у</w:t>
      </w:r>
      <w:r w:rsidRPr="00233A9E">
        <w:rPr>
          <w:rFonts w:ascii="Times New Roman" w:eastAsia="Times New Roman" w:hAnsi="Times New Roman" w:cs="Times New Roman"/>
          <w:color w:val="000000"/>
          <w:sz w:val="28"/>
          <w:szCs w:val="28"/>
        </w:rPr>
        <w:t>чр</w:t>
      </w:r>
      <w:r w:rsidRPr="00727140">
        <w:rPr>
          <w:rFonts w:ascii="Times New Roman" w:eastAsia="Times New Roman" w:hAnsi="Times New Roman" w:cs="Times New Roman"/>
          <w:color w:val="000000"/>
          <w:sz w:val="28"/>
          <w:szCs w:val="28"/>
        </w:rPr>
        <w:t>еж</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нии, п</w:t>
      </w:r>
      <w:r w:rsidRPr="00727140">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ышает</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слуги,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обеспе</w:t>
      </w:r>
      <w:r w:rsidRPr="00727140">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ивает</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пнос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кач</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ств</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тельных</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w:t>
      </w:r>
    </w:p>
    <w:p w:rsidR="002B7C4A" w:rsidRDefault="002B7C4A"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A55380" w:rsidRPr="009F0808" w:rsidRDefault="00727140" w:rsidP="009F0808">
      <w:pPr>
        <w:pStyle w:val="2"/>
        <w:jc w:val="center"/>
        <w:rPr>
          <w:rFonts w:ascii="Times New Roman" w:eastAsia="Times New Roman" w:hAnsi="Times New Roman" w:cs="Times New Roman"/>
          <w:color w:val="000000"/>
          <w:sz w:val="28"/>
          <w:szCs w:val="28"/>
        </w:rPr>
      </w:pPr>
      <w:bookmarkStart w:id="84" w:name="_Toc140957835"/>
      <w:bookmarkStart w:id="85" w:name="_page_431_0"/>
      <w:bookmarkEnd w:id="73"/>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6</w:t>
      </w:r>
      <w:r w:rsidR="001E06EF" w:rsidRPr="009F0808">
        <w:rPr>
          <w:rFonts w:ascii="Times New Roman" w:eastAsia="Times New Roman" w:hAnsi="Times New Roman" w:cs="Times New Roman"/>
          <w:color w:val="000000"/>
          <w:sz w:val="28"/>
          <w:szCs w:val="28"/>
        </w:rPr>
        <w:t>.</w:t>
      </w:r>
      <w:r w:rsidR="009F0808">
        <w:rPr>
          <w:rFonts w:ascii="Times New Roman" w:eastAsia="Times New Roman" w:hAnsi="Times New Roman" w:cs="Times New Roman"/>
          <w:color w:val="000000"/>
          <w:sz w:val="28"/>
          <w:szCs w:val="28"/>
        </w:rPr>
        <w:t xml:space="preserve"> </w:t>
      </w:r>
      <w:r w:rsidR="001E06EF" w:rsidRPr="009F0808">
        <w:rPr>
          <w:rFonts w:ascii="Times New Roman" w:eastAsia="Times New Roman" w:hAnsi="Times New Roman" w:cs="Times New Roman"/>
          <w:color w:val="000000"/>
          <w:sz w:val="28"/>
          <w:szCs w:val="28"/>
        </w:rPr>
        <w:t>Направления и задачи, содержание коррекционно</w:t>
      </w:r>
      <w:r w:rsidR="009F0808">
        <w:rPr>
          <w:rFonts w:ascii="Times New Roman" w:eastAsia="Times New Roman" w:hAnsi="Times New Roman" w:cs="Times New Roman"/>
          <w:color w:val="000000"/>
          <w:sz w:val="28"/>
          <w:szCs w:val="28"/>
        </w:rPr>
        <w:t>-</w:t>
      </w:r>
      <w:r w:rsidR="001E06EF" w:rsidRPr="009F0808">
        <w:rPr>
          <w:rFonts w:ascii="Times New Roman" w:eastAsia="Times New Roman" w:hAnsi="Times New Roman" w:cs="Times New Roman"/>
          <w:color w:val="000000"/>
          <w:sz w:val="28"/>
          <w:szCs w:val="28"/>
        </w:rPr>
        <w:t>развивающей работы</w:t>
      </w:r>
      <w:bookmarkEnd w:id="84"/>
    </w:p>
    <w:p w:rsidR="009F0808" w:rsidRDefault="009F0808" w:rsidP="00233A9E">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инклюзивное</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образова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ДОО</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шений</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38"/>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z w:val="28"/>
          <w:szCs w:val="28"/>
        </w:rPr>
        <w:t>азличных</w:t>
      </w:r>
      <w:r w:rsidRPr="00233A9E">
        <w:rPr>
          <w:rFonts w:ascii="Times New Roman" w:eastAsia="Times New Roman" w:hAnsi="Times New Roman" w:cs="Times New Roman"/>
          <w:color w:val="000000"/>
          <w:spacing w:val="140"/>
          <w:sz w:val="28"/>
          <w:szCs w:val="28"/>
        </w:rPr>
        <w:t xml:space="preserve"> </w:t>
      </w:r>
      <w:r w:rsidRPr="00233A9E">
        <w:rPr>
          <w:rFonts w:ascii="Times New Roman" w:eastAsia="Times New Roman" w:hAnsi="Times New Roman" w:cs="Times New Roman"/>
          <w:color w:val="000000"/>
          <w:sz w:val="28"/>
          <w:szCs w:val="28"/>
        </w:rPr>
        <w:t>кате</w:t>
      </w:r>
      <w:r w:rsidRPr="00233A9E">
        <w:rPr>
          <w:rFonts w:ascii="Times New Roman" w:eastAsia="Times New Roman" w:hAnsi="Times New Roman" w:cs="Times New Roman"/>
          <w:color w:val="000000"/>
          <w:spacing w:val="-1"/>
          <w:sz w:val="28"/>
          <w:szCs w:val="28"/>
        </w:rPr>
        <w:t>го</w:t>
      </w:r>
      <w:r w:rsidRPr="00233A9E">
        <w:rPr>
          <w:rFonts w:ascii="Times New Roman" w:eastAsia="Times New Roman" w:hAnsi="Times New Roman" w:cs="Times New Roman"/>
          <w:color w:val="000000"/>
          <w:sz w:val="28"/>
          <w:szCs w:val="28"/>
        </w:rPr>
        <w:t>рий</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39"/>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еле</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 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ппы),</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включая</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детей</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том</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ОВЗ</w:t>
      </w:r>
      <w:r w:rsidRPr="00233A9E">
        <w:rPr>
          <w:rFonts w:ascii="Times New Roman" w:eastAsia="Times New Roman" w:hAnsi="Times New Roman" w:cs="Times New Roman"/>
          <w:color w:val="000000"/>
          <w:spacing w:val="32"/>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-инвалидов; оказ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z w:val="28"/>
          <w:szCs w:val="28"/>
        </w:rPr>
        <w:t>ква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ициров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72"/>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освое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71"/>
          <w:sz w:val="28"/>
          <w:szCs w:val="28"/>
        </w:rPr>
        <w:t xml:space="preserve"> </w:t>
      </w:r>
      <w:r w:rsidRPr="00233A9E">
        <w:rPr>
          <w:rFonts w:ascii="Times New Roman" w:eastAsia="Times New Roman" w:hAnsi="Times New Roman" w:cs="Times New Roman"/>
          <w:color w:val="000000"/>
          <w:sz w:val="28"/>
          <w:szCs w:val="28"/>
        </w:rPr>
        <w:t>Програ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69"/>
          <w:sz w:val="28"/>
          <w:szCs w:val="28"/>
        </w:rPr>
        <w:t xml:space="preserve"> </w:t>
      </w:r>
      <w:r w:rsidRPr="00233A9E">
        <w:rPr>
          <w:rFonts w:ascii="Times New Roman" w:eastAsia="Times New Roman" w:hAnsi="Times New Roman" w:cs="Times New Roman"/>
          <w:color w:val="000000"/>
          <w:sz w:val="28"/>
          <w:szCs w:val="28"/>
        </w:rPr>
        <w:t>их раз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ороннее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чётом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 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 xml:space="preserve">обенностей,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адапт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1431"/>
          <w:tab w:val="left" w:pos="2286"/>
          <w:tab w:val="left" w:pos="3167"/>
          <w:tab w:val="left" w:pos="4662"/>
          <w:tab w:val="left" w:pos="5468"/>
          <w:tab w:val="left" w:pos="612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диняет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комплекс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психолог</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му сопровождению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ючающий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кое обсле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ование,</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инди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61"/>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61"/>
          <w:sz w:val="28"/>
          <w:szCs w:val="28"/>
        </w:rPr>
        <w:t xml:space="preserve"> </w:t>
      </w:r>
      <w:proofErr w:type="spellStart"/>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но­развиваю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их</w:t>
      </w:r>
      <w:proofErr w:type="spellEnd"/>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8"/>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мон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то</w:t>
      </w:r>
      <w:r w:rsidRPr="00233A9E">
        <w:rPr>
          <w:rFonts w:ascii="Times New Roman" w:eastAsia="Times New Roman" w:hAnsi="Times New Roman" w:cs="Times New Roman"/>
          <w:color w:val="000000"/>
          <w:sz w:val="28"/>
          <w:szCs w:val="28"/>
        </w:rPr>
        <w:t>ринг</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динамики</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КРР</w:t>
      </w:r>
      <w:r w:rsidRPr="00233A9E">
        <w:rPr>
          <w:rFonts w:ascii="Times New Roman" w:eastAsia="Times New Roman" w:hAnsi="Times New Roman" w:cs="Times New Roman"/>
          <w:color w:val="000000"/>
          <w:spacing w:val="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6"/>
          <w:sz w:val="28"/>
          <w:szCs w:val="28"/>
        </w:rPr>
        <w:t xml:space="preserve"> </w:t>
      </w:r>
      <w:r w:rsidRPr="00233A9E">
        <w:rPr>
          <w:rFonts w:ascii="Times New Roman" w:eastAsia="Times New Roman" w:hAnsi="Times New Roman" w:cs="Times New Roman"/>
          <w:color w:val="000000"/>
          <w:sz w:val="28"/>
          <w:szCs w:val="28"/>
        </w:rPr>
        <w:t>ДОО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чител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ект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ля­ логопеды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 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гие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ифи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циа</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исты.</w:t>
      </w:r>
    </w:p>
    <w:p w:rsidR="00A55380" w:rsidRPr="00233A9E" w:rsidRDefault="001E06EF" w:rsidP="00727140">
      <w:pPr>
        <w:widowControl w:val="0"/>
        <w:tabs>
          <w:tab w:val="left" w:pos="1431"/>
          <w:tab w:val="left" w:pos="2286"/>
          <w:tab w:val="left" w:pos="3167"/>
          <w:tab w:val="left" w:pos="4662"/>
          <w:tab w:val="left" w:pos="5468"/>
          <w:tab w:val="left" w:pos="612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b/>
          <w:bCs/>
          <w:color w:val="000000"/>
          <w:sz w:val="28"/>
          <w:szCs w:val="28"/>
        </w:rPr>
        <w:t>З</w:t>
      </w:r>
      <w:r w:rsidRPr="00233A9E">
        <w:rPr>
          <w:rFonts w:ascii="Times New Roman" w:eastAsia="Times New Roman" w:hAnsi="Times New Roman" w:cs="Times New Roman"/>
          <w:b/>
          <w:bCs/>
          <w:color w:val="000000"/>
          <w:spacing w:val="2"/>
          <w:sz w:val="28"/>
          <w:szCs w:val="28"/>
        </w:rPr>
        <w:t>а</w:t>
      </w:r>
      <w:r w:rsidRPr="00233A9E">
        <w:rPr>
          <w:rFonts w:ascii="Times New Roman" w:eastAsia="Times New Roman" w:hAnsi="Times New Roman" w:cs="Times New Roman"/>
          <w:b/>
          <w:bCs/>
          <w:color w:val="000000"/>
          <w:spacing w:val="-1"/>
          <w:sz w:val="28"/>
          <w:szCs w:val="28"/>
        </w:rPr>
        <w:t>д</w:t>
      </w:r>
      <w:r w:rsidRPr="00233A9E">
        <w:rPr>
          <w:rFonts w:ascii="Times New Roman" w:eastAsia="Times New Roman" w:hAnsi="Times New Roman" w:cs="Times New Roman"/>
          <w:b/>
          <w:bCs/>
          <w:color w:val="000000"/>
          <w:sz w:val="28"/>
          <w:szCs w:val="28"/>
        </w:rPr>
        <w:t xml:space="preserve">ачи </w:t>
      </w:r>
      <w:r w:rsidRPr="00233A9E">
        <w:rPr>
          <w:rFonts w:ascii="Times New Roman" w:eastAsia="Times New Roman" w:hAnsi="Times New Roman" w:cs="Times New Roman"/>
          <w:color w:val="000000"/>
          <w:sz w:val="28"/>
          <w:szCs w:val="28"/>
        </w:rPr>
        <w:t>коррекци</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z w:val="28"/>
          <w:szCs w:val="28"/>
        </w:rPr>
        <w:t>но</w:t>
      </w:r>
      <w:r w:rsidR="00727140">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оты</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 xml:space="preserve">на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вне</w:t>
      </w:r>
      <w:r w:rsidRPr="00233A9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пределе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ООП</w:t>
      </w:r>
      <w:r w:rsidRPr="00727140">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чающих</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дностя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Програм</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соци</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лиза</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ДО</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сво</w:t>
      </w:r>
      <w:r w:rsidRPr="00727140">
        <w:rPr>
          <w:rFonts w:ascii="Times New Roman" w:eastAsia="Times New Roman" w:hAnsi="Times New Roman" w:cs="Times New Roman"/>
          <w:color w:val="000000"/>
          <w:sz w:val="28"/>
          <w:szCs w:val="28"/>
        </w:rPr>
        <w:t>ев</w:t>
      </w:r>
      <w:r w:rsidRPr="00233A9E">
        <w:rPr>
          <w:rFonts w:ascii="Times New Roman" w:eastAsia="Times New Roman" w:hAnsi="Times New Roman" w:cs="Times New Roman"/>
          <w:color w:val="000000"/>
          <w:sz w:val="28"/>
          <w:szCs w:val="28"/>
        </w:rPr>
        <w:t>рем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z w:val="28"/>
          <w:szCs w:val="28"/>
        </w:rPr>
        <w:t>яв</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w:t>
      </w:r>
      <w:r w:rsidRPr="00727140">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циал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 ад</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пта</w:t>
      </w:r>
      <w:r w:rsidRPr="00727140">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об</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словленными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различн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ми п</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ичина</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ри</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w:t>
      </w:r>
      <w:r w:rsidRPr="00727140">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z w:val="28"/>
          <w:szCs w:val="28"/>
        </w:rPr>
        <w:t>ол</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-педаг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гичес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 п</w:t>
      </w:r>
      <w:r w:rsidRPr="00727140">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ощи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мся</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особенност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их</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психичес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727140">
        <w:rPr>
          <w:rFonts w:ascii="Times New Roman" w:eastAsia="Times New Roman" w:hAnsi="Times New Roman" w:cs="Times New Roman"/>
          <w:color w:val="000000"/>
          <w:sz w:val="28"/>
          <w:szCs w:val="28"/>
        </w:rPr>
        <w:t>или</w:t>
      </w:r>
      <w:r w:rsidRPr="00233A9E">
        <w:rPr>
          <w:rFonts w:ascii="Times New Roman" w:eastAsia="Times New Roman" w:hAnsi="Times New Roman" w:cs="Times New Roman"/>
          <w:color w:val="000000"/>
          <w:sz w:val="28"/>
          <w:szCs w:val="28"/>
        </w:rPr>
        <w:t>) ф</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зическо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азвития,</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ожно</w:t>
      </w:r>
      <w:r w:rsidRPr="00727140">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ей</w:t>
      </w:r>
      <w:r w:rsidRPr="00727140">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потре</w:t>
      </w:r>
      <w:r w:rsidRPr="00727140">
        <w:rPr>
          <w:rFonts w:ascii="Times New Roman" w:eastAsia="Times New Roman" w:hAnsi="Times New Roman" w:cs="Times New Roman"/>
          <w:color w:val="000000"/>
          <w:sz w:val="28"/>
          <w:szCs w:val="28"/>
        </w:rPr>
        <w:t>бно</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реко</w:t>
      </w:r>
      <w:r w:rsidRPr="00233A9E">
        <w:rPr>
          <w:rFonts w:ascii="Times New Roman" w:eastAsia="Times New Roman" w:hAnsi="Times New Roman" w:cs="Times New Roman"/>
          <w:color w:val="000000"/>
          <w:sz w:val="28"/>
          <w:szCs w:val="28"/>
        </w:rPr>
        <w:t>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дац</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лог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-ме</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о-п</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гической</w:t>
      </w:r>
      <w:r w:rsidRPr="00727140">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омисс</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или</w:t>
      </w:r>
      <w:r w:rsidRPr="00727140">
        <w:rPr>
          <w:rFonts w:ascii="Times New Roman" w:eastAsia="Times New Roman" w:hAnsi="Times New Roman" w:cs="Times New Roman"/>
          <w:color w:val="000000"/>
          <w:sz w:val="28"/>
          <w:szCs w:val="28"/>
        </w:rPr>
        <w:t xml:space="preserve"> </w:t>
      </w:r>
      <w:proofErr w:type="spellStart"/>
      <w:r w:rsidRPr="00233A9E">
        <w:rPr>
          <w:rFonts w:ascii="Times New Roman" w:eastAsia="Times New Roman" w:hAnsi="Times New Roman" w:cs="Times New Roman"/>
          <w:color w:val="000000"/>
          <w:sz w:val="28"/>
          <w:szCs w:val="28"/>
        </w:rPr>
        <w:t>пс</w:t>
      </w:r>
      <w:r w:rsidRPr="00727140">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z w:val="28"/>
          <w:szCs w:val="28"/>
        </w:rPr>
        <w:t>оло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proofErr w:type="spellEnd"/>
      <w:r w:rsidRPr="00727140">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гичес</w:t>
      </w:r>
      <w:r w:rsidRPr="00727140">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ко</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ил</w:t>
      </w:r>
      <w:r w:rsidRPr="00727140">
        <w:rPr>
          <w:rFonts w:ascii="Times New Roman" w:eastAsia="Times New Roman" w:hAnsi="Times New Roman" w:cs="Times New Roman"/>
          <w:color w:val="000000"/>
          <w:sz w:val="28"/>
          <w:szCs w:val="28"/>
        </w:rPr>
        <w:t>иу</w:t>
      </w:r>
      <w:r w:rsidRPr="00233A9E">
        <w:rPr>
          <w:rFonts w:ascii="Times New Roman" w:eastAsia="Times New Roman" w:hAnsi="Times New Roman" w:cs="Times New Roman"/>
          <w:color w:val="000000"/>
          <w:sz w:val="28"/>
          <w:szCs w:val="28"/>
        </w:rPr>
        <w:t>ма</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образоват</w:t>
      </w:r>
      <w:r w:rsidRPr="00727140">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 (</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алее</w:t>
      </w:r>
      <w:r w:rsidRPr="00727140">
        <w:rPr>
          <w:rFonts w:ascii="Times New Roman" w:eastAsia="Times New Roman" w:hAnsi="Times New Roman" w:cs="Times New Roman"/>
          <w:color w:val="000000"/>
          <w:sz w:val="28"/>
          <w:szCs w:val="28"/>
        </w:rPr>
        <w:t xml:space="preserve"> </w:t>
      </w:r>
      <w:r w:rsidR="00727140">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 xml:space="preserve"> ППК);</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каз</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w:t>
      </w:r>
      <w:r w:rsidRPr="00727140">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ям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дста</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 конс</w:t>
      </w:r>
      <w:r w:rsidRPr="00727140">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ьтативной</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сихоло</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ческой</w:t>
      </w:r>
      <w:r w:rsidRPr="00727140">
        <w:rPr>
          <w:rFonts w:ascii="Times New Roman" w:eastAsia="Times New Roman" w:hAnsi="Times New Roman" w:cs="Times New Roman"/>
          <w:color w:val="000000"/>
          <w:sz w:val="28"/>
          <w:szCs w:val="28"/>
        </w:rPr>
        <w:t xml:space="preserve"> помощ</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по </w:t>
      </w:r>
      <w:r w:rsidRPr="00233A9E">
        <w:rPr>
          <w:rFonts w:ascii="Times New Roman" w:eastAsia="Times New Roman" w:hAnsi="Times New Roman" w:cs="Times New Roman"/>
          <w:color w:val="000000"/>
          <w:sz w:val="28"/>
          <w:szCs w:val="28"/>
        </w:rPr>
        <w:t>вопросам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воспит</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дет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ош</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727140">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соде</w:t>
      </w:r>
      <w:r w:rsidRPr="00727140">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ствие</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оиску</w:t>
      </w:r>
      <w:r w:rsidRPr="00727140">
        <w:rPr>
          <w:rFonts w:ascii="Times New Roman" w:eastAsia="Times New Roman" w:hAnsi="Times New Roman" w:cs="Times New Roman"/>
          <w:color w:val="000000"/>
          <w:sz w:val="28"/>
          <w:szCs w:val="28"/>
        </w:rPr>
        <w:t xml:space="preserve"> и о</w:t>
      </w:r>
      <w:r w:rsidRPr="00233A9E">
        <w:rPr>
          <w:rFonts w:ascii="Times New Roman" w:eastAsia="Times New Roman" w:hAnsi="Times New Roman" w:cs="Times New Roman"/>
          <w:color w:val="000000"/>
          <w:sz w:val="28"/>
          <w:szCs w:val="28"/>
        </w:rPr>
        <w:t>тб</w:t>
      </w:r>
      <w:r w:rsidRPr="00727140">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у</w:t>
      </w:r>
      <w:r w:rsidRPr="00727140">
        <w:rPr>
          <w:rFonts w:ascii="Times New Roman" w:eastAsia="Times New Roman" w:hAnsi="Times New Roman" w:cs="Times New Roman"/>
          <w:color w:val="000000"/>
          <w:sz w:val="28"/>
          <w:szCs w:val="28"/>
        </w:rPr>
        <w:t xml:space="preserve"> од</w:t>
      </w:r>
      <w:r w:rsidRPr="00233A9E">
        <w:rPr>
          <w:rFonts w:ascii="Times New Roman" w:eastAsia="Times New Roman" w:hAnsi="Times New Roman" w:cs="Times New Roman"/>
          <w:color w:val="000000"/>
          <w:sz w:val="28"/>
          <w:szCs w:val="28"/>
        </w:rPr>
        <w:t>аре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чающи</w:t>
      </w:r>
      <w:r w:rsidRPr="00727140">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их </w:t>
      </w:r>
      <w:r w:rsidRPr="00233A9E">
        <w:rPr>
          <w:rFonts w:ascii="Times New Roman" w:eastAsia="Times New Roman" w:hAnsi="Times New Roman" w:cs="Times New Roman"/>
          <w:color w:val="000000"/>
          <w:sz w:val="28"/>
          <w:szCs w:val="28"/>
        </w:rPr>
        <w:t>творче</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кому разви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ию;</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выявление</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етей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облема</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ионал</w:t>
      </w:r>
      <w:r w:rsidRPr="00727140">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и</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лект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ной </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феры;</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bookmarkStart w:id="86" w:name="_page_433_0"/>
      <w:bookmarkEnd w:id="85"/>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еали</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екса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ивид</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ориен</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иров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 осл</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бле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ию,</w:t>
      </w:r>
    </w:p>
    <w:p w:rsidR="00727140"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снижению и</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стран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нию о</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кл</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развитии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пробл</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 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е</w:t>
      </w:r>
      <w:r w:rsidR="00727140">
        <w:rPr>
          <w:rFonts w:ascii="Times New Roman" w:eastAsia="Times New Roman" w:hAnsi="Times New Roman" w:cs="Times New Roman"/>
          <w:color w:val="000000"/>
          <w:sz w:val="28"/>
          <w:szCs w:val="28"/>
        </w:rPr>
        <w:t>ния.</w:t>
      </w:r>
    </w:p>
    <w:p w:rsidR="00A55380" w:rsidRPr="00727140"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КРР организуется: по обоснованному запросу педагогов и родителей</w:t>
      </w:r>
      <w:r w:rsidR="00727140" w:rsidRPr="00727140">
        <w:rPr>
          <w:rFonts w:ascii="Times New Roman" w:eastAsia="Times New Roman" w:hAnsi="Times New Roman" w:cs="Times New Roman"/>
          <w:color w:val="000000"/>
          <w:sz w:val="28"/>
          <w:szCs w:val="28"/>
        </w:rPr>
        <w:t xml:space="preserve"> </w:t>
      </w:r>
      <w:r w:rsidRPr="00727140">
        <w:rPr>
          <w:rFonts w:ascii="Times New Roman" w:eastAsia="Times New Roman" w:hAnsi="Times New Roman" w:cs="Times New Roman"/>
          <w:color w:val="000000"/>
          <w:sz w:val="28"/>
          <w:szCs w:val="28"/>
        </w:rPr>
        <w:t>(законных представителей); на основании результатов психологической диагностики; на основании рекомендаций ППК.</w:t>
      </w:r>
    </w:p>
    <w:p w:rsidR="00727140" w:rsidRDefault="00727140" w:rsidP="00233A9E">
      <w:pPr>
        <w:widowControl w:val="0"/>
        <w:spacing w:line="240" w:lineRule="auto"/>
        <w:ind w:left="45" w:right="-17"/>
        <w:jc w:val="center"/>
        <w:rPr>
          <w:rFonts w:ascii="Times New Roman" w:eastAsia="Times New Roman" w:hAnsi="Times New Roman" w:cs="Times New Roman"/>
          <w:b/>
          <w:bCs/>
          <w:color w:val="000000"/>
          <w:sz w:val="28"/>
          <w:szCs w:val="28"/>
        </w:rPr>
      </w:pPr>
    </w:p>
    <w:p w:rsidR="00727140" w:rsidRPr="00727140" w:rsidRDefault="001E06EF" w:rsidP="00727140">
      <w:pPr>
        <w:pStyle w:val="3"/>
        <w:jc w:val="center"/>
        <w:rPr>
          <w:rFonts w:ascii="Times New Roman" w:eastAsia="Times New Roman" w:hAnsi="Times New Roman" w:cs="Times New Roman"/>
          <w:bCs w:val="0"/>
          <w:i/>
          <w:iCs/>
          <w:color w:val="000000"/>
          <w:sz w:val="28"/>
          <w:szCs w:val="28"/>
        </w:rPr>
      </w:pPr>
      <w:bookmarkStart w:id="87" w:name="_Toc140957836"/>
      <w:r w:rsidRPr="00727140">
        <w:rPr>
          <w:rFonts w:ascii="Times New Roman" w:eastAsia="Times New Roman" w:hAnsi="Times New Roman" w:cs="Times New Roman"/>
          <w:bCs w:val="0"/>
          <w:i/>
          <w:iCs/>
          <w:color w:val="000000"/>
          <w:sz w:val="28"/>
          <w:szCs w:val="28"/>
        </w:rPr>
        <w:t>2.</w:t>
      </w:r>
      <w:r w:rsidR="005F4427">
        <w:rPr>
          <w:rFonts w:ascii="Times New Roman" w:eastAsia="Times New Roman" w:hAnsi="Times New Roman" w:cs="Times New Roman"/>
          <w:bCs w:val="0"/>
          <w:i/>
          <w:iCs/>
          <w:color w:val="000000"/>
          <w:sz w:val="28"/>
          <w:szCs w:val="28"/>
        </w:rPr>
        <w:t>6</w:t>
      </w:r>
      <w:r w:rsidRPr="00727140">
        <w:rPr>
          <w:rFonts w:ascii="Times New Roman" w:eastAsia="Times New Roman" w:hAnsi="Times New Roman" w:cs="Times New Roman"/>
          <w:bCs w:val="0"/>
          <w:i/>
          <w:iCs/>
          <w:color w:val="000000"/>
          <w:sz w:val="28"/>
          <w:szCs w:val="28"/>
        </w:rPr>
        <w:t>.1. Описание образовательной деятельности по профессиональной коррекции нарушений развития детей и /или инклюзивного образ</w:t>
      </w:r>
      <w:r w:rsidR="00727140" w:rsidRPr="00727140">
        <w:rPr>
          <w:rFonts w:ascii="Times New Roman" w:eastAsia="Times New Roman" w:hAnsi="Times New Roman" w:cs="Times New Roman"/>
          <w:bCs w:val="0"/>
          <w:i/>
          <w:iCs/>
          <w:color w:val="000000"/>
          <w:sz w:val="28"/>
          <w:szCs w:val="28"/>
        </w:rPr>
        <w:t>ования</w:t>
      </w:r>
      <w:bookmarkEnd w:id="87"/>
    </w:p>
    <w:p w:rsidR="00727140" w:rsidRDefault="00727140" w:rsidP="00233A9E">
      <w:pPr>
        <w:widowControl w:val="0"/>
        <w:spacing w:line="240" w:lineRule="auto"/>
        <w:ind w:left="45" w:right="-17"/>
        <w:jc w:val="center"/>
        <w:rPr>
          <w:rFonts w:ascii="Times New Roman" w:eastAsia="Times New Roman" w:hAnsi="Times New Roman" w:cs="Times New Roman"/>
          <w:b/>
          <w:bCs/>
          <w:color w:val="000000"/>
          <w:sz w:val="28"/>
          <w:szCs w:val="28"/>
        </w:rPr>
      </w:pPr>
    </w:p>
    <w:p w:rsidR="00A55380" w:rsidRPr="00727140" w:rsidRDefault="001E06EF" w:rsidP="00233A9E">
      <w:pPr>
        <w:widowControl w:val="0"/>
        <w:spacing w:line="240" w:lineRule="auto"/>
        <w:ind w:left="45" w:right="-17"/>
        <w:jc w:val="center"/>
        <w:rPr>
          <w:rFonts w:ascii="Times New Roman" w:eastAsia="Times New Roman" w:hAnsi="Times New Roman" w:cs="Times New Roman"/>
          <w:bCs/>
          <w:i/>
          <w:color w:val="000000"/>
          <w:sz w:val="28"/>
          <w:szCs w:val="28"/>
        </w:rPr>
      </w:pPr>
      <w:r w:rsidRPr="00727140">
        <w:rPr>
          <w:rFonts w:ascii="Times New Roman" w:eastAsia="Times New Roman" w:hAnsi="Times New Roman" w:cs="Times New Roman"/>
          <w:bCs/>
          <w:i/>
          <w:color w:val="000000"/>
          <w:sz w:val="28"/>
          <w:szCs w:val="28"/>
        </w:rPr>
        <w:t>Специа</w:t>
      </w:r>
      <w:r w:rsidRPr="00727140">
        <w:rPr>
          <w:rFonts w:ascii="Times New Roman" w:eastAsia="Times New Roman" w:hAnsi="Times New Roman" w:cs="Times New Roman"/>
          <w:bCs/>
          <w:i/>
          <w:color w:val="000000"/>
          <w:spacing w:val="-1"/>
          <w:sz w:val="28"/>
          <w:szCs w:val="28"/>
        </w:rPr>
        <w:t>л</w:t>
      </w:r>
      <w:r w:rsidRPr="00727140">
        <w:rPr>
          <w:rFonts w:ascii="Times New Roman" w:eastAsia="Times New Roman" w:hAnsi="Times New Roman" w:cs="Times New Roman"/>
          <w:bCs/>
          <w:i/>
          <w:color w:val="000000"/>
          <w:sz w:val="28"/>
          <w:szCs w:val="28"/>
        </w:rPr>
        <w:t>ь</w:t>
      </w:r>
      <w:r w:rsidRPr="00727140">
        <w:rPr>
          <w:rFonts w:ascii="Times New Roman" w:eastAsia="Times New Roman" w:hAnsi="Times New Roman" w:cs="Times New Roman"/>
          <w:bCs/>
          <w:i/>
          <w:color w:val="000000"/>
          <w:spacing w:val="-1"/>
          <w:sz w:val="28"/>
          <w:szCs w:val="28"/>
        </w:rPr>
        <w:t>ны</w:t>
      </w:r>
      <w:r w:rsidRPr="00727140">
        <w:rPr>
          <w:rFonts w:ascii="Times New Roman" w:eastAsia="Times New Roman" w:hAnsi="Times New Roman" w:cs="Times New Roman"/>
          <w:bCs/>
          <w:i/>
          <w:color w:val="000000"/>
          <w:sz w:val="28"/>
          <w:szCs w:val="28"/>
        </w:rPr>
        <w:t>е у</w:t>
      </w:r>
      <w:r w:rsidRPr="00727140">
        <w:rPr>
          <w:rFonts w:ascii="Times New Roman" w:eastAsia="Times New Roman" w:hAnsi="Times New Roman" w:cs="Times New Roman"/>
          <w:bCs/>
          <w:i/>
          <w:color w:val="000000"/>
          <w:spacing w:val="1"/>
          <w:sz w:val="28"/>
          <w:szCs w:val="28"/>
        </w:rPr>
        <w:t>с</w:t>
      </w:r>
      <w:r w:rsidRPr="00727140">
        <w:rPr>
          <w:rFonts w:ascii="Times New Roman" w:eastAsia="Times New Roman" w:hAnsi="Times New Roman" w:cs="Times New Roman"/>
          <w:bCs/>
          <w:i/>
          <w:color w:val="000000"/>
          <w:sz w:val="28"/>
          <w:szCs w:val="28"/>
        </w:rPr>
        <w:t>лов</w:t>
      </w:r>
      <w:r w:rsidRPr="00727140">
        <w:rPr>
          <w:rFonts w:ascii="Times New Roman" w:eastAsia="Times New Roman" w:hAnsi="Times New Roman" w:cs="Times New Roman"/>
          <w:bCs/>
          <w:i/>
          <w:color w:val="000000"/>
          <w:spacing w:val="-1"/>
          <w:sz w:val="28"/>
          <w:szCs w:val="28"/>
        </w:rPr>
        <w:t>и</w:t>
      </w:r>
      <w:r w:rsidRPr="00727140">
        <w:rPr>
          <w:rFonts w:ascii="Times New Roman" w:eastAsia="Times New Roman" w:hAnsi="Times New Roman" w:cs="Times New Roman"/>
          <w:bCs/>
          <w:i/>
          <w:color w:val="000000"/>
          <w:sz w:val="28"/>
          <w:szCs w:val="28"/>
        </w:rPr>
        <w:t>я для получен</w:t>
      </w:r>
      <w:r w:rsidRPr="00727140">
        <w:rPr>
          <w:rFonts w:ascii="Times New Roman" w:eastAsia="Times New Roman" w:hAnsi="Times New Roman" w:cs="Times New Roman"/>
          <w:bCs/>
          <w:i/>
          <w:color w:val="000000"/>
          <w:spacing w:val="-1"/>
          <w:sz w:val="28"/>
          <w:szCs w:val="28"/>
        </w:rPr>
        <w:t>и</w:t>
      </w:r>
      <w:r w:rsidRPr="00727140">
        <w:rPr>
          <w:rFonts w:ascii="Times New Roman" w:eastAsia="Times New Roman" w:hAnsi="Times New Roman" w:cs="Times New Roman"/>
          <w:bCs/>
          <w:i/>
          <w:color w:val="000000"/>
          <w:sz w:val="28"/>
          <w:szCs w:val="28"/>
        </w:rPr>
        <w:t>я</w:t>
      </w:r>
      <w:r w:rsidRPr="00727140">
        <w:rPr>
          <w:rFonts w:ascii="Times New Roman" w:eastAsia="Times New Roman" w:hAnsi="Times New Roman" w:cs="Times New Roman"/>
          <w:bCs/>
          <w:i/>
          <w:color w:val="000000"/>
          <w:spacing w:val="-1"/>
          <w:sz w:val="28"/>
          <w:szCs w:val="28"/>
        </w:rPr>
        <w:t xml:space="preserve"> </w:t>
      </w:r>
      <w:r w:rsidRPr="00727140">
        <w:rPr>
          <w:rFonts w:ascii="Times New Roman" w:eastAsia="Times New Roman" w:hAnsi="Times New Roman" w:cs="Times New Roman"/>
          <w:bCs/>
          <w:i/>
          <w:color w:val="000000"/>
          <w:sz w:val="28"/>
          <w:szCs w:val="28"/>
        </w:rPr>
        <w:t>о</w:t>
      </w:r>
      <w:r w:rsidRPr="00727140">
        <w:rPr>
          <w:rFonts w:ascii="Times New Roman" w:eastAsia="Times New Roman" w:hAnsi="Times New Roman" w:cs="Times New Roman"/>
          <w:bCs/>
          <w:i/>
          <w:color w:val="000000"/>
          <w:spacing w:val="1"/>
          <w:sz w:val="28"/>
          <w:szCs w:val="28"/>
        </w:rPr>
        <w:t>б</w:t>
      </w:r>
      <w:r w:rsidRPr="00727140">
        <w:rPr>
          <w:rFonts w:ascii="Times New Roman" w:eastAsia="Times New Roman" w:hAnsi="Times New Roman" w:cs="Times New Roman"/>
          <w:bCs/>
          <w:i/>
          <w:color w:val="000000"/>
          <w:spacing w:val="-1"/>
          <w:sz w:val="28"/>
          <w:szCs w:val="28"/>
        </w:rPr>
        <w:t>р</w:t>
      </w:r>
      <w:r w:rsidRPr="00727140">
        <w:rPr>
          <w:rFonts w:ascii="Times New Roman" w:eastAsia="Times New Roman" w:hAnsi="Times New Roman" w:cs="Times New Roman"/>
          <w:bCs/>
          <w:i/>
          <w:color w:val="000000"/>
          <w:sz w:val="28"/>
          <w:szCs w:val="28"/>
        </w:rPr>
        <w:t>азова</w:t>
      </w:r>
      <w:r w:rsidRPr="00727140">
        <w:rPr>
          <w:rFonts w:ascii="Times New Roman" w:eastAsia="Times New Roman" w:hAnsi="Times New Roman" w:cs="Times New Roman"/>
          <w:bCs/>
          <w:i/>
          <w:color w:val="000000"/>
          <w:spacing w:val="-1"/>
          <w:sz w:val="28"/>
          <w:szCs w:val="28"/>
        </w:rPr>
        <w:t>ни</w:t>
      </w:r>
      <w:r w:rsidRPr="00727140">
        <w:rPr>
          <w:rFonts w:ascii="Times New Roman" w:eastAsia="Times New Roman" w:hAnsi="Times New Roman" w:cs="Times New Roman"/>
          <w:bCs/>
          <w:i/>
          <w:color w:val="000000"/>
          <w:sz w:val="28"/>
          <w:szCs w:val="28"/>
        </w:rPr>
        <w:t xml:space="preserve">я детьми с ограниченными </w:t>
      </w:r>
      <w:r w:rsidRPr="00727140">
        <w:rPr>
          <w:rFonts w:ascii="Times New Roman" w:eastAsia="Times New Roman" w:hAnsi="Times New Roman" w:cs="Times New Roman"/>
          <w:bCs/>
          <w:i/>
          <w:color w:val="000000"/>
          <w:spacing w:val="-1"/>
          <w:sz w:val="28"/>
          <w:szCs w:val="28"/>
        </w:rPr>
        <w:t>во</w:t>
      </w:r>
      <w:r w:rsidRPr="00727140">
        <w:rPr>
          <w:rFonts w:ascii="Times New Roman" w:eastAsia="Times New Roman" w:hAnsi="Times New Roman" w:cs="Times New Roman"/>
          <w:bCs/>
          <w:i/>
          <w:color w:val="000000"/>
          <w:sz w:val="28"/>
          <w:szCs w:val="28"/>
        </w:rPr>
        <w:t>зможн</w:t>
      </w:r>
      <w:r w:rsidRPr="00727140">
        <w:rPr>
          <w:rFonts w:ascii="Times New Roman" w:eastAsia="Times New Roman" w:hAnsi="Times New Roman" w:cs="Times New Roman"/>
          <w:bCs/>
          <w:i/>
          <w:color w:val="000000"/>
          <w:spacing w:val="1"/>
          <w:sz w:val="28"/>
          <w:szCs w:val="28"/>
        </w:rPr>
        <w:t>о</w:t>
      </w:r>
      <w:r w:rsidRPr="00727140">
        <w:rPr>
          <w:rFonts w:ascii="Times New Roman" w:eastAsia="Times New Roman" w:hAnsi="Times New Roman" w:cs="Times New Roman"/>
          <w:bCs/>
          <w:i/>
          <w:color w:val="000000"/>
          <w:sz w:val="28"/>
          <w:szCs w:val="28"/>
        </w:rPr>
        <w:t>стями з</w:t>
      </w:r>
      <w:r w:rsidRPr="00727140">
        <w:rPr>
          <w:rFonts w:ascii="Times New Roman" w:eastAsia="Times New Roman" w:hAnsi="Times New Roman" w:cs="Times New Roman"/>
          <w:bCs/>
          <w:i/>
          <w:color w:val="000000"/>
          <w:spacing w:val="-3"/>
          <w:sz w:val="28"/>
          <w:szCs w:val="28"/>
        </w:rPr>
        <w:t>д</w:t>
      </w:r>
      <w:r w:rsidRPr="00727140">
        <w:rPr>
          <w:rFonts w:ascii="Times New Roman" w:eastAsia="Times New Roman" w:hAnsi="Times New Roman" w:cs="Times New Roman"/>
          <w:bCs/>
          <w:i/>
          <w:color w:val="000000"/>
          <w:sz w:val="28"/>
          <w:szCs w:val="28"/>
        </w:rPr>
        <w:t>о</w:t>
      </w:r>
      <w:r w:rsidRPr="00727140">
        <w:rPr>
          <w:rFonts w:ascii="Times New Roman" w:eastAsia="Times New Roman" w:hAnsi="Times New Roman" w:cs="Times New Roman"/>
          <w:bCs/>
          <w:i/>
          <w:color w:val="000000"/>
          <w:spacing w:val="-1"/>
          <w:sz w:val="28"/>
          <w:szCs w:val="28"/>
        </w:rPr>
        <w:t>р</w:t>
      </w:r>
      <w:r w:rsidR="00727140" w:rsidRPr="00727140">
        <w:rPr>
          <w:rFonts w:ascii="Times New Roman" w:eastAsia="Times New Roman" w:hAnsi="Times New Roman" w:cs="Times New Roman"/>
          <w:bCs/>
          <w:i/>
          <w:color w:val="000000"/>
          <w:sz w:val="28"/>
          <w:szCs w:val="28"/>
        </w:rPr>
        <w:t>овья</w:t>
      </w:r>
    </w:p>
    <w:p w:rsidR="00727140" w:rsidRDefault="00727140" w:rsidP="00233A9E">
      <w:pPr>
        <w:widowControl w:val="0"/>
        <w:spacing w:line="239" w:lineRule="auto"/>
        <w:ind w:left="1" w:right="-10" w:firstLine="635"/>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425"/>
          <w:tab w:val="left" w:pos="4595"/>
          <w:tab w:val="left" w:pos="6521"/>
          <w:tab w:val="left" w:pos="7265"/>
          <w:tab w:val="left" w:pos="7988"/>
        </w:tabs>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цио</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рабо</w:t>
      </w:r>
      <w:r w:rsidRPr="00233A9E">
        <w:rPr>
          <w:rFonts w:ascii="Times New Roman" w:eastAsia="Times New Roman" w:hAnsi="Times New Roman" w:cs="Times New Roman"/>
          <w:color w:val="000000"/>
          <w:spacing w:val="1"/>
          <w:sz w:val="28"/>
          <w:szCs w:val="28"/>
        </w:rPr>
        <w:t>ты</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етьми</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ОВЗ</w:t>
      </w:r>
      <w:r w:rsidR="00CD3D28">
        <w:rPr>
          <w:rFonts w:ascii="Times New Roman" w:eastAsia="Times New Roman" w:hAnsi="Times New Roman" w:cs="Times New Roman"/>
          <w:color w:val="000000"/>
          <w:sz w:val="28"/>
          <w:szCs w:val="28"/>
        </w:rPr>
        <w:t xml:space="preserve"> разраб</w:t>
      </w:r>
      <w:r w:rsidR="005D5C98">
        <w:rPr>
          <w:rFonts w:ascii="Times New Roman" w:eastAsia="Times New Roman" w:hAnsi="Times New Roman" w:cs="Times New Roman"/>
          <w:color w:val="000000"/>
          <w:sz w:val="28"/>
          <w:szCs w:val="28"/>
        </w:rPr>
        <w:t>атывается</w:t>
      </w:r>
      <w:r w:rsidR="00CD3D28">
        <w:rPr>
          <w:rFonts w:ascii="Times New Roman" w:eastAsia="Times New Roman" w:hAnsi="Times New Roman" w:cs="Times New Roman"/>
          <w:color w:val="000000"/>
          <w:sz w:val="28"/>
          <w:szCs w:val="28"/>
        </w:rPr>
        <w:t xml:space="preserve"> адаптированная образовательная программа (далее – АОП)</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75"/>
          <w:sz w:val="28"/>
          <w:szCs w:val="28"/>
        </w:rPr>
        <w:t xml:space="preserve"> </w:t>
      </w:r>
      <w:r w:rsidRPr="00233A9E">
        <w:rPr>
          <w:rFonts w:ascii="Times New Roman" w:eastAsia="Times New Roman" w:hAnsi="Times New Roman" w:cs="Times New Roman"/>
          <w:color w:val="000000"/>
          <w:sz w:val="28"/>
          <w:szCs w:val="28"/>
        </w:rPr>
        <w:t xml:space="preserve">специальные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словия</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97"/>
          <w:sz w:val="28"/>
          <w:szCs w:val="28"/>
        </w:rPr>
        <w:t xml:space="preserve"> </w:t>
      </w:r>
      <w:r w:rsidRPr="00233A9E">
        <w:rPr>
          <w:rFonts w:ascii="Times New Roman" w:eastAsia="Times New Roman" w:hAnsi="Times New Roman" w:cs="Times New Roman"/>
          <w:color w:val="000000"/>
          <w:sz w:val="28"/>
          <w:szCs w:val="28"/>
        </w:rPr>
        <w:t>соответ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твии</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98"/>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ном</w:t>
      </w:r>
      <w:r w:rsidRPr="00233A9E">
        <w:rPr>
          <w:rFonts w:ascii="Times New Roman" w:eastAsia="Times New Roman" w:hAnsi="Times New Roman" w:cs="Times New Roman"/>
          <w:color w:val="000000"/>
          <w:spacing w:val="97"/>
          <w:sz w:val="28"/>
          <w:szCs w:val="28"/>
        </w:rPr>
        <w:t xml:space="preserve"> </w:t>
      </w: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 ориенти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риятий.</w:t>
      </w:r>
      <w:r>
        <w:rPr>
          <w:rFonts w:ascii="Times New Roman" w:eastAsia="Times New Roman" w:hAnsi="Times New Roman" w:cs="Times New Roman"/>
          <w:color w:val="000000"/>
          <w:sz w:val="28"/>
          <w:szCs w:val="28"/>
        </w:rPr>
        <w:t xml:space="preserve"> </w:t>
      </w:r>
      <w:r w:rsidR="00CD3D28">
        <w:rPr>
          <w:rFonts w:ascii="Times New Roman" w:eastAsia="Times New Roman" w:hAnsi="Times New Roman" w:cs="Times New Roman"/>
          <w:color w:val="000000"/>
          <w:sz w:val="28"/>
          <w:szCs w:val="28"/>
        </w:rPr>
        <w:t>При необходимости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8"/>
          <w:sz w:val="28"/>
          <w:szCs w:val="28"/>
        </w:rPr>
        <w:t>а</w:t>
      </w:r>
      <w:r w:rsidR="00CD3D28">
        <w:rPr>
          <w:rFonts w:ascii="Times New Roman" w:eastAsia="Times New Roman" w:hAnsi="Times New Roman" w:cs="Times New Roman"/>
          <w:color w:val="000000"/>
          <w:sz w:val="28"/>
          <w:szCs w:val="28"/>
        </w:rPr>
        <w:t>батываются</w:t>
      </w:r>
      <w:r w:rsidRPr="00233A9E">
        <w:rPr>
          <w:rFonts w:ascii="Times New Roman" w:eastAsia="Times New Roman" w:hAnsi="Times New Roman" w:cs="Times New Roman"/>
          <w:color w:val="000000"/>
          <w:sz w:val="28"/>
          <w:szCs w:val="28"/>
        </w:rPr>
        <w:t xml:space="preserve">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 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ты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ития.</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Коррек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щая</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19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93"/>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школ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никами</w:t>
      </w:r>
      <w:r w:rsidRPr="00233A9E">
        <w:rPr>
          <w:rFonts w:ascii="Times New Roman" w:eastAsia="Times New Roman" w:hAnsi="Times New Roman" w:cs="Times New Roman"/>
          <w:color w:val="000000"/>
          <w:spacing w:val="192"/>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дполаг</w:t>
      </w:r>
      <w:r w:rsidRPr="00233A9E">
        <w:rPr>
          <w:rFonts w:ascii="Times New Roman" w:eastAsia="Times New Roman" w:hAnsi="Times New Roman" w:cs="Times New Roman"/>
          <w:color w:val="000000"/>
          <w:spacing w:val="-2"/>
          <w:sz w:val="28"/>
          <w:szCs w:val="28"/>
        </w:rPr>
        <w:t>ае</w:t>
      </w:r>
      <w:r w:rsidRPr="00233A9E">
        <w:rPr>
          <w:rFonts w:ascii="Times New Roman" w:eastAsia="Times New Roman" w:hAnsi="Times New Roman" w:cs="Times New Roman"/>
          <w:color w:val="000000"/>
          <w:sz w:val="28"/>
          <w:szCs w:val="28"/>
        </w:rPr>
        <w:t>т чётк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77"/>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ребыва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79"/>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78"/>
          <w:sz w:val="28"/>
          <w:szCs w:val="28"/>
        </w:rPr>
        <w:t xml:space="preserve"> </w:t>
      </w:r>
      <w:r w:rsidRPr="00233A9E">
        <w:rPr>
          <w:rFonts w:ascii="Times New Roman" w:eastAsia="Times New Roman" w:hAnsi="Times New Roman" w:cs="Times New Roman"/>
          <w:color w:val="000000"/>
          <w:sz w:val="28"/>
          <w:szCs w:val="28"/>
        </w:rPr>
        <w:t>ДОО,</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76"/>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ние</w:t>
      </w:r>
      <w:r w:rsidRPr="00233A9E">
        <w:rPr>
          <w:rFonts w:ascii="Times New Roman" w:eastAsia="Times New Roman" w:hAnsi="Times New Roman" w:cs="Times New Roman"/>
          <w:color w:val="000000"/>
          <w:sz w:val="28"/>
          <w:szCs w:val="28"/>
        </w:rPr>
        <w:t xml:space="preserve"> на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зки</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тече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дня,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коо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дина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еемст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аб</w:t>
      </w:r>
      <w:r w:rsidRPr="00233A9E">
        <w:rPr>
          <w:rFonts w:ascii="Times New Roman" w:eastAsia="Times New Roman" w:hAnsi="Times New Roman" w:cs="Times New Roman"/>
          <w:color w:val="000000"/>
          <w:spacing w:val="1"/>
          <w:sz w:val="28"/>
          <w:szCs w:val="28"/>
        </w:rPr>
        <w:t>оте</w:t>
      </w:r>
      <w:r w:rsidRPr="00233A9E">
        <w:rPr>
          <w:rFonts w:ascii="Times New Roman" w:eastAsia="Times New Roman" w:hAnsi="Times New Roman" w:cs="Times New Roman"/>
          <w:color w:val="000000"/>
          <w:spacing w:val="89"/>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осп</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взаимосвязь</w:t>
      </w:r>
      <w:r w:rsidRPr="00233A9E">
        <w:rPr>
          <w:rFonts w:ascii="Times New Roman" w:eastAsia="Times New Roman" w:hAnsi="Times New Roman" w:cs="Times New Roman"/>
          <w:color w:val="000000"/>
          <w:spacing w:val="122"/>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ец</w:t>
      </w:r>
      <w:r w:rsidRPr="00233A9E">
        <w:rPr>
          <w:rFonts w:ascii="Times New Roman" w:eastAsia="Times New Roman" w:hAnsi="Times New Roman" w:cs="Times New Roman"/>
          <w:color w:val="000000"/>
          <w:sz w:val="28"/>
          <w:szCs w:val="28"/>
        </w:rPr>
        <w:t>иалис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24"/>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21"/>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ше</w:t>
      </w:r>
      <w:r w:rsidRPr="00233A9E">
        <w:rPr>
          <w:rFonts w:ascii="Times New Roman" w:eastAsia="Times New Roman" w:hAnsi="Times New Roman" w:cs="Times New Roman"/>
          <w:color w:val="000000"/>
          <w:sz w:val="28"/>
          <w:szCs w:val="28"/>
        </w:rPr>
        <w:t>м детс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z w:val="28"/>
          <w:szCs w:val="28"/>
        </w:rPr>
        <w:t>прослеживает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при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вмест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95"/>
          <w:sz w:val="28"/>
          <w:szCs w:val="28"/>
        </w:rPr>
        <w:t xml:space="preserve"> </w:t>
      </w:r>
      <w:r w:rsidRPr="00233A9E">
        <w:rPr>
          <w:rFonts w:ascii="Times New Roman" w:eastAsia="Times New Roman" w:hAnsi="Times New Roman" w:cs="Times New Roman"/>
          <w:color w:val="000000"/>
          <w:sz w:val="28"/>
          <w:szCs w:val="28"/>
        </w:rPr>
        <w:t>пл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вании</w:t>
      </w:r>
      <w:r w:rsidRPr="00233A9E">
        <w:rPr>
          <w:rFonts w:ascii="Times New Roman" w:eastAsia="Times New Roman" w:hAnsi="Times New Roman" w:cs="Times New Roman"/>
          <w:color w:val="000000"/>
          <w:spacing w:val="96"/>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оты,</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чё</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ком</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дач</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корр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1"/>
          <w:sz w:val="28"/>
          <w:szCs w:val="28"/>
        </w:rPr>
        <w:t>о</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при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ении</w:t>
      </w:r>
      <w:r w:rsidRPr="00233A9E">
        <w:rPr>
          <w:rFonts w:ascii="Times New Roman" w:eastAsia="Times New Roman" w:hAnsi="Times New Roman" w:cs="Times New Roman"/>
          <w:color w:val="000000"/>
          <w:spacing w:val="48"/>
          <w:sz w:val="28"/>
          <w:szCs w:val="28"/>
        </w:rPr>
        <w:t xml:space="preserve"> </w:t>
      </w:r>
      <w:r w:rsidRPr="00233A9E">
        <w:rPr>
          <w:rFonts w:ascii="Times New Roman" w:eastAsia="Times New Roman" w:hAnsi="Times New Roman" w:cs="Times New Roman"/>
          <w:color w:val="000000"/>
          <w:sz w:val="28"/>
          <w:szCs w:val="28"/>
        </w:rPr>
        <w:t>преемств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47"/>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6"/>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44"/>
          <w:sz w:val="28"/>
          <w:szCs w:val="28"/>
        </w:rPr>
        <w:t xml:space="preserve"> </w:t>
      </w:r>
      <w:r w:rsidRPr="00233A9E">
        <w:rPr>
          <w:rFonts w:ascii="Times New Roman" w:eastAsia="Times New Roman" w:hAnsi="Times New Roman" w:cs="Times New Roman"/>
          <w:color w:val="000000"/>
          <w:sz w:val="28"/>
          <w:szCs w:val="28"/>
        </w:rPr>
        <w:t>и собл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требов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ъявляемых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p>
    <w:p w:rsidR="00727140" w:rsidRDefault="00727140" w:rsidP="00233A9E">
      <w:pPr>
        <w:widowControl w:val="0"/>
        <w:spacing w:line="236" w:lineRule="auto"/>
        <w:ind w:left="567" w:right="-66" w:firstLine="374"/>
        <w:rPr>
          <w:rFonts w:ascii="Times New Roman" w:eastAsia="Times New Roman" w:hAnsi="Times New Roman" w:cs="Times New Roman"/>
          <w:b/>
          <w:bCs/>
          <w:color w:val="000000"/>
          <w:sz w:val="28"/>
          <w:szCs w:val="28"/>
        </w:rPr>
      </w:pPr>
    </w:p>
    <w:p w:rsidR="00727140" w:rsidRDefault="001E06EF" w:rsidP="00727140">
      <w:pPr>
        <w:widowControl w:val="0"/>
        <w:spacing w:line="236" w:lineRule="auto"/>
        <w:ind w:right="-66"/>
        <w:jc w:val="center"/>
        <w:rPr>
          <w:rFonts w:ascii="Times New Roman" w:eastAsia="Times New Roman" w:hAnsi="Times New Roman" w:cs="Times New Roman"/>
          <w:bCs/>
          <w:i/>
          <w:color w:val="000000"/>
          <w:sz w:val="28"/>
          <w:szCs w:val="28"/>
        </w:rPr>
      </w:pPr>
      <w:r w:rsidRPr="00727140">
        <w:rPr>
          <w:rFonts w:ascii="Times New Roman" w:eastAsia="Times New Roman" w:hAnsi="Times New Roman" w:cs="Times New Roman"/>
          <w:bCs/>
          <w:i/>
          <w:color w:val="000000"/>
          <w:sz w:val="28"/>
          <w:szCs w:val="28"/>
        </w:rPr>
        <w:t>Механизмы адаптации Программы для детей с ОВЗ</w:t>
      </w:r>
    </w:p>
    <w:p w:rsidR="00727140" w:rsidRDefault="00727140" w:rsidP="00233A9E">
      <w:pPr>
        <w:widowControl w:val="0"/>
        <w:spacing w:line="236" w:lineRule="auto"/>
        <w:ind w:left="567" w:right="-66" w:firstLine="374"/>
        <w:rPr>
          <w:rFonts w:ascii="Times New Roman" w:eastAsia="Times New Roman" w:hAnsi="Times New Roman" w:cs="Times New Roman"/>
          <w:color w:val="000000"/>
          <w:sz w:val="28"/>
          <w:szCs w:val="28"/>
        </w:rPr>
      </w:pPr>
    </w:p>
    <w:p w:rsidR="00A55380" w:rsidRPr="00233A9E" w:rsidRDefault="001E06EF" w:rsidP="00727140">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ая</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727140">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ость</w:t>
      </w:r>
      <w:r w:rsidRPr="00727140">
        <w:rPr>
          <w:rFonts w:ascii="Times New Roman" w:eastAsia="Times New Roman" w:hAnsi="Times New Roman" w:cs="Times New Roman"/>
          <w:color w:val="000000"/>
          <w:sz w:val="28"/>
          <w:szCs w:val="28"/>
        </w:rPr>
        <w:t xml:space="preserve"> </w:t>
      </w:r>
      <w:r w:rsidR="00CD3D28">
        <w:rPr>
          <w:rFonts w:ascii="Times New Roman" w:eastAsia="Times New Roman" w:hAnsi="Times New Roman" w:cs="Times New Roman"/>
          <w:color w:val="000000"/>
          <w:sz w:val="28"/>
          <w:szCs w:val="28"/>
        </w:rPr>
        <w:t>с детьми с ОВЗ</w:t>
      </w:r>
      <w:r w:rsid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w:t>
      </w:r>
      <w:r w:rsid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тся</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727140">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ч</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вых</w:t>
      </w:r>
      <w:r w:rsidRPr="00727140">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индиви</w:t>
      </w:r>
      <w:r w:rsidRPr="00727140">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особ</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00727140">
        <w:rPr>
          <w:rFonts w:ascii="Times New Roman" w:eastAsia="Times New Roman" w:hAnsi="Times New Roman" w:cs="Times New Roman"/>
          <w:color w:val="000000"/>
          <w:sz w:val="28"/>
          <w:szCs w:val="28"/>
        </w:rPr>
        <w:t xml:space="preserve"> </w:t>
      </w:r>
      <w:bookmarkStart w:id="88" w:name="_page_435_0"/>
      <w:bookmarkEnd w:id="86"/>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7"/>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8"/>
          <w:sz w:val="28"/>
          <w:szCs w:val="28"/>
        </w:rPr>
        <w:t xml:space="preserve"> </w:t>
      </w:r>
      <w:proofErr w:type="gramStart"/>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же</w:t>
      </w:r>
      <w:proofErr w:type="gramEnd"/>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аем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процес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w:t>
      </w:r>
      <w:r w:rsidRPr="00233A9E">
        <w:rPr>
          <w:rFonts w:ascii="Times New Roman" w:eastAsia="Times New Roman" w:hAnsi="Times New Roman" w:cs="Times New Roman"/>
          <w:color w:val="000000"/>
          <w:spacing w:val="2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6"/>
          <w:sz w:val="28"/>
          <w:szCs w:val="28"/>
        </w:rPr>
        <w:t xml:space="preserve"> </w:t>
      </w:r>
      <w:r w:rsidRPr="00233A9E">
        <w:rPr>
          <w:rFonts w:ascii="Times New Roman" w:eastAsia="Times New Roman" w:hAnsi="Times New Roman" w:cs="Times New Roman"/>
          <w:color w:val="000000"/>
          <w:sz w:val="28"/>
          <w:szCs w:val="28"/>
        </w:rPr>
        <w:t>коррекц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онных задач.</w:t>
      </w:r>
    </w:p>
    <w:p w:rsidR="00A55380" w:rsidRPr="00233A9E" w:rsidRDefault="001E06EF" w:rsidP="00233A9E">
      <w:pPr>
        <w:widowControl w:val="0"/>
        <w:tabs>
          <w:tab w:val="left" w:pos="3072"/>
          <w:tab w:val="left" w:pos="4537"/>
          <w:tab w:val="left" w:pos="6379"/>
          <w:tab w:val="left" w:pos="7282"/>
          <w:tab w:val="left" w:pos="8297"/>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00CD3D28">
        <w:rPr>
          <w:rFonts w:ascii="Times New Roman" w:eastAsia="Times New Roman" w:hAnsi="Times New Roman" w:cs="Times New Roman"/>
          <w:color w:val="000000"/>
          <w:sz w:val="28"/>
          <w:szCs w:val="28"/>
        </w:rPr>
        <w:t xml:space="preserve"> группы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одит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кса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3"/>
          <w:sz w:val="28"/>
          <w:szCs w:val="28"/>
        </w:rPr>
        <w:t>ч</w:t>
      </w:r>
      <w:r w:rsidRPr="00233A9E">
        <w:rPr>
          <w:rFonts w:ascii="Times New Roman" w:eastAsia="Times New Roman" w:hAnsi="Times New Roman" w:cs="Times New Roman"/>
          <w:color w:val="000000"/>
          <w:spacing w:val="1"/>
          <w:sz w:val="28"/>
          <w:szCs w:val="28"/>
        </w:rPr>
        <w:t>ит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 эмоциональным</w:t>
      </w:r>
      <w:r w:rsidRPr="00233A9E">
        <w:rPr>
          <w:rFonts w:ascii="Times New Roman" w:eastAsia="Times New Roman" w:hAnsi="Times New Roman" w:cs="Times New Roman"/>
          <w:color w:val="000000"/>
          <w:spacing w:val="1"/>
          <w:sz w:val="28"/>
          <w:szCs w:val="28"/>
        </w:rPr>
        <w:t xml:space="preserve"> 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троем,</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лагоприятный</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микр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климат,</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z w:val="28"/>
          <w:szCs w:val="28"/>
        </w:rPr>
        <w:t>оказыв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щь</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77"/>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z w:val="28"/>
          <w:szCs w:val="28"/>
        </w:rPr>
        <w:t>детскому</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сад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78"/>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ределяет</w:t>
      </w:r>
      <w:r w:rsidRPr="00233A9E">
        <w:rPr>
          <w:rFonts w:ascii="Times New Roman" w:eastAsia="Times New Roman" w:hAnsi="Times New Roman" w:cs="Times New Roman"/>
          <w:color w:val="000000"/>
          <w:spacing w:val="176"/>
          <w:sz w:val="28"/>
          <w:szCs w:val="28"/>
        </w:rPr>
        <w:t xml:space="preserve"> </w:t>
      </w:r>
      <w:r w:rsidRPr="00233A9E">
        <w:rPr>
          <w:rFonts w:ascii="Times New Roman" w:eastAsia="Times New Roman" w:hAnsi="Times New Roman" w:cs="Times New Roman"/>
          <w:color w:val="000000"/>
          <w:sz w:val="28"/>
          <w:szCs w:val="28"/>
        </w:rPr>
        <w:t>гото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ников к</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 в школе.</w:t>
      </w:r>
    </w:p>
    <w:p w:rsidR="00A55380" w:rsidRPr="00233A9E" w:rsidRDefault="001E06EF" w:rsidP="00233A9E">
      <w:pPr>
        <w:widowControl w:val="0"/>
        <w:tabs>
          <w:tab w:val="left" w:pos="1605"/>
          <w:tab w:val="left" w:pos="2258"/>
          <w:tab w:val="left" w:pos="2919"/>
          <w:tab w:val="left" w:pos="4061"/>
          <w:tab w:val="left" w:pos="4867"/>
          <w:tab w:val="left" w:pos="5936"/>
          <w:tab w:val="left" w:pos="7149"/>
          <w:tab w:val="left" w:pos="8211"/>
          <w:tab w:val="left" w:pos="8780"/>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нове</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z w:val="28"/>
          <w:szCs w:val="28"/>
        </w:rPr>
        <w:t>КРР,</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6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z w:val="28"/>
          <w:szCs w:val="28"/>
        </w:rPr>
        <w:t>леж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z w:val="28"/>
          <w:szCs w:val="28"/>
        </w:rPr>
        <w:t>всег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56"/>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ринцип 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лек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собой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различн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23"/>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16"/>
          <w:sz w:val="28"/>
          <w:szCs w:val="28"/>
        </w:rPr>
        <w:t xml:space="preserve"> </w:t>
      </w: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17"/>
          <w:sz w:val="28"/>
          <w:szCs w:val="28"/>
        </w:rPr>
        <w:t xml:space="preserve"> </w:t>
      </w:r>
      <w:r w:rsidRPr="00233A9E">
        <w:rPr>
          <w:rFonts w:ascii="Times New Roman" w:eastAsia="Times New Roman" w:hAnsi="Times New Roman" w:cs="Times New Roman"/>
          <w:color w:val="000000"/>
          <w:sz w:val="28"/>
          <w:szCs w:val="28"/>
        </w:rPr>
        <w:t>коррекцион</w:t>
      </w:r>
      <w:r w:rsidRPr="00233A9E">
        <w:rPr>
          <w:rFonts w:ascii="Times New Roman" w:eastAsia="Times New Roman" w:hAnsi="Times New Roman" w:cs="Times New Roman"/>
          <w:color w:val="000000"/>
          <w:spacing w:val="-1"/>
          <w:sz w:val="28"/>
          <w:szCs w:val="28"/>
        </w:rPr>
        <w:t>ног</w:t>
      </w:r>
      <w:r w:rsidRPr="00233A9E">
        <w:rPr>
          <w:rFonts w:ascii="Times New Roman" w:eastAsia="Times New Roman" w:hAnsi="Times New Roman" w:cs="Times New Roman"/>
          <w:color w:val="000000"/>
          <w:sz w:val="28"/>
          <w:szCs w:val="28"/>
        </w:rPr>
        <w:t>о процесса.</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02"/>
          <w:sz w:val="28"/>
          <w:szCs w:val="28"/>
        </w:rPr>
        <w:t xml:space="preserve"> </w:t>
      </w:r>
      <w:r w:rsidRPr="00233A9E">
        <w:rPr>
          <w:rFonts w:ascii="Times New Roman" w:eastAsia="Times New Roman" w:hAnsi="Times New Roman" w:cs="Times New Roman"/>
          <w:color w:val="000000"/>
          <w:sz w:val="28"/>
          <w:szCs w:val="28"/>
        </w:rPr>
        <w:t>основании</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z w:val="28"/>
          <w:szCs w:val="28"/>
        </w:rPr>
        <w:t>этого</w:t>
      </w:r>
      <w:r w:rsidRPr="00233A9E">
        <w:rPr>
          <w:rFonts w:ascii="Times New Roman" w:eastAsia="Times New Roman" w:hAnsi="Times New Roman" w:cs="Times New Roman"/>
          <w:color w:val="000000"/>
          <w:spacing w:val="10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инци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0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 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одоле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тём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чев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иональной</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сис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емы</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чев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8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сихиче</w:t>
      </w:r>
      <w:r w:rsidRPr="00233A9E">
        <w:rPr>
          <w:rFonts w:ascii="Times New Roman" w:eastAsia="Times New Roman" w:hAnsi="Times New Roman" w:cs="Times New Roman"/>
          <w:color w:val="000000"/>
          <w:spacing w:val="-2"/>
          <w:sz w:val="28"/>
          <w:szCs w:val="28"/>
        </w:rPr>
        <w:t>ск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кционная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пособств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 максималь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ому</w:t>
      </w:r>
      <w:r w:rsidRPr="00233A9E">
        <w:rPr>
          <w:rFonts w:ascii="Times New Roman" w:eastAsia="Times New Roman" w:hAnsi="Times New Roman" w:cs="Times New Roman"/>
          <w:color w:val="000000"/>
          <w:spacing w:val="58"/>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жению</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62"/>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9"/>
          <w:sz w:val="28"/>
          <w:szCs w:val="28"/>
        </w:rPr>
        <w:t xml:space="preserve"> </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ечев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63"/>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61"/>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зволя</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 скоррек</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ировать</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вигател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09"/>
          <w:sz w:val="28"/>
          <w:szCs w:val="28"/>
        </w:rPr>
        <w:t xml:space="preserve"> </w:t>
      </w:r>
      <w:r w:rsidRPr="00233A9E">
        <w:rPr>
          <w:rFonts w:ascii="Times New Roman" w:eastAsia="Times New Roman" w:hAnsi="Times New Roman" w:cs="Times New Roman"/>
          <w:color w:val="000000"/>
          <w:sz w:val="28"/>
          <w:szCs w:val="28"/>
        </w:rPr>
        <w:t>эмоционал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ный</w:t>
      </w:r>
      <w:r w:rsidRPr="00233A9E">
        <w:rPr>
          <w:rFonts w:ascii="Times New Roman" w:eastAsia="Times New Roman" w:hAnsi="Times New Roman" w:cs="Times New Roman"/>
          <w:color w:val="000000"/>
          <w:spacing w:val="108"/>
          <w:sz w:val="28"/>
          <w:szCs w:val="28"/>
        </w:rPr>
        <w:t xml:space="preserve"> </w:t>
      </w:r>
      <w:r w:rsidRPr="00233A9E">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1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чши</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92"/>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ьной</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93"/>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94"/>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эт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пы</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чеб</w:t>
      </w:r>
      <w:r w:rsidRPr="00233A9E">
        <w:rPr>
          <w:rFonts w:ascii="Times New Roman" w:eastAsia="Times New Roman" w:hAnsi="Times New Roman" w:cs="Times New Roman"/>
          <w:color w:val="000000"/>
          <w:spacing w:val="1"/>
          <w:sz w:val="28"/>
          <w:szCs w:val="28"/>
        </w:rPr>
        <w:t>ной</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тировочный</w:t>
      </w:r>
      <w:r w:rsidRPr="00233A9E">
        <w:rPr>
          <w:rFonts w:ascii="Times New Roman" w:eastAsia="Times New Roman" w:hAnsi="Times New Roman" w:cs="Times New Roman"/>
          <w:color w:val="000000"/>
          <w:spacing w:val="31"/>
          <w:sz w:val="28"/>
          <w:szCs w:val="28"/>
        </w:rPr>
        <w:t xml:space="preserve"> </w:t>
      </w:r>
      <w:r w:rsidRPr="00233A9E">
        <w:rPr>
          <w:rFonts w:ascii="Times New Roman" w:eastAsia="Times New Roman" w:hAnsi="Times New Roman" w:cs="Times New Roman"/>
          <w:color w:val="000000"/>
          <w:sz w:val="28"/>
          <w:szCs w:val="28"/>
        </w:rPr>
        <w:t>этап</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и этап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оконтроля</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и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нки.</w:t>
      </w:r>
    </w:p>
    <w:p w:rsidR="00A55380" w:rsidRPr="00233A9E" w:rsidRDefault="001E06EF" w:rsidP="00233A9E">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36"/>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3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ланом</w:t>
      </w:r>
      <w:r w:rsidRPr="00233A9E">
        <w:rPr>
          <w:rFonts w:ascii="Times New Roman" w:eastAsia="Times New Roman" w:hAnsi="Times New Roman" w:cs="Times New Roman"/>
          <w:color w:val="000000"/>
          <w:spacing w:val="134"/>
          <w:sz w:val="28"/>
          <w:szCs w:val="28"/>
        </w:rPr>
        <w:t xml:space="preserve"> </w:t>
      </w:r>
      <w:r w:rsidRPr="00233A9E">
        <w:rPr>
          <w:rFonts w:ascii="Times New Roman" w:eastAsia="Times New Roman" w:hAnsi="Times New Roman" w:cs="Times New Roman"/>
          <w:color w:val="000000"/>
          <w:sz w:val="28"/>
          <w:szCs w:val="28"/>
        </w:rPr>
        <w:t>коррекцио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3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3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нком проводя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воспитате</w:t>
      </w:r>
      <w:r w:rsidRPr="00F47686">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z w:val="28"/>
          <w:szCs w:val="28"/>
        </w:rPr>
        <w:t>ми группы</w:t>
      </w:r>
      <w:r w:rsidRPr="00F47686">
        <w:rPr>
          <w:rFonts w:ascii="Times New Roman" w:eastAsia="Times New Roman" w:hAnsi="Times New Roman" w:cs="Times New Roman"/>
          <w:color w:val="000000"/>
          <w:sz w:val="28"/>
          <w:szCs w:val="28"/>
        </w:rPr>
        <w:t xml:space="preserve"> </w:t>
      </w:r>
      <w:r w:rsidR="00CD621F">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w:t>
      </w:r>
      <w:r w:rsidRPr="00F47686">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 xml:space="preserve">альные </w:t>
      </w:r>
      <w:r w:rsidRPr="00F47686">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аня</w:t>
      </w:r>
      <w:r w:rsidRPr="00F47686">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 и</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F47686">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жеднев</w:t>
      </w:r>
      <w:r w:rsidRPr="00F47686">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p>
    <w:p w:rsidR="00A55380" w:rsidRPr="00233A9E" w:rsidRDefault="00CD621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учителем-логопедом</w:t>
      </w:r>
      <w:r w:rsidR="005D5C98">
        <w:rPr>
          <w:rFonts w:ascii="Times New Roman" w:eastAsia="Times New Roman" w:hAnsi="Times New Roman" w:cs="Times New Roman"/>
          <w:color w:val="000000"/>
          <w:sz w:val="28"/>
          <w:szCs w:val="28"/>
        </w:rPr>
        <w:t>, педагогом-психологом</w:t>
      </w:r>
      <w:r w:rsidR="001E06EF" w:rsidRPr="00F476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групповые и </w:t>
      </w:r>
      <w:r w:rsidR="001E06EF" w:rsidRPr="00F47686">
        <w:rPr>
          <w:rFonts w:ascii="Times New Roman" w:eastAsia="Times New Roman" w:hAnsi="Times New Roman" w:cs="Times New Roman"/>
          <w:color w:val="000000"/>
          <w:sz w:val="28"/>
          <w:szCs w:val="28"/>
        </w:rPr>
        <w:t>и</w:t>
      </w:r>
      <w:r w:rsidR="001E06EF" w:rsidRPr="00233A9E">
        <w:rPr>
          <w:rFonts w:ascii="Times New Roman" w:eastAsia="Times New Roman" w:hAnsi="Times New Roman" w:cs="Times New Roman"/>
          <w:color w:val="000000"/>
          <w:sz w:val="28"/>
          <w:szCs w:val="28"/>
        </w:rPr>
        <w:t>нди</w:t>
      </w:r>
      <w:r w:rsidR="001E06EF" w:rsidRPr="00F47686">
        <w:rPr>
          <w:rFonts w:ascii="Times New Roman" w:eastAsia="Times New Roman" w:hAnsi="Times New Roman" w:cs="Times New Roman"/>
          <w:color w:val="000000"/>
          <w:sz w:val="28"/>
          <w:szCs w:val="28"/>
        </w:rPr>
        <w:t>в</w:t>
      </w:r>
      <w:r w:rsidR="001E06EF" w:rsidRPr="00233A9E">
        <w:rPr>
          <w:rFonts w:ascii="Times New Roman" w:eastAsia="Times New Roman" w:hAnsi="Times New Roman" w:cs="Times New Roman"/>
          <w:color w:val="000000"/>
          <w:sz w:val="28"/>
          <w:szCs w:val="28"/>
        </w:rPr>
        <w:t>идуал</w:t>
      </w:r>
      <w:r w:rsidR="001E06EF" w:rsidRPr="00F47686">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z w:val="28"/>
          <w:szCs w:val="28"/>
        </w:rPr>
        <w:t>н</w:t>
      </w:r>
      <w:r w:rsidR="001E06EF" w:rsidRPr="00F47686">
        <w:rPr>
          <w:rFonts w:ascii="Times New Roman" w:eastAsia="Times New Roman" w:hAnsi="Times New Roman" w:cs="Times New Roman"/>
          <w:color w:val="000000"/>
          <w:sz w:val="28"/>
          <w:szCs w:val="28"/>
        </w:rPr>
        <w:t>ы</w:t>
      </w:r>
      <w:r w:rsidR="001E06EF" w:rsidRPr="00233A9E">
        <w:rPr>
          <w:rFonts w:ascii="Times New Roman" w:eastAsia="Times New Roman" w:hAnsi="Times New Roman" w:cs="Times New Roman"/>
          <w:color w:val="000000"/>
          <w:sz w:val="28"/>
          <w:szCs w:val="28"/>
        </w:rPr>
        <w:t>е</w:t>
      </w:r>
      <w:r w:rsidR="001E06EF" w:rsidRPr="00F47686">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зан</w:t>
      </w:r>
      <w:r w:rsidR="001E06EF" w:rsidRPr="00F47686">
        <w:rPr>
          <w:rFonts w:ascii="Times New Roman" w:eastAsia="Times New Roman" w:hAnsi="Times New Roman" w:cs="Times New Roman"/>
          <w:color w:val="000000"/>
          <w:sz w:val="28"/>
          <w:szCs w:val="28"/>
        </w:rPr>
        <w:t>ят</w:t>
      </w:r>
      <w:r w:rsidR="001E06EF" w:rsidRPr="00233A9E">
        <w:rPr>
          <w:rFonts w:ascii="Times New Roman" w:eastAsia="Times New Roman" w:hAnsi="Times New Roman" w:cs="Times New Roman"/>
          <w:color w:val="000000"/>
          <w:sz w:val="28"/>
          <w:szCs w:val="28"/>
        </w:rPr>
        <w:t>ия</w:t>
      </w:r>
      <w:r w:rsidR="001E06EF" w:rsidRPr="00F47686">
        <w:rPr>
          <w:rFonts w:ascii="Times New Roman" w:eastAsia="Times New Roman" w:hAnsi="Times New Roman" w:cs="Times New Roman"/>
          <w:color w:val="000000"/>
          <w:sz w:val="28"/>
          <w:szCs w:val="28"/>
        </w:rPr>
        <w:t xml:space="preserve"> </w:t>
      </w:r>
      <w:r w:rsidR="001E06EF" w:rsidRPr="00233A9E">
        <w:rPr>
          <w:rFonts w:ascii="Times New Roman" w:eastAsia="Times New Roman" w:hAnsi="Times New Roman" w:cs="Times New Roman"/>
          <w:color w:val="000000"/>
          <w:sz w:val="28"/>
          <w:szCs w:val="28"/>
        </w:rPr>
        <w:t>(</w:t>
      </w:r>
      <w:r w:rsidR="001E06EF" w:rsidRPr="00F47686">
        <w:rPr>
          <w:rFonts w:ascii="Times New Roman" w:eastAsia="Times New Roman" w:hAnsi="Times New Roman" w:cs="Times New Roman"/>
          <w:color w:val="000000"/>
          <w:sz w:val="28"/>
          <w:szCs w:val="28"/>
        </w:rPr>
        <w:t>п</w:t>
      </w:r>
      <w:r w:rsidR="001E06EF" w:rsidRPr="00233A9E">
        <w:rPr>
          <w:rFonts w:ascii="Times New Roman" w:eastAsia="Times New Roman" w:hAnsi="Times New Roman" w:cs="Times New Roman"/>
          <w:color w:val="000000"/>
          <w:sz w:val="28"/>
          <w:szCs w:val="28"/>
        </w:rPr>
        <w:t>о</w:t>
      </w:r>
      <w:r w:rsidR="001E06EF" w:rsidRPr="00F47686">
        <w:rPr>
          <w:rFonts w:ascii="Times New Roman" w:eastAsia="Times New Roman" w:hAnsi="Times New Roman" w:cs="Times New Roman"/>
          <w:color w:val="000000"/>
          <w:sz w:val="28"/>
          <w:szCs w:val="28"/>
        </w:rPr>
        <w:t xml:space="preserve"> р</w:t>
      </w:r>
      <w:r w:rsidR="001E06EF" w:rsidRPr="00233A9E">
        <w:rPr>
          <w:rFonts w:ascii="Times New Roman" w:eastAsia="Times New Roman" w:hAnsi="Times New Roman" w:cs="Times New Roman"/>
          <w:color w:val="000000"/>
          <w:sz w:val="28"/>
          <w:szCs w:val="28"/>
        </w:rPr>
        <w:t>ез</w:t>
      </w:r>
      <w:r w:rsidR="001E06EF" w:rsidRPr="00F47686">
        <w:rPr>
          <w:rFonts w:ascii="Times New Roman" w:eastAsia="Times New Roman" w:hAnsi="Times New Roman" w:cs="Times New Roman"/>
          <w:color w:val="000000"/>
          <w:sz w:val="28"/>
          <w:szCs w:val="28"/>
        </w:rPr>
        <w:t>у</w:t>
      </w:r>
      <w:r w:rsidR="001E06EF" w:rsidRPr="00233A9E">
        <w:rPr>
          <w:rFonts w:ascii="Times New Roman" w:eastAsia="Times New Roman" w:hAnsi="Times New Roman" w:cs="Times New Roman"/>
          <w:color w:val="000000"/>
          <w:sz w:val="28"/>
          <w:szCs w:val="28"/>
        </w:rPr>
        <w:t>л</w:t>
      </w:r>
      <w:r w:rsidR="001E06EF" w:rsidRPr="00F47686">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z w:val="28"/>
          <w:szCs w:val="28"/>
        </w:rPr>
        <w:t>татам обсле</w:t>
      </w:r>
      <w:r w:rsidR="001E06EF" w:rsidRPr="00F47686">
        <w:rPr>
          <w:rFonts w:ascii="Times New Roman" w:eastAsia="Times New Roman" w:hAnsi="Times New Roman" w:cs="Times New Roman"/>
          <w:color w:val="000000"/>
          <w:sz w:val="28"/>
          <w:szCs w:val="28"/>
        </w:rPr>
        <w:t>д</w:t>
      </w:r>
      <w:r w:rsidR="001E06EF" w:rsidRPr="00233A9E">
        <w:rPr>
          <w:rFonts w:ascii="Times New Roman" w:eastAsia="Times New Roman" w:hAnsi="Times New Roman" w:cs="Times New Roman"/>
          <w:color w:val="000000"/>
          <w:sz w:val="28"/>
          <w:szCs w:val="28"/>
        </w:rPr>
        <w:t>овани</w:t>
      </w:r>
      <w:r w:rsidR="001E06EF" w:rsidRPr="00F47686">
        <w:rPr>
          <w:rFonts w:ascii="Times New Roman" w:eastAsia="Times New Roman" w:hAnsi="Times New Roman" w:cs="Times New Roman"/>
          <w:color w:val="000000"/>
          <w:sz w:val="28"/>
          <w:szCs w:val="28"/>
        </w:rPr>
        <w:t>я</w:t>
      </w:r>
      <w:r w:rsidR="001E06EF" w:rsidRPr="00233A9E">
        <w:rPr>
          <w:rFonts w:ascii="Times New Roman" w:eastAsia="Times New Roman" w:hAnsi="Times New Roman" w:cs="Times New Roman"/>
          <w:color w:val="000000"/>
          <w:sz w:val="28"/>
          <w:szCs w:val="28"/>
        </w:rPr>
        <w:t>);</w:t>
      </w:r>
    </w:p>
    <w:p w:rsidR="00A55380" w:rsidRPr="00233A9E" w:rsidRDefault="001E06E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F47686">
        <w:rPr>
          <w:rFonts w:ascii="Times New Roman" w:eastAsia="Times New Roman" w:hAnsi="Times New Roman" w:cs="Times New Roman"/>
          <w:color w:val="000000"/>
          <w:sz w:val="28"/>
          <w:szCs w:val="28"/>
        </w:rPr>
        <w:t>му</w:t>
      </w:r>
      <w:r w:rsidRPr="00233A9E">
        <w:rPr>
          <w:rFonts w:ascii="Times New Roman" w:eastAsia="Times New Roman" w:hAnsi="Times New Roman" w:cs="Times New Roman"/>
          <w:color w:val="000000"/>
          <w:sz w:val="28"/>
          <w:szCs w:val="28"/>
        </w:rPr>
        <w:t>зыкальн</w:t>
      </w:r>
      <w:r w:rsidRPr="00F47686">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ко</w:t>
      </w:r>
      <w:r w:rsidRPr="00F47686">
        <w:rPr>
          <w:rFonts w:ascii="Times New Roman" w:eastAsia="Times New Roman" w:hAnsi="Times New Roman" w:cs="Times New Roman"/>
          <w:color w:val="000000"/>
          <w:sz w:val="28"/>
          <w:szCs w:val="28"/>
        </w:rPr>
        <w:t>вод</w:t>
      </w:r>
      <w:r w:rsidRPr="00233A9E">
        <w:rPr>
          <w:rFonts w:ascii="Times New Roman" w:eastAsia="Times New Roman" w:hAnsi="Times New Roman" w:cs="Times New Roman"/>
          <w:color w:val="000000"/>
          <w:sz w:val="28"/>
          <w:szCs w:val="28"/>
        </w:rPr>
        <w:t>и</w:t>
      </w:r>
      <w:r w:rsidRPr="00F47686">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елем,</w:t>
      </w:r>
      <w:r w:rsidRPr="00F47686">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w:t>
      </w:r>
      <w:r w:rsidRPr="00F47686">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F47686">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F47686">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F47686">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z w:val="28"/>
          <w:szCs w:val="28"/>
        </w:rPr>
        <w:t>иче</w:t>
      </w:r>
      <w:r w:rsidRPr="00F47686">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F47686">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w:t>
      </w:r>
      <w:r w:rsidRPr="00F47686">
        <w:rPr>
          <w:rFonts w:ascii="Times New Roman" w:eastAsia="Times New Roman" w:hAnsi="Times New Roman" w:cs="Times New Roman"/>
          <w:color w:val="000000"/>
          <w:sz w:val="28"/>
          <w:szCs w:val="28"/>
        </w:rPr>
        <w:t>ур</w:t>
      </w:r>
      <w:r w:rsidRPr="00233A9E">
        <w:rPr>
          <w:rFonts w:ascii="Times New Roman" w:eastAsia="Times New Roman" w:hAnsi="Times New Roman" w:cs="Times New Roman"/>
          <w:color w:val="000000"/>
          <w:sz w:val="28"/>
          <w:szCs w:val="28"/>
        </w:rPr>
        <w:t xml:space="preserve">е </w:t>
      </w:r>
      <w:r w:rsidR="00CD621F">
        <w:rPr>
          <w:rFonts w:ascii="Times New Roman" w:eastAsia="Times New Roman" w:hAnsi="Times New Roman" w:cs="Times New Roman"/>
          <w:color w:val="000000"/>
          <w:sz w:val="28"/>
          <w:szCs w:val="28"/>
        </w:rPr>
        <w:t xml:space="preserve">– образовательная работа в соответствии с планом, </w:t>
      </w:r>
      <w:r w:rsidRPr="00233A9E">
        <w:rPr>
          <w:rFonts w:ascii="Times New Roman" w:eastAsia="Times New Roman" w:hAnsi="Times New Roman" w:cs="Times New Roman"/>
          <w:color w:val="000000"/>
          <w:sz w:val="28"/>
          <w:szCs w:val="28"/>
        </w:rPr>
        <w:t>инд</w:t>
      </w:r>
      <w:r w:rsidRPr="00F47686">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F47686">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 ра</w:t>
      </w:r>
      <w:r w:rsidRPr="00F47686">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 xml:space="preserve">ота в </w:t>
      </w:r>
      <w:r w:rsidRPr="00F47686">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о</w:t>
      </w:r>
      <w:r w:rsidRPr="00F47686">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 xml:space="preserve">е </w:t>
      </w:r>
      <w:r w:rsidRPr="00F47686">
        <w:rPr>
          <w:rFonts w:ascii="Times New Roman" w:eastAsia="Times New Roman" w:hAnsi="Times New Roman" w:cs="Times New Roman"/>
          <w:color w:val="000000"/>
          <w:sz w:val="28"/>
          <w:szCs w:val="28"/>
        </w:rPr>
        <w:t>О</w:t>
      </w:r>
      <w:r w:rsidR="00CD621F">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 с гр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ппой.</w:t>
      </w:r>
    </w:p>
    <w:p w:rsidR="00F47686" w:rsidRDefault="00F47686" w:rsidP="00233A9E">
      <w:pPr>
        <w:widowControl w:val="0"/>
        <w:spacing w:line="239" w:lineRule="auto"/>
        <w:ind w:left="555" w:right="492"/>
        <w:jc w:val="center"/>
        <w:rPr>
          <w:rFonts w:ascii="Times New Roman" w:eastAsia="Times New Roman" w:hAnsi="Times New Roman" w:cs="Times New Roman"/>
          <w:b/>
          <w:bCs/>
          <w:color w:val="000000"/>
          <w:sz w:val="28"/>
          <w:szCs w:val="28"/>
        </w:rPr>
      </w:pPr>
    </w:p>
    <w:p w:rsidR="00A55380" w:rsidRPr="00F47686" w:rsidRDefault="001E06EF" w:rsidP="00F47686">
      <w:pPr>
        <w:widowControl w:val="0"/>
        <w:spacing w:line="240" w:lineRule="auto"/>
        <w:ind w:left="45" w:right="-17"/>
        <w:jc w:val="center"/>
        <w:rPr>
          <w:rFonts w:ascii="Times New Roman" w:eastAsia="Times New Roman" w:hAnsi="Times New Roman" w:cs="Times New Roman"/>
          <w:bCs/>
          <w:i/>
          <w:color w:val="000000"/>
          <w:sz w:val="28"/>
          <w:szCs w:val="28"/>
        </w:rPr>
      </w:pPr>
      <w:r w:rsidRPr="00F47686">
        <w:rPr>
          <w:rFonts w:ascii="Times New Roman" w:eastAsia="Times New Roman" w:hAnsi="Times New Roman" w:cs="Times New Roman"/>
          <w:bCs/>
          <w:i/>
          <w:color w:val="000000"/>
          <w:sz w:val="28"/>
          <w:szCs w:val="28"/>
        </w:rPr>
        <w:t>Использование специальных образовательных программ и методов, специальных методических пособий и дидактических матери</w:t>
      </w:r>
      <w:r w:rsidR="00F47686" w:rsidRPr="00F47686">
        <w:rPr>
          <w:rFonts w:ascii="Times New Roman" w:eastAsia="Times New Roman" w:hAnsi="Times New Roman" w:cs="Times New Roman"/>
          <w:bCs/>
          <w:i/>
          <w:color w:val="000000"/>
          <w:sz w:val="28"/>
          <w:szCs w:val="28"/>
        </w:rPr>
        <w:t>алов</w:t>
      </w:r>
    </w:p>
    <w:p w:rsidR="00F47686" w:rsidRDefault="00F47686" w:rsidP="00233A9E">
      <w:pPr>
        <w:widowControl w:val="0"/>
        <w:spacing w:line="239" w:lineRule="auto"/>
        <w:ind w:left="1" w:right="-20"/>
        <w:rPr>
          <w:rFonts w:ascii="Times New Roman" w:eastAsia="Times New Roman" w:hAnsi="Times New Roman" w:cs="Times New Roman"/>
          <w:color w:val="000000"/>
          <w:sz w:val="28"/>
          <w:szCs w:val="28"/>
        </w:rPr>
      </w:pPr>
    </w:p>
    <w:p w:rsidR="00A55380" w:rsidRPr="00233A9E" w:rsidRDefault="001E06EF" w:rsidP="00F47686">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Обра</w:t>
      </w:r>
      <w:r w:rsidRPr="00F47686">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F47686">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ьные</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програм</w:t>
      </w:r>
      <w:r w:rsidRPr="00F47686">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F47686">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техно</w:t>
      </w:r>
      <w:r w:rsidRPr="00F47686">
        <w:rPr>
          <w:rFonts w:ascii="Times New Roman" w:eastAsia="Times New Roman" w:hAnsi="Times New Roman" w:cs="Times New Roman"/>
          <w:color w:val="000000"/>
          <w:sz w:val="28"/>
          <w:szCs w:val="28"/>
        </w:rPr>
        <w:t>ло</w:t>
      </w:r>
      <w:r w:rsidRPr="00233A9E">
        <w:rPr>
          <w:rFonts w:ascii="Times New Roman" w:eastAsia="Times New Roman" w:hAnsi="Times New Roman" w:cs="Times New Roman"/>
          <w:color w:val="000000"/>
          <w:sz w:val="28"/>
          <w:szCs w:val="28"/>
        </w:rPr>
        <w:t xml:space="preserve">гии </w:t>
      </w:r>
      <w:r w:rsidRPr="00F47686">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 </w:t>
      </w:r>
      <w:r w:rsidRPr="00F47686">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w:t>
      </w:r>
      <w:r w:rsidRPr="00F47686">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F47686">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ичес</w:t>
      </w:r>
      <w:r w:rsidRPr="00F47686">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ие </w:t>
      </w:r>
      <w:r w:rsidRPr="00F47686">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с</w:t>
      </w:r>
      <w:r w:rsidRPr="00F47686">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бия:</w:t>
      </w:r>
    </w:p>
    <w:p w:rsidR="00F47686" w:rsidRDefault="00F47686" w:rsidP="00233A9E">
      <w:pPr>
        <w:widowControl w:val="0"/>
        <w:tabs>
          <w:tab w:val="left" w:pos="2008"/>
          <w:tab w:val="left" w:pos="3864"/>
          <w:tab w:val="left" w:pos="4723"/>
          <w:tab w:val="left" w:pos="6686"/>
          <w:tab w:val="left" w:pos="7847"/>
          <w:tab w:val="left" w:pos="9209"/>
        </w:tabs>
        <w:spacing w:line="239" w:lineRule="auto"/>
        <w:ind w:left="1" w:right="-14"/>
        <w:jc w:val="both"/>
        <w:rPr>
          <w:rFonts w:ascii="Times New Roman" w:eastAsia="Times New Roman" w:hAnsi="Times New Roman" w:cs="Times New Roman"/>
          <w:color w:val="000000"/>
          <w:sz w:val="28"/>
          <w:szCs w:val="28"/>
        </w:rPr>
      </w:pPr>
      <w:bookmarkStart w:id="89" w:name="_page_437_0"/>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943"/>
        <w:gridCol w:w="2425"/>
      </w:tblGrid>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 xml:space="preserve">«Азбука общения. Основы коммуникации» </w:t>
            </w:r>
          </w:p>
          <w:p w:rsidR="00912A7E" w:rsidRPr="00912A7E" w:rsidRDefault="00912A7E" w:rsidP="004A79AD">
            <w:pPr>
              <w:pStyle w:val="af2"/>
              <w:rPr>
                <w:rFonts w:ascii="Times New Roman" w:hAnsi="Times New Roman"/>
                <w:sz w:val="24"/>
                <w:szCs w:val="24"/>
              </w:rPr>
            </w:pPr>
          </w:p>
        </w:tc>
        <w:tc>
          <w:tcPr>
            <w:tcW w:w="1528"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 xml:space="preserve">Шипицина Л.М., О.В. </w:t>
            </w:r>
            <w:proofErr w:type="spellStart"/>
            <w:r w:rsidRPr="00912A7E">
              <w:rPr>
                <w:rFonts w:ascii="Times New Roman" w:hAnsi="Times New Roman"/>
                <w:sz w:val="24"/>
                <w:szCs w:val="24"/>
              </w:rPr>
              <w:t>Защиринская</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А.П.Воронова</w:t>
            </w:r>
            <w:proofErr w:type="spellEnd"/>
            <w:proofErr w:type="gramStart"/>
            <w:r w:rsidRPr="00912A7E">
              <w:rPr>
                <w:rFonts w:ascii="Times New Roman" w:hAnsi="Times New Roman"/>
                <w:sz w:val="24"/>
                <w:szCs w:val="24"/>
              </w:rPr>
              <w:t>,  Т.А.</w:t>
            </w:r>
            <w:proofErr w:type="gramEnd"/>
            <w:r w:rsidRPr="00912A7E">
              <w:rPr>
                <w:rFonts w:ascii="Times New Roman" w:hAnsi="Times New Roman"/>
                <w:sz w:val="24"/>
                <w:szCs w:val="24"/>
              </w:rPr>
              <w:t xml:space="preserve"> Нилова  </w:t>
            </w:r>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Мин. образ. РФ. 1996</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proofErr w:type="gramStart"/>
            <w:r w:rsidRPr="00912A7E">
              <w:rPr>
                <w:rFonts w:ascii="Times New Roman" w:hAnsi="Times New Roman"/>
                <w:sz w:val="24"/>
                <w:szCs w:val="24"/>
              </w:rPr>
              <w:t>« В</w:t>
            </w:r>
            <w:proofErr w:type="gramEnd"/>
            <w:r w:rsidRPr="00912A7E">
              <w:rPr>
                <w:rFonts w:ascii="Times New Roman" w:hAnsi="Times New Roman"/>
                <w:sz w:val="24"/>
                <w:szCs w:val="24"/>
              </w:rPr>
              <w:t xml:space="preserve"> помощь педагогу психологу»</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Е.Д.Ермолаев</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С-П изд. «</w:t>
            </w:r>
            <w:proofErr w:type="spellStart"/>
            <w:r w:rsidRPr="00912A7E">
              <w:rPr>
                <w:rFonts w:ascii="Times New Roman" w:hAnsi="Times New Roman"/>
                <w:sz w:val="24"/>
                <w:szCs w:val="24"/>
              </w:rPr>
              <w:t>Акцидент</w:t>
            </w:r>
            <w:proofErr w:type="spellEnd"/>
            <w:r w:rsidRPr="00912A7E">
              <w:rPr>
                <w:rFonts w:ascii="Times New Roman" w:hAnsi="Times New Roman"/>
                <w:sz w:val="24"/>
                <w:szCs w:val="24"/>
              </w:rPr>
              <w:t>», 2003г.</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«Определение готовности обучение детей к школе»</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Е.А.Чаус</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Г.П.Попова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2007г.</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«Разбуди в ребенке волшебника»</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Е.Е.Кравцова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2007г</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«Диагностика в детском саду»</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Л.А.Баландина</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В.Г.Гаврилова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Изд. «Феникс», 2004г.</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lastRenderedPageBreak/>
              <w:t>«В школу с игрой»</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О.С.Гозман</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Н.Е.Харитонова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«Просвещение», 1991</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«Социально-психологическая подготовка к школе»</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С.А.Козлова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«Школьная пресса», 2004г.</w:t>
            </w:r>
          </w:p>
        </w:tc>
      </w:tr>
      <w:tr w:rsidR="00912A7E" w:rsidRPr="00912A7E" w:rsidTr="00912A7E">
        <w:trPr>
          <w:trHeight w:val="12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«Коррекционно-развивающие занятия с дошкольниками»</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Л.И.Катаева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С-П изд. «</w:t>
            </w:r>
            <w:proofErr w:type="spellStart"/>
            <w:r w:rsidRPr="00912A7E">
              <w:rPr>
                <w:rFonts w:ascii="Times New Roman" w:hAnsi="Times New Roman"/>
                <w:sz w:val="24"/>
                <w:szCs w:val="24"/>
              </w:rPr>
              <w:t>Акцидент</w:t>
            </w:r>
            <w:proofErr w:type="spellEnd"/>
            <w:r w:rsidRPr="00912A7E">
              <w:rPr>
                <w:rFonts w:ascii="Times New Roman" w:hAnsi="Times New Roman"/>
                <w:sz w:val="24"/>
                <w:szCs w:val="24"/>
              </w:rPr>
              <w:t>», 2003г.</w:t>
            </w:r>
          </w:p>
        </w:tc>
      </w:tr>
      <w:tr w:rsidR="00912A7E" w:rsidRPr="00912A7E" w:rsidTr="00912A7E">
        <w:trPr>
          <w:trHeight w:val="22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«Адаптация ребенка к условиям детского сада»</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Н.В.Соколовская</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2007г</w:t>
            </w:r>
          </w:p>
        </w:tc>
      </w:tr>
      <w:tr w:rsidR="00912A7E" w:rsidRPr="00912A7E" w:rsidTr="00912A7E">
        <w:trPr>
          <w:trHeight w:val="46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«350 упражнений для подготовки детей к школе»</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О.В.Узорова</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Е.А.Нефедова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«Аквариум», 1998г.</w:t>
            </w:r>
          </w:p>
        </w:tc>
      </w:tr>
      <w:tr w:rsidR="00912A7E" w:rsidRPr="00912A7E" w:rsidTr="00912A7E">
        <w:trPr>
          <w:trHeight w:val="38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«Мир детских эмоций»</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Н.А.Кряжева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Ярославль «Академия развития», 2001г.</w:t>
            </w:r>
          </w:p>
        </w:tc>
      </w:tr>
      <w:tr w:rsidR="00912A7E" w:rsidRPr="00912A7E" w:rsidTr="00912A7E">
        <w:trPr>
          <w:trHeight w:val="452"/>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«Толерантность и правовая культура дошкольников»</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Т.В.Макарова</w:t>
            </w:r>
            <w:proofErr w:type="spellEnd"/>
            <w:r w:rsidRPr="00912A7E">
              <w:rPr>
                <w:rFonts w:ascii="Times New Roman" w:hAnsi="Times New Roman"/>
                <w:sz w:val="24"/>
                <w:szCs w:val="24"/>
              </w:rPr>
              <w:t xml:space="preserve">, </w:t>
            </w:r>
            <w:proofErr w:type="spellStart"/>
            <w:r w:rsidRPr="00912A7E">
              <w:rPr>
                <w:rFonts w:ascii="Times New Roman" w:hAnsi="Times New Roman"/>
                <w:sz w:val="24"/>
                <w:szCs w:val="24"/>
              </w:rPr>
              <w:t>Г.Ф.Ларионова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 xml:space="preserve">М: </w:t>
            </w:r>
            <w:proofErr w:type="spellStart"/>
            <w:r w:rsidRPr="00912A7E">
              <w:rPr>
                <w:rFonts w:ascii="Times New Roman" w:hAnsi="Times New Roman"/>
                <w:sz w:val="24"/>
                <w:szCs w:val="24"/>
              </w:rPr>
              <w:t>Тв</w:t>
            </w:r>
            <w:proofErr w:type="spellEnd"/>
            <w:r w:rsidRPr="00912A7E">
              <w:rPr>
                <w:rFonts w:ascii="Times New Roman" w:hAnsi="Times New Roman"/>
                <w:sz w:val="24"/>
                <w:szCs w:val="24"/>
              </w:rPr>
              <w:t xml:space="preserve"> центр, 2008г.</w:t>
            </w:r>
          </w:p>
        </w:tc>
      </w:tr>
      <w:tr w:rsidR="00912A7E" w:rsidRPr="00912A7E" w:rsidTr="00912A7E">
        <w:trPr>
          <w:trHeight w:val="41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«Театр настроений. Коррекция и развитие эмоционально-нравственной сферы у дошкольников»</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Г.П.Иванова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«Скрипторий 2003», 2006г.</w:t>
            </w:r>
          </w:p>
        </w:tc>
      </w:tr>
      <w:tr w:rsidR="00912A7E" w:rsidRPr="00912A7E" w:rsidTr="00912A7E">
        <w:trPr>
          <w:trHeight w:val="547"/>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«Психологическая служба в детском саду»</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Т.И.Чиркова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Педагогическое общество России, 1998г.</w:t>
            </w:r>
          </w:p>
        </w:tc>
      </w:tr>
      <w:tr w:rsidR="00912A7E" w:rsidRPr="00912A7E" w:rsidTr="00912A7E">
        <w:trPr>
          <w:trHeight w:val="452"/>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«Ребенок идет в школу»</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Е.Демидова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w:t>
            </w:r>
            <w:proofErr w:type="spellStart"/>
            <w:r w:rsidRPr="00912A7E">
              <w:rPr>
                <w:rFonts w:ascii="Times New Roman" w:hAnsi="Times New Roman"/>
                <w:sz w:val="24"/>
                <w:szCs w:val="24"/>
              </w:rPr>
              <w:t>Росмен</w:t>
            </w:r>
            <w:proofErr w:type="spellEnd"/>
            <w:r w:rsidRPr="00912A7E">
              <w:rPr>
                <w:rFonts w:ascii="Times New Roman" w:hAnsi="Times New Roman"/>
                <w:sz w:val="24"/>
                <w:szCs w:val="24"/>
              </w:rPr>
              <w:t>», 2006г.</w:t>
            </w:r>
          </w:p>
        </w:tc>
      </w:tr>
      <w:tr w:rsidR="00912A7E" w:rsidRPr="00912A7E" w:rsidTr="00912A7E">
        <w:trPr>
          <w:trHeight w:val="46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«Коррекционно-развивающие занятия в детском саду»</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Н.В.Микляева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 xml:space="preserve">М: </w:t>
            </w:r>
            <w:proofErr w:type="spellStart"/>
            <w:proofErr w:type="gramStart"/>
            <w:r w:rsidRPr="00912A7E">
              <w:rPr>
                <w:rFonts w:ascii="Times New Roman" w:hAnsi="Times New Roman"/>
                <w:sz w:val="24"/>
                <w:szCs w:val="24"/>
              </w:rPr>
              <w:t>Тв.центр</w:t>
            </w:r>
            <w:proofErr w:type="spellEnd"/>
            <w:proofErr w:type="gramEnd"/>
            <w:r w:rsidRPr="00912A7E">
              <w:rPr>
                <w:rFonts w:ascii="Times New Roman" w:hAnsi="Times New Roman"/>
                <w:sz w:val="24"/>
                <w:szCs w:val="24"/>
              </w:rPr>
              <w:t xml:space="preserve"> «Сфера», 2008г.</w:t>
            </w:r>
          </w:p>
        </w:tc>
      </w:tr>
      <w:tr w:rsidR="00912A7E" w:rsidRPr="00912A7E" w:rsidTr="00912A7E">
        <w:trPr>
          <w:trHeight w:val="452"/>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«Эмоциональное развитие дошкольников»</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Е.Н.Юрчук</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 xml:space="preserve">М: </w:t>
            </w:r>
            <w:proofErr w:type="spellStart"/>
            <w:proofErr w:type="gramStart"/>
            <w:r w:rsidRPr="00912A7E">
              <w:rPr>
                <w:rFonts w:ascii="Times New Roman" w:hAnsi="Times New Roman"/>
                <w:sz w:val="24"/>
                <w:szCs w:val="24"/>
              </w:rPr>
              <w:t>Тв.центр</w:t>
            </w:r>
            <w:proofErr w:type="spellEnd"/>
            <w:proofErr w:type="gramEnd"/>
            <w:r w:rsidRPr="00912A7E">
              <w:rPr>
                <w:rFonts w:ascii="Times New Roman" w:hAnsi="Times New Roman"/>
                <w:sz w:val="24"/>
                <w:szCs w:val="24"/>
              </w:rPr>
              <w:t xml:space="preserve"> «Сфера», 2008г.</w:t>
            </w:r>
          </w:p>
        </w:tc>
      </w:tr>
      <w:tr w:rsidR="00912A7E" w:rsidRPr="00912A7E" w:rsidTr="00912A7E">
        <w:trPr>
          <w:trHeight w:val="46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«Дошкольная психология»</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Г.А.Урунтаева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Академия, 1997г.</w:t>
            </w:r>
          </w:p>
        </w:tc>
      </w:tr>
      <w:tr w:rsidR="00912A7E" w:rsidRPr="00912A7E" w:rsidTr="00912A7E">
        <w:trPr>
          <w:trHeight w:val="500"/>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«Игровые технологии коррекции поведения дошкольников»</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М.Э.Вайнер</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Педагогическое общество России, 2004г.</w:t>
            </w:r>
          </w:p>
        </w:tc>
      </w:tr>
      <w:tr w:rsidR="00912A7E" w:rsidRPr="00912A7E" w:rsidTr="00912A7E">
        <w:trPr>
          <w:trHeight w:val="46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«Тропинки к своему я»</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О.В.Хухлаева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М: «Генезис», 2001г.</w:t>
            </w:r>
          </w:p>
        </w:tc>
      </w:tr>
      <w:tr w:rsidR="00912A7E" w:rsidRPr="00912A7E" w:rsidTr="00912A7E">
        <w:trPr>
          <w:trHeight w:val="466"/>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«Диагностика эмоционально-личностного развития дошкольников 3-7 лет»</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Н.Д.Денисова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«Учитель», 2012г.</w:t>
            </w:r>
          </w:p>
        </w:tc>
      </w:tr>
      <w:tr w:rsidR="00912A7E" w:rsidRPr="00912A7E" w:rsidTr="00912A7E">
        <w:trPr>
          <w:trHeight w:val="328"/>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«Психология занятия с детьми младшего дошкольного возраста»</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М.М.Миронова</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«Корифей», 2005г.</w:t>
            </w:r>
          </w:p>
        </w:tc>
      </w:tr>
      <w:tr w:rsidR="00912A7E" w:rsidRPr="00912A7E" w:rsidTr="00912A7E">
        <w:trPr>
          <w:trHeight w:val="261"/>
        </w:trPr>
        <w:tc>
          <w:tcPr>
            <w:tcW w:w="2213"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«Психодиагностика детей в дошкольных учреждениях»</w:t>
            </w:r>
          </w:p>
        </w:tc>
        <w:tc>
          <w:tcPr>
            <w:tcW w:w="1528" w:type="pct"/>
          </w:tcPr>
          <w:p w:rsidR="00912A7E" w:rsidRPr="00912A7E" w:rsidRDefault="00912A7E" w:rsidP="004A79AD">
            <w:pPr>
              <w:pStyle w:val="af2"/>
              <w:rPr>
                <w:rFonts w:ascii="Times New Roman" w:hAnsi="Times New Roman"/>
                <w:sz w:val="24"/>
                <w:szCs w:val="24"/>
              </w:rPr>
            </w:pPr>
            <w:proofErr w:type="spellStart"/>
            <w:r w:rsidRPr="00912A7E">
              <w:rPr>
                <w:rFonts w:ascii="Times New Roman" w:hAnsi="Times New Roman"/>
                <w:sz w:val="24"/>
                <w:szCs w:val="24"/>
              </w:rPr>
              <w:t>Е.В.Доценко</w:t>
            </w:r>
            <w:proofErr w:type="spellEnd"/>
          </w:p>
        </w:tc>
        <w:tc>
          <w:tcPr>
            <w:tcW w:w="1259" w:type="pct"/>
          </w:tcPr>
          <w:p w:rsidR="00912A7E" w:rsidRPr="00912A7E" w:rsidRDefault="00912A7E" w:rsidP="004A79AD">
            <w:pPr>
              <w:pStyle w:val="af2"/>
              <w:rPr>
                <w:rFonts w:ascii="Times New Roman" w:hAnsi="Times New Roman"/>
                <w:sz w:val="24"/>
                <w:szCs w:val="24"/>
              </w:rPr>
            </w:pPr>
            <w:r w:rsidRPr="00912A7E">
              <w:rPr>
                <w:rFonts w:ascii="Times New Roman" w:hAnsi="Times New Roman"/>
                <w:sz w:val="24"/>
                <w:szCs w:val="24"/>
              </w:rPr>
              <w:t>Волгоград «Учитель», 2008г.</w:t>
            </w:r>
          </w:p>
        </w:tc>
      </w:tr>
    </w:tbl>
    <w:p w:rsidR="00912A7E" w:rsidRDefault="00912A7E" w:rsidP="00233A9E">
      <w:pPr>
        <w:widowControl w:val="0"/>
        <w:tabs>
          <w:tab w:val="left" w:pos="2008"/>
          <w:tab w:val="left" w:pos="3864"/>
          <w:tab w:val="left" w:pos="4723"/>
          <w:tab w:val="left" w:pos="6686"/>
          <w:tab w:val="left" w:pos="7847"/>
          <w:tab w:val="left" w:pos="9209"/>
        </w:tabs>
        <w:spacing w:line="239" w:lineRule="auto"/>
        <w:ind w:left="1" w:right="-14"/>
        <w:jc w:val="both"/>
        <w:rPr>
          <w:rFonts w:ascii="Times New Roman" w:eastAsia="Times New Roman" w:hAnsi="Times New Roman" w:cs="Times New Roman"/>
          <w:color w:val="000000"/>
          <w:sz w:val="28"/>
          <w:szCs w:val="28"/>
        </w:rPr>
      </w:pPr>
    </w:p>
    <w:p w:rsidR="00912A7E" w:rsidRPr="00233A9E" w:rsidRDefault="00912A7E" w:rsidP="00233A9E">
      <w:pPr>
        <w:widowControl w:val="0"/>
        <w:tabs>
          <w:tab w:val="left" w:pos="2008"/>
          <w:tab w:val="left" w:pos="3864"/>
          <w:tab w:val="left" w:pos="4723"/>
          <w:tab w:val="left" w:pos="6686"/>
          <w:tab w:val="left" w:pos="7847"/>
          <w:tab w:val="left" w:pos="9209"/>
        </w:tabs>
        <w:spacing w:line="239" w:lineRule="auto"/>
        <w:ind w:left="1" w:right="-14"/>
        <w:jc w:val="both"/>
        <w:rPr>
          <w:rFonts w:ascii="Times New Roman" w:eastAsia="Times New Roman" w:hAnsi="Times New Roman" w:cs="Times New Roman"/>
          <w:color w:val="000000"/>
          <w:sz w:val="28"/>
          <w:szCs w:val="28"/>
        </w:rPr>
      </w:pPr>
    </w:p>
    <w:p w:rsidR="00A55380" w:rsidRPr="00F47686" w:rsidRDefault="001E06EF" w:rsidP="00F47686">
      <w:pPr>
        <w:widowControl w:val="0"/>
        <w:spacing w:line="240" w:lineRule="auto"/>
        <w:ind w:left="45" w:right="-17"/>
        <w:jc w:val="center"/>
        <w:rPr>
          <w:rFonts w:ascii="Times New Roman" w:eastAsia="Times New Roman" w:hAnsi="Times New Roman" w:cs="Times New Roman"/>
          <w:bCs/>
          <w:i/>
          <w:color w:val="000000"/>
          <w:sz w:val="28"/>
          <w:szCs w:val="28"/>
        </w:rPr>
      </w:pPr>
      <w:r w:rsidRPr="00F47686">
        <w:rPr>
          <w:rFonts w:ascii="Times New Roman" w:eastAsia="Times New Roman" w:hAnsi="Times New Roman" w:cs="Times New Roman"/>
          <w:bCs/>
          <w:i/>
          <w:color w:val="000000"/>
          <w:sz w:val="28"/>
          <w:szCs w:val="28"/>
        </w:rPr>
        <w:t>Проведение групповых и индивидуальных коррекционных зан</w:t>
      </w:r>
      <w:r w:rsidR="00F47686" w:rsidRPr="00F47686">
        <w:rPr>
          <w:rFonts w:ascii="Times New Roman" w:eastAsia="Times New Roman" w:hAnsi="Times New Roman" w:cs="Times New Roman"/>
          <w:bCs/>
          <w:i/>
          <w:color w:val="000000"/>
          <w:sz w:val="28"/>
          <w:szCs w:val="28"/>
        </w:rPr>
        <w:t>ятий</w:t>
      </w:r>
    </w:p>
    <w:p w:rsidR="00F47686" w:rsidRDefault="00F47686" w:rsidP="00233A9E">
      <w:pPr>
        <w:widowControl w:val="0"/>
        <w:spacing w:line="239" w:lineRule="auto"/>
        <w:ind w:left="1" w:right="-64" w:firstLine="566"/>
        <w:rPr>
          <w:rFonts w:ascii="Times New Roman" w:eastAsia="Times New Roman" w:hAnsi="Times New Roman" w:cs="Times New Roman"/>
          <w:color w:val="000000"/>
          <w:sz w:val="28"/>
          <w:szCs w:val="28"/>
        </w:rPr>
      </w:pPr>
    </w:p>
    <w:p w:rsidR="00E80F6B" w:rsidRDefault="001E06EF" w:rsidP="00E80F6B">
      <w:pPr>
        <w:widowControl w:val="0"/>
        <w:spacing w:line="239" w:lineRule="auto"/>
        <w:ind w:left="1" w:right="-64"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КРР</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чающими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z w:val="28"/>
          <w:szCs w:val="28"/>
        </w:rPr>
        <w:t>ОВЗ</w:t>
      </w:r>
      <w:r w:rsidR="00CD621F">
        <w:rPr>
          <w:rFonts w:ascii="Times New Roman" w:eastAsia="Times New Roman" w:hAnsi="Times New Roman" w:cs="Times New Roman"/>
          <w:color w:val="000000"/>
          <w:sz w:val="28"/>
          <w:szCs w:val="28"/>
        </w:rPr>
        <w:t>, в том числе</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38"/>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-инвалидами</w:t>
      </w:r>
      <w:r w:rsidR="00CD621F">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38"/>
          <w:sz w:val="28"/>
          <w:szCs w:val="28"/>
        </w:rPr>
        <w:t xml:space="preserve"> </w:t>
      </w:r>
      <w:r w:rsidR="00CD621F" w:rsidRPr="00233A9E">
        <w:rPr>
          <w:rFonts w:ascii="Times New Roman" w:eastAsia="Times New Roman" w:hAnsi="Times New Roman" w:cs="Times New Roman"/>
          <w:color w:val="000000"/>
          <w:sz w:val="28"/>
          <w:szCs w:val="28"/>
        </w:rPr>
        <w:t>ос</w:t>
      </w:r>
      <w:r w:rsidR="00CD621F" w:rsidRPr="00233A9E">
        <w:rPr>
          <w:rFonts w:ascii="Times New Roman" w:eastAsia="Times New Roman" w:hAnsi="Times New Roman" w:cs="Times New Roman"/>
          <w:color w:val="000000"/>
          <w:spacing w:val="-3"/>
          <w:sz w:val="28"/>
          <w:szCs w:val="28"/>
        </w:rPr>
        <w:t>у</w:t>
      </w:r>
      <w:r w:rsidR="00CD621F" w:rsidRPr="00233A9E">
        <w:rPr>
          <w:rFonts w:ascii="Times New Roman" w:eastAsia="Times New Roman" w:hAnsi="Times New Roman" w:cs="Times New Roman"/>
          <w:color w:val="000000"/>
          <w:sz w:val="28"/>
          <w:szCs w:val="28"/>
        </w:rPr>
        <w:t>ществ</w:t>
      </w:r>
      <w:r w:rsidR="00CD621F" w:rsidRPr="00233A9E">
        <w:rPr>
          <w:rFonts w:ascii="Times New Roman" w:eastAsia="Times New Roman" w:hAnsi="Times New Roman" w:cs="Times New Roman"/>
          <w:color w:val="000000"/>
          <w:spacing w:val="1"/>
          <w:sz w:val="28"/>
          <w:szCs w:val="28"/>
        </w:rPr>
        <w:t>л</w:t>
      </w:r>
      <w:r w:rsidR="00CD621F" w:rsidRPr="00233A9E">
        <w:rPr>
          <w:rFonts w:ascii="Times New Roman" w:eastAsia="Times New Roman" w:hAnsi="Times New Roman" w:cs="Times New Roman"/>
          <w:color w:val="000000"/>
          <w:sz w:val="28"/>
          <w:szCs w:val="28"/>
        </w:rPr>
        <w:t>яет</w:t>
      </w:r>
      <w:r w:rsidR="00CD621F" w:rsidRPr="00233A9E">
        <w:rPr>
          <w:rFonts w:ascii="Times New Roman" w:eastAsia="Times New Roman" w:hAnsi="Times New Roman" w:cs="Times New Roman"/>
          <w:color w:val="000000"/>
          <w:spacing w:val="-1"/>
          <w:sz w:val="28"/>
          <w:szCs w:val="28"/>
        </w:rPr>
        <w:t>с</w:t>
      </w:r>
      <w:r w:rsidR="00CD621F" w:rsidRPr="00233A9E">
        <w:rPr>
          <w:rFonts w:ascii="Times New Roman" w:eastAsia="Times New Roman" w:hAnsi="Times New Roman" w:cs="Times New Roman"/>
          <w:color w:val="000000"/>
          <w:sz w:val="28"/>
          <w:szCs w:val="28"/>
        </w:rPr>
        <w:t>я в</w:t>
      </w:r>
      <w:r w:rsidR="00CD621F" w:rsidRPr="00233A9E">
        <w:rPr>
          <w:rFonts w:ascii="Times New Roman" w:eastAsia="Times New Roman" w:hAnsi="Times New Roman" w:cs="Times New Roman"/>
          <w:color w:val="000000"/>
          <w:spacing w:val="-1"/>
          <w:sz w:val="28"/>
          <w:szCs w:val="28"/>
        </w:rPr>
        <w:t xml:space="preserve"> </w:t>
      </w:r>
      <w:r w:rsidR="00CD621F">
        <w:rPr>
          <w:rFonts w:ascii="Times New Roman" w:eastAsia="Times New Roman" w:hAnsi="Times New Roman" w:cs="Times New Roman"/>
          <w:color w:val="000000"/>
          <w:spacing w:val="-1"/>
          <w:sz w:val="28"/>
          <w:szCs w:val="28"/>
        </w:rPr>
        <w:t xml:space="preserve">ДОО </w:t>
      </w:r>
      <w:r w:rsidRPr="00233A9E">
        <w:rPr>
          <w:rFonts w:ascii="Times New Roman" w:eastAsia="Times New Roman" w:hAnsi="Times New Roman" w:cs="Times New Roman"/>
          <w:color w:val="000000"/>
          <w:sz w:val="28"/>
          <w:szCs w:val="28"/>
        </w:rPr>
        <w:t>согла</w:t>
      </w:r>
      <w:r w:rsidRPr="00233A9E">
        <w:rPr>
          <w:rFonts w:ascii="Times New Roman" w:eastAsia="Times New Roman" w:hAnsi="Times New Roman" w:cs="Times New Roman"/>
          <w:color w:val="000000"/>
          <w:spacing w:val="-2"/>
          <w:sz w:val="28"/>
          <w:szCs w:val="28"/>
        </w:rPr>
        <w:t>сн</w:t>
      </w:r>
      <w:r w:rsidRPr="00233A9E">
        <w:rPr>
          <w:rFonts w:ascii="Times New Roman" w:eastAsia="Times New Roman" w:hAnsi="Times New Roman" w:cs="Times New Roman"/>
          <w:color w:val="000000"/>
          <w:sz w:val="28"/>
          <w:szCs w:val="28"/>
        </w:rPr>
        <w:t>о 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ологичес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м </w:t>
      </w:r>
      <w:r w:rsidR="0084218B">
        <w:rPr>
          <w:rFonts w:ascii="Times New Roman" w:eastAsia="Times New Roman" w:hAnsi="Times New Roman" w:cs="Times New Roman"/>
          <w:color w:val="000000"/>
          <w:spacing w:val="-1"/>
          <w:sz w:val="28"/>
          <w:szCs w:val="28"/>
        </w:rPr>
        <w:t xml:space="preserve">в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етств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и с </w:t>
      </w:r>
      <w:r w:rsidRPr="00233A9E">
        <w:rPr>
          <w:rFonts w:ascii="Times New Roman" w:eastAsia="Times New Roman" w:hAnsi="Times New Roman" w:cs="Times New Roman"/>
          <w:color w:val="000000"/>
          <w:spacing w:val="-2"/>
          <w:sz w:val="28"/>
          <w:szCs w:val="28"/>
        </w:rPr>
        <w:t>А</w:t>
      </w:r>
      <w:r w:rsidR="00CD621F">
        <w:rPr>
          <w:rFonts w:ascii="Times New Roman" w:eastAsia="Times New Roman" w:hAnsi="Times New Roman" w:cs="Times New Roman"/>
          <w:color w:val="000000"/>
          <w:sz w:val="28"/>
          <w:szCs w:val="28"/>
        </w:rPr>
        <w:t>ОП ДО</w:t>
      </w:r>
      <w:r w:rsidR="00E80F6B" w:rsidRPr="00233A9E">
        <w:rPr>
          <w:rFonts w:ascii="Times New Roman" w:eastAsia="Times New Roman" w:hAnsi="Times New Roman" w:cs="Times New Roman"/>
          <w:color w:val="000000"/>
          <w:sz w:val="28"/>
          <w:szCs w:val="28"/>
        </w:rPr>
        <w:t>.</w:t>
      </w:r>
    </w:p>
    <w:p w:rsidR="00E80F6B" w:rsidRDefault="00E80F6B" w:rsidP="00E80F6B">
      <w:pPr>
        <w:widowControl w:val="0"/>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sidRPr="00E80F6B">
        <w:rPr>
          <w:rFonts w:ascii="Times New Roman" w:eastAsia="Times New Roman" w:hAnsi="Times New Roman" w:cs="Times New Roman"/>
          <w:color w:val="000000"/>
          <w:spacing w:val="-1"/>
          <w:sz w:val="28"/>
          <w:szCs w:val="28"/>
        </w:rPr>
        <w:t>Цель АОП:</w:t>
      </w:r>
      <w:r w:rsidRPr="000F68EA">
        <w:rPr>
          <w:rFonts w:ascii="Times New Roman" w:eastAsia="Times New Roman" w:hAnsi="Times New Roman" w:cs="Times New Roman"/>
          <w:b/>
          <w:color w:val="000000"/>
          <w:spacing w:val="-1"/>
          <w:sz w:val="28"/>
          <w:szCs w:val="28"/>
        </w:rPr>
        <w:t xml:space="preserve"> </w:t>
      </w:r>
      <w:r w:rsidRPr="009D387E">
        <w:rPr>
          <w:rFonts w:ascii="Times New Roman" w:eastAsia="Times New Roman" w:hAnsi="Times New Roman" w:cs="Times New Roman"/>
          <w:color w:val="000000"/>
          <w:spacing w:val="-1"/>
          <w:sz w:val="28"/>
          <w:szCs w:val="28"/>
        </w:rPr>
        <w:t>обеспечение условий для дошкольного образования, определяемых общими и особыми потребностями обучающегося с ОВЗ, индивидуальными особенностями его развития и состояния здоровья.</w:t>
      </w:r>
    </w:p>
    <w:p w:rsidR="00A55380" w:rsidRPr="00233A9E" w:rsidRDefault="001E06EF" w:rsidP="0084218B">
      <w:pPr>
        <w:widowControl w:val="0"/>
        <w:tabs>
          <w:tab w:val="left" w:pos="2164"/>
          <w:tab w:val="left" w:pos="3242"/>
          <w:tab w:val="left" w:pos="3955"/>
          <w:tab w:val="left" w:pos="5117"/>
          <w:tab w:val="left" w:pos="6333"/>
          <w:tab w:val="left" w:pos="7678"/>
          <w:tab w:val="left" w:pos="8117"/>
          <w:tab w:val="left" w:pos="8678"/>
        </w:tabs>
        <w:spacing w:line="239" w:lineRule="auto"/>
        <w:ind w:left="1" w:right="-15" w:firstLine="566"/>
        <w:jc w:val="both"/>
        <w:rPr>
          <w:rFonts w:ascii="Times New Roman" w:eastAsia="Times New Roman" w:hAnsi="Times New Roman" w:cs="Times New Roman"/>
          <w:color w:val="000000"/>
          <w:sz w:val="28"/>
          <w:szCs w:val="28"/>
        </w:rPr>
      </w:pPr>
      <w:bookmarkStart w:id="90" w:name="_page_439_0"/>
      <w:bookmarkEnd w:id="89"/>
      <w:r w:rsidRPr="00233A9E">
        <w:rPr>
          <w:rFonts w:ascii="Times New Roman" w:eastAsia="Times New Roman" w:hAnsi="Times New Roman" w:cs="Times New Roman"/>
          <w:color w:val="000000"/>
          <w:sz w:val="28"/>
          <w:szCs w:val="28"/>
        </w:rPr>
        <w:lastRenderedPageBreak/>
        <w:t>Для</w:t>
      </w:r>
      <w:r w:rsidRPr="00233A9E">
        <w:rPr>
          <w:rFonts w:ascii="Times New Roman" w:eastAsia="Times New Roman" w:hAnsi="Times New Roman" w:cs="Times New Roman"/>
          <w:color w:val="000000"/>
          <w:spacing w:val="201"/>
          <w:sz w:val="28"/>
          <w:szCs w:val="28"/>
        </w:rPr>
        <w:t xml:space="preserve"> </w:t>
      </w:r>
      <w:r w:rsidRPr="00233A9E">
        <w:rPr>
          <w:rFonts w:ascii="Times New Roman" w:eastAsia="Times New Roman" w:hAnsi="Times New Roman" w:cs="Times New Roman"/>
          <w:color w:val="000000"/>
          <w:sz w:val="28"/>
          <w:szCs w:val="28"/>
        </w:rPr>
        <w:t>каждо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01"/>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оспит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05"/>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ппе</w:t>
      </w:r>
      <w:r w:rsidRPr="00233A9E">
        <w:rPr>
          <w:rFonts w:ascii="Times New Roman" w:eastAsia="Times New Roman" w:hAnsi="Times New Roman" w:cs="Times New Roman"/>
          <w:color w:val="000000"/>
          <w:spacing w:val="198"/>
          <w:sz w:val="28"/>
          <w:szCs w:val="28"/>
        </w:rPr>
        <w:t xml:space="preserve"> </w:t>
      </w:r>
      <w:r w:rsidRPr="00233A9E">
        <w:rPr>
          <w:rFonts w:ascii="Times New Roman" w:eastAsia="Times New Roman" w:hAnsi="Times New Roman" w:cs="Times New Roman"/>
          <w:color w:val="000000"/>
          <w:sz w:val="28"/>
          <w:szCs w:val="28"/>
        </w:rPr>
        <w:t>после</w:t>
      </w:r>
      <w:r w:rsidRPr="00233A9E">
        <w:rPr>
          <w:rFonts w:ascii="Times New Roman" w:eastAsia="Times New Roman" w:hAnsi="Times New Roman" w:cs="Times New Roman"/>
          <w:color w:val="000000"/>
          <w:spacing w:val="197"/>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педагогичес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 Програм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коррекци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-развив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рабо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батыв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план,</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3"/>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й ма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подбир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пед</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х</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огии,</w:t>
      </w:r>
      <w:r w:rsidRPr="00233A9E">
        <w:rPr>
          <w:rFonts w:ascii="Times New Roman" w:eastAsia="Times New Roman" w:hAnsi="Times New Roman" w:cs="Times New Roman"/>
          <w:color w:val="000000"/>
          <w:spacing w:val="160"/>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ди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9"/>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58"/>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z w:val="28"/>
          <w:szCs w:val="28"/>
        </w:rPr>
        <w:t>соо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ветс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w:t>
      </w:r>
      <w:r w:rsidRPr="00233A9E">
        <w:rPr>
          <w:rFonts w:ascii="Times New Roman" w:eastAsia="Times New Roman" w:hAnsi="Times New Roman" w:cs="Times New Roman"/>
          <w:color w:val="000000"/>
          <w:spacing w:val="18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азовател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требнос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79"/>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бенка.</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Частота</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z w:val="28"/>
          <w:szCs w:val="28"/>
        </w:rPr>
        <w:t>пров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9"/>
          <w:sz w:val="28"/>
          <w:szCs w:val="28"/>
        </w:rPr>
        <w:t xml:space="preserve"> </w:t>
      </w:r>
      <w:r w:rsidRPr="00233A9E">
        <w:rPr>
          <w:rFonts w:ascii="Times New Roman" w:eastAsia="Times New Roman" w:hAnsi="Times New Roman" w:cs="Times New Roman"/>
          <w:color w:val="000000"/>
          <w:sz w:val="28"/>
          <w:szCs w:val="28"/>
        </w:rPr>
        <w:t>опреде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5"/>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8"/>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ктером</w:t>
      </w:r>
      <w:r w:rsidRPr="00233A9E">
        <w:rPr>
          <w:rFonts w:ascii="Times New Roman" w:eastAsia="Times New Roman" w:hAnsi="Times New Roman" w:cs="Times New Roman"/>
          <w:color w:val="000000"/>
          <w:spacing w:val="1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степ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нью</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раженности</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z w:val="28"/>
          <w:szCs w:val="28"/>
        </w:rPr>
        <w:t>нарушения,</w:t>
      </w:r>
      <w:r w:rsidRPr="00233A9E">
        <w:rPr>
          <w:rFonts w:ascii="Times New Roman" w:eastAsia="Times New Roman" w:hAnsi="Times New Roman" w:cs="Times New Roman"/>
          <w:color w:val="000000"/>
          <w:spacing w:val="3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8"/>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9"/>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психо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продол</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1</w:t>
      </w:r>
      <w:r w:rsidRPr="00233A9E">
        <w:rPr>
          <w:rFonts w:ascii="Times New Roman" w:eastAsia="Times New Roman" w:hAnsi="Times New Roman" w:cs="Times New Roman"/>
          <w:color w:val="000000"/>
          <w:spacing w:val="5"/>
          <w:sz w:val="28"/>
          <w:szCs w:val="28"/>
        </w:rPr>
        <w:t>0</w:t>
      </w:r>
      <w:r w:rsidRPr="00233A9E">
        <w:rPr>
          <w:rFonts w:ascii="Times New Roman" w:eastAsia="Times New Roman" w:hAnsi="Times New Roman" w:cs="Times New Roman"/>
          <w:color w:val="000000"/>
          <w:sz w:val="28"/>
          <w:szCs w:val="28"/>
        </w:rPr>
        <w:t>-15</w:t>
      </w:r>
      <w:r w:rsidRPr="00233A9E">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мин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Планиров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ндивид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w:t>
      </w:r>
      <w:r w:rsidRPr="0084218B">
        <w:rPr>
          <w:rFonts w:ascii="Times New Roman" w:eastAsia="Times New Roman" w:hAnsi="Times New Roman" w:cs="Times New Roman"/>
          <w:color w:val="000000"/>
          <w:sz w:val="28"/>
          <w:szCs w:val="28"/>
        </w:rPr>
        <w:t>иду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ам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аж</w:t>
      </w:r>
      <w:r w:rsidRPr="0084218B">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рнале</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чёта инд</w:t>
      </w:r>
      <w:r w:rsidRPr="0084218B">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нят</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Под</w:t>
      </w:r>
      <w:r w:rsidRPr="0084218B">
        <w:rPr>
          <w:rFonts w:ascii="Times New Roman" w:eastAsia="Times New Roman" w:hAnsi="Times New Roman" w:cs="Times New Roman"/>
          <w:color w:val="000000"/>
          <w:sz w:val="28"/>
          <w:szCs w:val="28"/>
        </w:rPr>
        <w:t>гру</w:t>
      </w:r>
      <w:r w:rsidRPr="00233A9E">
        <w:rPr>
          <w:rFonts w:ascii="Times New Roman" w:eastAsia="Times New Roman" w:hAnsi="Times New Roman" w:cs="Times New Roman"/>
          <w:color w:val="000000"/>
          <w:sz w:val="28"/>
          <w:szCs w:val="28"/>
        </w:rPr>
        <w:t>пп</w:t>
      </w:r>
      <w:r w:rsidRPr="0084218B">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ятия</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яются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тв</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тст</w:t>
      </w:r>
      <w:r w:rsidRPr="0084218B">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ер</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пек</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4218B">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м планом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оты.</w:t>
      </w:r>
      <w:r w:rsidRPr="0084218B">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z w:val="28"/>
          <w:szCs w:val="28"/>
        </w:rPr>
        <w:t>ых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зан</w:t>
      </w:r>
      <w:r w:rsidRPr="0084218B">
        <w:rPr>
          <w:rFonts w:ascii="Times New Roman" w:eastAsia="Times New Roman" w:hAnsi="Times New Roman" w:cs="Times New Roman"/>
          <w:color w:val="000000"/>
          <w:sz w:val="28"/>
          <w:szCs w:val="28"/>
        </w:rPr>
        <w:t>ят</w:t>
      </w:r>
      <w:r w:rsidRPr="00233A9E">
        <w:rPr>
          <w:rFonts w:ascii="Times New Roman" w:eastAsia="Times New Roman" w:hAnsi="Times New Roman" w:cs="Times New Roman"/>
          <w:color w:val="000000"/>
          <w:sz w:val="28"/>
          <w:szCs w:val="28"/>
        </w:rPr>
        <w:t>ий</w:t>
      </w:r>
      <w:r w:rsidRPr="0084218B">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ъ</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z w:val="28"/>
          <w:szCs w:val="28"/>
        </w:rPr>
        <w:t>тся</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од</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 воз</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84218B">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ппы,</w:t>
      </w:r>
      <w:r w:rsidRPr="0084218B">
        <w:rPr>
          <w:rFonts w:ascii="Times New Roman" w:eastAsia="Times New Roman" w:hAnsi="Times New Roman" w:cs="Times New Roman"/>
          <w:color w:val="000000"/>
          <w:sz w:val="28"/>
          <w:szCs w:val="28"/>
        </w:rPr>
        <w:t xml:space="preserve"> 7-</w:t>
      </w:r>
      <w:r w:rsidRPr="00233A9E">
        <w:rPr>
          <w:rFonts w:ascii="Times New Roman" w:eastAsia="Times New Roman" w:hAnsi="Times New Roman" w:cs="Times New Roman"/>
          <w:color w:val="000000"/>
          <w:sz w:val="28"/>
          <w:szCs w:val="28"/>
        </w:rPr>
        <w:t>8</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век, </w:t>
      </w:r>
      <w:r w:rsidRPr="00233A9E">
        <w:rPr>
          <w:rFonts w:ascii="Times New Roman" w:eastAsia="Times New Roman" w:hAnsi="Times New Roman" w:cs="Times New Roman"/>
          <w:color w:val="000000"/>
          <w:sz w:val="28"/>
          <w:szCs w:val="28"/>
        </w:rPr>
        <w:t>име</w:t>
      </w:r>
      <w:r w:rsidRPr="0084218B">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z w:val="28"/>
          <w:szCs w:val="28"/>
        </w:rPr>
        <w:t>щие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схо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ные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84218B">
        <w:rPr>
          <w:rFonts w:ascii="Times New Roman" w:eastAsia="Times New Roman" w:hAnsi="Times New Roman" w:cs="Times New Roman"/>
          <w:color w:val="000000"/>
          <w:sz w:val="28"/>
          <w:szCs w:val="28"/>
        </w:rPr>
        <w:t xml:space="preserve"> ха</w:t>
      </w:r>
      <w:r w:rsidRPr="00233A9E">
        <w:rPr>
          <w:rFonts w:ascii="Times New Roman" w:eastAsia="Times New Roman" w:hAnsi="Times New Roman" w:cs="Times New Roman"/>
          <w:color w:val="000000"/>
          <w:sz w:val="28"/>
          <w:szCs w:val="28"/>
        </w:rPr>
        <w:t>ракт</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ру</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 вы</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ж</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шения.</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Пер</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одичность</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одг</w:t>
      </w:r>
      <w:r w:rsidRPr="0084218B">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z w:val="28"/>
          <w:szCs w:val="28"/>
        </w:rPr>
        <w:t>ых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2 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неделю,</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продолжитель</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ь </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тве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ств</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норма</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СанПиН </w:t>
      </w:r>
      <w:r w:rsidRPr="0084218B">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.4.</w:t>
      </w:r>
      <w:r w:rsidRPr="0084218B">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64</w:t>
      </w:r>
      <w:r w:rsidRPr="0084218B">
        <w:rPr>
          <w:rFonts w:ascii="Times New Roman" w:eastAsia="Times New Roman" w:hAnsi="Times New Roman" w:cs="Times New Roman"/>
          <w:color w:val="000000"/>
          <w:sz w:val="28"/>
          <w:szCs w:val="28"/>
        </w:rPr>
        <w:t>8</w:t>
      </w:r>
      <w:r w:rsidRPr="00233A9E">
        <w:rPr>
          <w:rFonts w:ascii="Times New Roman" w:eastAsia="Times New Roman" w:hAnsi="Times New Roman" w:cs="Times New Roman"/>
          <w:color w:val="000000"/>
          <w:sz w:val="28"/>
          <w:szCs w:val="28"/>
        </w:rPr>
        <w:t>-20.</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Пред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смат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ивает</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подключение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z w:val="28"/>
          <w:szCs w:val="28"/>
        </w:rPr>
        <w:t>ителей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частию</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ин</w:t>
      </w:r>
      <w:r w:rsidRPr="00233A9E">
        <w:rPr>
          <w:rFonts w:ascii="Times New Roman" w:eastAsia="Times New Roman" w:hAnsi="Times New Roman" w:cs="Times New Roman"/>
          <w:color w:val="000000"/>
          <w:sz w:val="28"/>
          <w:szCs w:val="28"/>
        </w:rPr>
        <w:t>те</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заня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ис</w:t>
      </w:r>
      <w:r w:rsidRPr="0084218B">
        <w:rPr>
          <w:rFonts w:ascii="Times New Roman" w:eastAsia="Times New Roman" w:hAnsi="Times New Roman" w:cs="Times New Roman"/>
          <w:color w:val="000000"/>
          <w:sz w:val="28"/>
          <w:szCs w:val="28"/>
        </w:rPr>
        <w:t>ут</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84218B">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обязате</w:t>
      </w:r>
      <w:r w:rsidRPr="0084218B">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 xml:space="preserve">ое </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льти</w:t>
      </w:r>
      <w:r w:rsidRPr="0084218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 xml:space="preserve">ие </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одит</w:t>
      </w:r>
      <w:r w:rsidRPr="0084218B">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 сп</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алист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ми.</w:t>
      </w:r>
    </w:p>
    <w:p w:rsidR="0084218B" w:rsidRDefault="0084218B" w:rsidP="00233A9E">
      <w:pPr>
        <w:widowControl w:val="0"/>
        <w:spacing w:line="240" w:lineRule="auto"/>
        <w:ind w:left="245" w:right="177"/>
        <w:jc w:val="center"/>
        <w:rPr>
          <w:rFonts w:ascii="Times New Roman" w:eastAsia="Times New Roman" w:hAnsi="Times New Roman" w:cs="Times New Roman"/>
          <w:b/>
          <w:bCs/>
          <w:color w:val="000000"/>
          <w:sz w:val="28"/>
          <w:szCs w:val="28"/>
        </w:rPr>
      </w:pPr>
    </w:p>
    <w:p w:rsidR="00A55380" w:rsidRPr="0084218B" w:rsidRDefault="0084218B" w:rsidP="0084218B">
      <w:pPr>
        <w:pStyle w:val="3"/>
        <w:jc w:val="center"/>
        <w:rPr>
          <w:rFonts w:ascii="Times New Roman" w:eastAsia="Times New Roman" w:hAnsi="Times New Roman" w:cs="Times New Roman"/>
          <w:bCs w:val="0"/>
          <w:i/>
          <w:iCs/>
          <w:color w:val="000000"/>
          <w:sz w:val="28"/>
          <w:szCs w:val="28"/>
        </w:rPr>
      </w:pPr>
      <w:bookmarkStart w:id="91" w:name="_Toc140957837"/>
      <w:r w:rsidRPr="0084218B">
        <w:rPr>
          <w:rFonts w:ascii="Times New Roman" w:eastAsia="Times New Roman" w:hAnsi="Times New Roman" w:cs="Times New Roman"/>
          <w:bCs w:val="0"/>
          <w:i/>
          <w:iCs/>
          <w:color w:val="000000"/>
          <w:sz w:val="28"/>
          <w:szCs w:val="28"/>
        </w:rPr>
        <w:t>2.</w:t>
      </w:r>
      <w:r w:rsidR="005F4427">
        <w:rPr>
          <w:rFonts w:ascii="Times New Roman" w:eastAsia="Times New Roman" w:hAnsi="Times New Roman" w:cs="Times New Roman"/>
          <w:bCs w:val="0"/>
          <w:i/>
          <w:iCs/>
          <w:color w:val="000000"/>
          <w:sz w:val="28"/>
          <w:szCs w:val="28"/>
        </w:rPr>
        <w:t>6</w:t>
      </w:r>
      <w:r w:rsidR="001E06EF" w:rsidRPr="0084218B">
        <w:rPr>
          <w:rFonts w:ascii="Times New Roman" w:eastAsia="Times New Roman" w:hAnsi="Times New Roman" w:cs="Times New Roman"/>
          <w:bCs w:val="0"/>
          <w:i/>
          <w:iCs/>
          <w:color w:val="000000"/>
          <w:sz w:val="28"/>
          <w:szCs w:val="28"/>
        </w:rPr>
        <w:t xml:space="preserve">.2.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w:t>
      </w:r>
      <w:r w:rsidRPr="0084218B">
        <w:rPr>
          <w:rFonts w:ascii="Times New Roman" w:eastAsia="Times New Roman" w:hAnsi="Times New Roman" w:cs="Times New Roman"/>
          <w:bCs w:val="0"/>
          <w:i/>
          <w:iCs/>
          <w:color w:val="000000"/>
          <w:sz w:val="28"/>
          <w:szCs w:val="28"/>
        </w:rPr>
        <w:t>ФОП</w:t>
      </w:r>
      <w:bookmarkEnd w:id="91"/>
    </w:p>
    <w:p w:rsidR="0084218B" w:rsidRDefault="0084218B" w:rsidP="00233A9E">
      <w:pPr>
        <w:widowControl w:val="0"/>
        <w:tabs>
          <w:tab w:val="left" w:pos="1302"/>
          <w:tab w:val="left" w:pos="1781"/>
          <w:tab w:val="left" w:pos="3422"/>
          <w:tab w:val="left" w:pos="4041"/>
          <w:tab w:val="left" w:pos="4502"/>
          <w:tab w:val="left" w:pos="6183"/>
        </w:tabs>
        <w:spacing w:line="239" w:lineRule="auto"/>
        <w:ind w:left="1" w:right="-17" w:firstLine="566"/>
        <w:jc w:val="both"/>
        <w:rPr>
          <w:rFonts w:ascii="Times New Roman" w:eastAsia="Times New Roman" w:hAnsi="Times New Roman" w:cs="Times New Roman"/>
          <w:color w:val="000000"/>
          <w:sz w:val="28"/>
          <w:szCs w:val="28"/>
        </w:rPr>
      </w:pP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4218B">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практике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опреде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яются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нижеслед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кате</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ории целев</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хся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ок</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зания</w:t>
      </w:r>
      <w:r w:rsidRPr="0084218B">
        <w:rPr>
          <w:rFonts w:ascii="Times New Roman" w:eastAsia="Times New Roman" w:hAnsi="Times New Roman" w:cs="Times New Roman"/>
          <w:color w:val="000000"/>
          <w:sz w:val="28"/>
          <w:szCs w:val="28"/>
        </w:rPr>
        <w:t xml:space="preserve"> им а</w:t>
      </w:r>
      <w:r w:rsidRPr="00233A9E">
        <w:rPr>
          <w:rFonts w:ascii="Times New Roman" w:eastAsia="Times New Roman" w:hAnsi="Times New Roman" w:cs="Times New Roman"/>
          <w:color w:val="000000"/>
          <w:sz w:val="28"/>
          <w:szCs w:val="28"/>
        </w:rPr>
        <w:t>дрес</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сихоло</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й п</w:t>
      </w:r>
      <w:r w:rsidRPr="0084218B">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ощи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включения</w:t>
      </w:r>
      <w:r>
        <w:rPr>
          <w:rFonts w:ascii="Times New Roman" w:eastAsia="Times New Roman" w:hAnsi="Times New Roman" w:cs="Times New Roman"/>
          <w:color w:val="000000"/>
          <w:sz w:val="28"/>
          <w:szCs w:val="28"/>
        </w:rPr>
        <w:t xml:space="preserve"> </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грам</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ихолог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w:t>
      </w:r>
      <w:r w:rsidRPr="0084218B">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соп</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овождени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001B01"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1</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w:t>
      </w:r>
      <w:proofErr w:type="spellStart"/>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ор</w:t>
      </w:r>
      <w:r w:rsidRPr="0084218B">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типичные</w:t>
      </w:r>
      <w:proofErr w:type="spellEnd"/>
      <w:r w:rsidRPr="00233A9E">
        <w:rPr>
          <w:rFonts w:ascii="Times New Roman" w:eastAsia="Times New Roman" w:hAnsi="Times New Roman" w:cs="Times New Roman"/>
          <w:color w:val="000000"/>
          <w:sz w:val="28"/>
          <w:szCs w:val="28"/>
        </w:rPr>
        <w:t xml:space="preserve"> </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с норм</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тивным кризисом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xml:space="preserve">; </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 xml:space="preserve">я с </w:t>
      </w:r>
      <w:r w:rsidRPr="0084218B">
        <w:rPr>
          <w:rFonts w:ascii="Times New Roman" w:eastAsia="Times New Roman" w:hAnsi="Times New Roman" w:cs="Times New Roman"/>
          <w:color w:val="000000"/>
          <w:sz w:val="28"/>
          <w:szCs w:val="28"/>
        </w:rPr>
        <w:t>ООП</w:t>
      </w:r>
      <w:r w:rsidRPr="00233A9E">
        <w:rPr>
          <w:rFonts w:ascii="Times New Roman" w:eastAsia="Times New Roman" w:hAnsi="Times New Roman" w:cs="Times New Roman"/>
          <w:color w:val="000000"/>
          <w:sz w:val="28"/>
          <w:szCs w:val="28"/>
        </w:rPr>
        <w:t>:</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 xml:space="preserve">с ОВЗ </w:t>
      </w:r>
      <w:r w:rsidRPr="0084218B">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(или)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инва</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идност</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ю, пол</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вшие стат</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 в п</w:t>
      </w:r>
      <w:r w:rsidRPr="0084218B">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яд</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е, </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становле</w:t>
      </w:r>
      <w:r w:rsidRPr="0084218B">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ом законодательст</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Феде</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w:t>
      </w:r>
      <w:r w:rsidRPr="0084218B">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84218B">
        <w:rPr>
          <w:rFonts w:ascii="Times New Roman" w:eastAsia="Times New Roman" w:hAnsi="Times New Roman" w:cs="Times New Roman"/>
          <w:color w:val="000000"/>
          <w:sz w:val="28"/>
          <w:szCs w:val="28"/>
        </w:rPr>
        <w:t xml:space="preserve">ебному </w:t>
      </w:r>
      <w:r w:rsidRPr="00233A9E">
        <w:rPr>
          <w:rFonts w:ascii="Times New Roman" w:eastAsia="Times New Roman" w:hAnsi="Times New Roman" w:cs="Times New Roman"/>
          <w:color w:val="000000"/>
          <w:sz w:val="28"/>
          <w:szCs w:val="28"/>
        </w:rPr>
        <w:t>плану</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ному</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пис</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ию) на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z w:val="28"/>
          <w:szCs w:val="28"/>
        </w:rPr>
        <w:t>ва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 xml:space="preserve"> </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ед</w:t>
      </w:r>
      <w:r w:rsidRPr="0084218B">
        <w:rPr>
          <w:rFonts w:ascii="Times New Roman" w:eastAsia="Times New Roman" w:hAnsi="Times New Roman" w:cs="Times New Roman"/>
          <w:color w:val="000000"/>
          <w:sz w:val="28"/>
          <w:szCs w:val="28"/>
        </w:rPr>
        <w:t>иц</w:t>
      </w:r>
      <w:r w:rsidRPr="00233A9E">
        <w:rPr>
          <w:rFonts w:ascii="Times New Roman" w:eastAsia="Times New Roman" w:hAnsi="Times New Roman" w:cs="Times New Roman"/>
          <w:color w:val="000000"/>
          <w:sz w:val="28"/>
          <w:szCs w:val="28"/>
        </w:rPr>
        <w:t>ин</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z w:val="28"/>
          <w:szCs w:val="28"/>
        </w:rPr>
        <w:t xml:space="preserve"> </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ак</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юче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находя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84218B">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д д</w:t>
      </w:r>
      <w:r w:rsidRPr="0084218B">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рным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84218B">
        <w:rPr>
          <w:rFonts w:ascii="Times New Roman" w:eastAsia="Times New Roman" w:hAnsi="Times New Roman" w:cs="Times New Roman"/>
          <w:color w:val="000000"/>
          <w:sz w:val="28"/>
          <w:szCs w:val="28"/>
        </w:rPr>
        <w:t>блю</w:t>
      </w:r>
      <w:r w:rsidRPr="00233A9E">
        <w:rPr>
          <w:rFonts w:ascii="Times New Roman" w:eastAsia="Times New Roman" w:hAnsi="Times New Roman" w:cs="Times New Roman"/>
          <w:color w:val="000000"/>
          <w:sz w:val="28"/>
          <w:szCs w:val="28"/>
        </w:rPr>
        <w:t>дением, в том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числе часто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часто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болеющие</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ктериз</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повышенной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заб</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ае</w:t>
      </w:r>
      <w:r w:rsidRPr="0084218B">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стью 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пира</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орны</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84218B">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екци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торые</w:t>
      </w:r>
      <w:r w:rsidRPr="0084218B">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 xml:space="preserve"> вр</w:t>
      </w:r>
      <w:r w:rsidRPr="00233A9E">
        <w:rPr>
          <w:rFonts w:ascii="Times New Roman" w:eastAsia="Times New Roman" w:hAnsi="Times New Roman" w:cs="Times New Roman"/>
          <w:color w:val="000000"/>
          <w:sz w:val="28"/>
          <w:szCs w:val="28"/>
        </w:rPr>
        <w:t>ож</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енными</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насл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дств</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нными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ями,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водящ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ми</w:t>
      </w:r>
      <w:r w:rsidRPr="0084218B">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больш</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личеству пр</w:t>
      </w:r>
      <w:r w:rsidRPr="0084218B">
        <w:rPr>
          <w:rFonts w:ascii="Times New Roman" w:eastAsia="Times New Roman" w:hAnsi="Times New Roman" w:cs="Times New Roman"/>
          <w:color w:val="000000"/>
          <w:sz w:val="28"/>
          <w:szCs w:val="28"/>
        </w:rPr>
        <w:t>опу</w:t>
      </w:r>
      <w:r w:rsidRPr="00233A9E">
        <w:rPr>
          <w:rFonts w:ascii="Times New Roman" w:eastAsia="Times New Roman" w:hAnsi="Times New Roman" w:cs="Times New Roman"/>
          <w:color w:val="000000"/>
          <w:sz w:val="28"/>
          <w:szCs w:val="28"/>
        </w:rPr>
        <w:t>сков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ком в п</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ще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bookmarkStart w:id="92" w:name="_page_442_0"/>
      <w:bookmarkEnd w:id="90"/>
      <w:r w:rsidRPr="0084218B">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спытываю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дности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свое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ьных пр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грамм,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84218B">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lastRenderedPageBreak/>
        <w:t>о</w:t>
      </w:r>
      <w:r w:rsidRPr="00233A9E">
        <w:rPr>
          <w:rFonts w:ascii="Times New Roman" w:eastAsia="Times New Roman" w:hAnsi="Times New Roman" w:cs="Times New Roman"/>
          <w:color w:val="000000"/>
          <w:sz w:val="28"/>
          <w:szCs w:val="28"/>
        </w:rPr>
        <w:t>даренные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чающиес</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се</w:t>
      </w:r>
      <w:r w:rsidRPr="00233A9E">
        <w:rPr>
          <w:rFonts w:ascii="Times New Roman" w:eastAsia="Times New Roman" w:hAnsi="Times New Roman" w:cs="Times New Roman"/>
          <w:color w:val="000000"/>
          <w:sz w:val="28"/>
          <w:szCs w:val="28"/>
        </w:rPr>
        <w:t>мьи,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84218B">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z w:val="28"/>
          <w:szCs w:val="28"/>
        </w:rPr>
        <w:t>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иеся</w:t>
      </w:r>
      <w:r w:rsidRPr="0084218B">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дной</w:t>
      </w:r>
      <w:r w:rsidRPr="0084218B">
        <w:rPr>
          <w:rFonts w:ascii="Times New Roman" w:eastAsia="Times New Roman" w:hAnsi="Times New Roman" w:cs="Times New Roman"/>
          <w:color w:val="000000"/>
          <w:sz w:val="28"/>
          <w:szCs w:val="28"/>
        </w:rPr>
        <w:t xml:space="preserve"> жи</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енн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си</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 признанные 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84218B">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z w:val="28"/>
          <w:szCs w:val="28"/>
        </w:rPr>
        <w:t xml:space="preserve">ми </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нор</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ативно</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становл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поря</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ке;</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4</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находя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84218B">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сном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положен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езнад</w:t>
      </w:r>
      <w:r w:rsidRPr="0084218B">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изорны</w:t>
      </w:r>
      <w:r w:rsidRPr="0084218B">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z w:val="28"/>
          <w:szCs w:val="28"/>
        </w:rPr>
        <w:t>ск</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бро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тв</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признанные так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выми 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норма</w:t>
      </w:r>
      <w:r w:rsidRPr="0084218B">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вно</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стан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нном</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порядк</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ппы</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иска»:</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прояв</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комп</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екс</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84218B">
        <w:rPr>
          <w:rFonts w:ascii="Times New Roman" w:eastAsia="Times New Roman" w:hAnsi="Times New Roman" w:cs="Times New Roman"/>
          <w:color w:val="000000"/>
          <w:sz w:val="28"/>
          <w:szCs w:val="28"/>
        </w:rPr>
        <w:t>ыр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 фак</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оров</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рис</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негати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прояв</w:t>
      </w:r>
      <w:r w:rsidRPr="0084218B">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ьсивн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аг</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ив</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не</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стойчивая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или</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низкая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авыш</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це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завыше</w:t>
      </w:r>
      <w:r w:rsidRPr="0084218B">
        <w:rPr>
          <w:rFonts w:ascii="Times New Roman" w:eastAsia="Times New Roman" w:hAnsi="Times New Roman" w:cs="Times New Roman"/>
          <w:color w:val="000000"/>
          <w:sz w:val="28"/>
          <w:szCs w:val="28"/>
        </w:rPr>
        <w:t>нны</w:t>
      </w:r>
      <w:r w:rsidRPr="00233A9E">
        <w:rPr>
          <w:rFonts w:ascii="Times New Roman" w:eastAsia="Times New Roman" w:hAnsi="Times New Roman" w:cs="Times New Roman"/>
          <w:color w:val="000000"/>
          <w:sz w:val="28"/>
          <w:szCs w:val="28"/>
        </w:rPr>
        <w:t xml:space="preserve">й </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ровень притя</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 строи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ся ди</w:t>
      </w:r>
      <w:r w:rsidRPr="0084218B">
        <w:rPr>
          <w:rFonts w:ascii="Times New Roman" w:eastAsia="Times New Roman" w:hAnsi="Times New Roman" w:cs="Times New Roman"/>
          <w:color w:val="000000"/>
          <w:sz w:val="28"/>
          <w:szCs w:val="28"/>
        </w:rPr>
        <w:t>фф</w:t>
      </w:r>
      <w:r w:rsidRPr="00233A9E">
        <w:rPr>
          <w:rFonts w:ascii="Times New Roman" w:eastAsia="Times New Roman" w:hAnsi="Times New Roman" w:cs="Times New Roman"/>
          <w:color w:val="000000"/>
          <w:sz w:val="28"/>
          <w:szCs w:val="28"/>
        </w:rPr>
        <w:t>ер</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нциров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за</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имос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от</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имею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их</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 у о</w:t>
      </w:r>
      <w:r w:rsidRPr="0084218B">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хся</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w:t>
      </w:r>
      <w:r w:rsidRPr="0084218B">
        <w:rPr>
          <w:rFonts w:ascii="Times New Roman" w:eastAsia="Times New Roman" w:hAnsi="Times New Roman" w:cs="Times New Roman"/>
          <w:color w:val="000000"/>
          <w:sz w:val="28"/>
          <w:szCs w:val="28"/>
        </w:rPr>
        <w:t>сфу</w:t>
      </w:r>
      <w:r w:rsidRPr="00233A9E">
        <w:rPr>
          <w:rFonts w:ascii="Times New Roman" w:eastAsia="Times New Roman" w:hAnsi="Times New Roman" w:cs="Times New Roman"/>
          <w:color w:val="000000"/>
          <w:sz w:val="28"/>
          <w:szCs w:val="28"/>
        </w:rPr>
        <w:t>нк</w:t>
      </w:r>
      <w:r w:rsidRPr="0084218B">
        <w:rPr>
          <w:rFonts w:ascii="Times New Roman" w:eastAsia="Times New Roman" w:hAnsi="Times New Roman" w:cs="Times New Roman"/>
          <w:color w:val="000000"/>
          <w:sz w:val="28"/>
          <w:szCs w:val="28"/>
        </w:rPr>
        <w:t xml:space="preserve">ций </w:t>
      </w:r>
      <w:r w:rsidRPr="00233A9E">
        <w:rPr>
          <w:rFonts w:ascii="Times New Roman" w:eastAsia="Times New Roman" w:hAnsi="Times New Roman" w:cs="Times New Roman"/>
          <w:color w:val="000000"/>
          <w:sz w:val="28"/>
          <w:szCs w:val="28"/>
        </w:rPr>
        <w:t>и ос</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бе</w:t>
      </w:r>
      <w:r w:rsidRPr="0084218B">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 xml:space="preserve">тей </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аз</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ития (в </w:t>
      </w:r>
      <w:r w:rsidRPr="0084218B">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ознавате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 рече</w:t>
      </w:r>
      <w:r w:rsidRPr="0084218B">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й, эмоц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ональной, 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мм</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кати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ной, рег</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лятив</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ферах)</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должна п</w:t>
      </w:r>
      <w:r w:rsidRPr="0084218B">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смат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ивать</w:t>
      </w:r>
      <w:r w:rsidRPr="0084218B">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ализа</w:t>
      </w:r>
      <w:r w:rsidRPr="0084218B">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 психолог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огического соп</w:t>
      </w:r>
      <w:r w:rsidRPr="0084218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вожде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p>
    <w:p w:rsidR="00A55380" w:rsidRDefault="001E06EF" w:rsidP="0084218B">
      <w:pPr>
        <w:widowControl w:val="0"/>
        <w:spacing w:line="244"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 К</w:t>
      </w:r>
      <w:r w:rsidRPr="00233A9E">
        <w:rPr>
          <w:rFonts w:ascii="Times New Roman" w:eastAsia="Times New Roman" w:hAnsi="Times New Roman" w:cs="Times New Roman"/>
          <w:color w:val="000000"/>
          <w:spacing w:val="-2"/>
          <w:sz w:val="28"/>
          <w:szCs w:val="28"/>
        </w:rPr>
        <w:t>Р</w:t>
      </w:r>
      <w:r w:rsidR="0084218B">
        <w:rPr>
          <w:rFonts w:ascii="Times New Roman" w:eastAsia="Times New Roman" w:hAnsi="Times New Roman" w:cs="Times New Roman"/>
          <w:color w:val="000000"/>
          <w:sz w:val="28"/>
          <w:szCs w:val="28"/>
        </w:rPr>
        <w:t>Р</w:t>
      </w:r>
    </w:p>
    <w:p w:rsidR="0084218B" w:rsidRPr="00233A9E" w:rsidRDefault="0084218B" w:rsidP="00233A9E">
      <w:pPr>
        <w:widowControl w:val="0"/>
        <w:spacing w:line="244" w:lineRule="auto"/>
        <w:ind w:left="3799" w:right="-20"/>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9"/>
        <w:gridCol w:w="7530"/>
      </w:tblGrid>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jc w:val="center"/>
              <w:rPr>
                <w:rFonts w:ascii="Times New Roman" w:eastAsia="Times New Roman" w:hAnsi="Times New Roman" w:cs="Times New Roman"/>
                <w:b/>
                <w:bCs/>
                <w:iCs/>
                <w:color w:val="000000"/>
                <w:sz w:val="24"/>
                <w:szCs w:val="24"/>
              </w:rPr>
            </w:pPr>
            <w:r w:rsidRPr="005D5C98">
              <w:rPr>
                <w:rFonts w:ascii="Times New Roman" w:eastAsia="Times New Roman" w:hAnsi="Times New Roman" w:cs="Times New Roman"/>
                <w:b/>
                <w:bCs/>
                <w:iCs/>
                <w:color w:val="000000"/>
                <w:sz w:val="24"/>
                <w:szCs w:val="24"/>
              </w:rPr>
              <w:t>Вид работы</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center"/>
              <w:rPr>
                <w:rFonts w:ascii="Times New Roman" w:eastAsia="Times New Roman" w:hAnsi="Times New Roman" w:cs="Times New Roman"/>
                <w:b/>
                <w:bCs/>
                <w:iCs/>
                <w:color w:val="000000"/>
                <w:sz w:val="24"/>
                <w:szCs w:val="24"/>
              </w:rPr>
            </w:pPr>
            <w:r w:rsidRPr="005D5C98">
              <w:rPr>
                <w:rFonts w:ascii="Times New Roman" w:eastAsia="Times New Roman" w:hAnsi="Times New Roman" w:cs="Times New Roman"/>
                <w:b/>
                <w:bCs/>
                <w:iCs/>
                <w:color w:val="000000"/>
                <w:sz w:val="24"/>
                <w:szCs w:val="24"/>
              </w:rPr>
              <w:t>Содержание работы</w:t>
            </w:r>
          </w:p>
        </w:tc>
      </w:tr>
      <w:bookmarkEnd w:id="92"/>
      <w:tr w:rsidR="0084218B" w:rsidRPr="005D5C98" w:rsidTr="0084218B">
        <w:tc>
          <w:tcPr>
            <w:tcW w:w="109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Диагностическая</w:t>
            </w:r>
          </w:p>
        </w:tc>
        <w:tc>
          <w:tcPr>
            <w:tcW w:w="391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своевременное выявление детей, нуждающихся в психолого-педагогическом сопровождении;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развития эмоционально-волевой сферы и личностных особенностей обучающихся;</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индивидуальных образовательных и социально-коммуникативных потребностей обучающихся;</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социальной ситуации развития и условий семейного воспитания ребёнка;</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мониторинг развития детей и предупреждение возникновения </w:t>
            </w:r>
            <w:proofErr w:type="spellStart"/>
            <w:r w:rsidRPr="005D5C98">
              <w:rPr>
                <w:rFonts w:ascii="Times New Roman" w:eastAsia="Times New Roman" w:hAnsi="Times New Roman" w:cs="Times New Roman"/>
                <w:color w:val="000000"/>
                <w:sz w:val="24"/>
                <w:szCs w:val="24"/>
              </w:rPr>
              <w:t>психолого­</w:t>
            </w:r>
            <w:proofErr w:type="spellEnd"/>
            <w:r w:rsidRPr="005D5C98">
              <w:rPr>
                <w:rFonts w:ascii="Times New Roman" w:eastAsia="Times New Roman" w:hAnsi="Times New Roman" w:cs="Times New Roman"/>
                <w:color w:val="000000"/>
                <w:sz w:val="24"/>
                <w:szCs w:val="24"/>
              </w:rPr>
              <w:t xml:space="preserve"> педагогических проблем в их развитии;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выявление детей-мигрантов, имеющих трудности в обучении и социально- психологической адаптации, дифференциальная диагностика и оценка</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этнокультурной природы имеющихся трудностей;</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w:t>
            </w:r>
            <w:r w:rsidRPr="005D5C98">
              <w:rPr>
                <w:rFonts w:ascii="Times New Roman" w:eastAsia="Times New Roman" w:hAnsi="Times New Roman" w:cs="Times New Roman"/>
                <w:color w:val="000000"/>
                <w:sz w:val="24"/>
                <w:szCs w:val="24"/>
              </w:rPr>
              <w:lastRenderedPageBreak/>
              <w:t>рисков образовательной среды;</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rPr>
                <w:rFonts w:ascii="Times New Roman" w:eastAsia="Times New Roman" w:hAnsi="Times New Roman" w:cs="Times New Roman"/>
                <w:color w:val="000000"/>
                <w:sz w:val="24"/>
                <w:szCs w:val="24"/>
              </w:rPr>
            </w:pPr>
            <w:bookmarkStart w:id="93" w:name="_page_444_0"/>
            <w:r w:rsidRPr="005D5C98">
              <w:rPr>
                <w:rFonts w:ascii="Times New Roman" w:eastAsia="Times New Roman" w:hAnsi="Times New Roman" w:cs="Times New Roman"/>
                <w:color w:val="000000"/>
                <w:sz w:val="24"/>
                <w:szCs w:val="24"/>
              </w:rPr>
              <w:lastRenderedPageBreak/>
              <w:t>КРР</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и развитие психомоторной сферы, координации и регуляции движений;</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насыщенной PIПIC для разных видов деятельности;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устранении психотравмирующих ситуаций в жизни ребёнка.</w:t>
            </w:r>
          </w:p>
        </w:tc>
      </w:tr>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Консультативная</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консультирование специалистами педагогов по выбору индивидуально ориентированных методов и приемов работы с обучающимся;</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консультативную помощь семье в вопросах выбора оптимальной стратегии воспитания и приемов КРР с ребёнком.</w:t>
            </w:r>
          </w:p>
        </w:tc>
      </w:tr>
      <w:bookmarkEnd w:id="93"/>
      <w:tr w:rsidR="0084218B" w:rsidRPr="005D5C98" w:rsidTr="0084218B">
        <w:tc>
          <w:tcPr>
            <w:tcW w:w="109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Информационно-просветительская</w:t>
            </w:r>
          </w:p>
        </w:tc>
        <w:tc>
          <w:tcPr>
            <w:tcW w:w="391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проведение тематических выступлений, онлайн-консультаций для </w:t>
            </w:r>
            <w:r w:rsidRPr="005D5C98">
              <w:rPr>
                <w:rFonts w:ascii="Times New Roman" w:eastAsia="Times New Roman" w:hAnsi="Times New Roman" w:cs="Times New Roman"/>
                <w:color w:val="000000"/>
                <w:sz w:val="24"/>
                <w:szCs w:val="24"/>
              </w:rPr>
              <w:lastRenderedPageBreak/>
              <w:t>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84218B" w:rsidRDefault="0084218B" w:rsidP="0084218B">
      <w:pPr>
        <w:widowControl w:val="0"/>
        <w:spacing w:line="240" w:lineRule="auto"/>
        <w:ind w:right="-20"/>
        <w:jc w:val="center"/>
        <w:rPr>
          <w:rFonts w:ascii="Times New Roman" w:hAnsi="Times New Roman" w:cs="Times New Roman"/>
          <w:sz w:val="24"/>
          <w:szCs w:val="24"/>
        </w:rPr>
      </w:pPr>
      <w:bookmarkStart w:id="94" w:name="_page_446_0"/>
    </w:p>
    <w:p w:rsidR="00A55380" w:rsidRDefault="001E06EF" w:rsidP="0084218B">
      <w:pPr>
        <w:widowControl w:val="0"/>
        <w:spacing w:line="240"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 К</w:t>
      </w:r>
      <w:r w:rsidRPr="00233A9E">
        <w:rPr>
          <w:rFonts w:ascii="Times New Roman" w:eastAsia="Times New Roman" w:hAnsi="Times New Roman" w:cs="Times New Roman"/>
          <w:color w:val="000000"/>
          <w:spacing w:val="-2"/>
          <w:sz w:val="28"/>
          <w:szCs w:val="28"/>
        </w:rPr>
        <w:t>Р</w:t>
      </w:r>
      <w:r w:rsidR="0084218B">
        <w:rPr>
          <w:rFonts w:ascii="Times New Roman" w:eastAsia="Times New Roman" w:hAnsi="Times New Roman" w:cs="Times New Roman"/>
          <w:color w:val="000000"/>
          <w:sz w:val="28"/>
          <w:szCs w:val="28"/>
        </w:rPr>
        <w:t>Р</w:t>
      </w:r>
    </w:p>
    <w:p w:rsidR="0084218B" w:rsidRPr="00233A9E" w:rsidRDefault="0084218B" w:rsidP="00233A9E">
      <w:pPr>
        <w:widowControl w:val="0"/>
        <w:spacing w:line="240" w:lineRule="auto"/>
        <w:ind w:left="3562" w:right="-20"/>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2664"/>
        <w:gridCol w:w="6967"/>
      </w:tblGrid>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84218B">
            <w:pPr>
              <w:widowControl w:val="0"/>
              <w:spacing w:line="240" w:lineRule="auto"/>
              <w:ind w:right="-20"/>
              <w:jc w:val="center"/>
              <w:rPr>
                <w:rFonts w:ascii="Times New Roman" w:eastAsia="Times New Roman" w:hAnsi="Times New Roman" w:cs="Times New Roman"/>
                <w:b/>
                <w:bCs/>
                <w:color w:val="000000"/>
                <w:sz w:val="24"/>
                <w:szCs w:val="24"/>
              </w:rPr>
            </w:pPr>
            <w:r w:rsidRPr="005D5C98">
              <w:rPr>
                <w:rFonts w:ascii="Times New Roman" w:eastAsia="Times New Roman" w:hAnsi="Times New Roman" w:cs="Times New Roman"/>
                <w:b/>
                <w:bCs/>
                <w:color w:val="000000"/>
                <w:sz w:val="24"/>
                <w:szCs w:val="24"/>
              </w:rPr>
              <w:t>Целевые группы</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233A9E">
            <w:pPr>
              <w:widowControl w:val="0"/>
              <w:spacing w:line="240" w:lineRule="auto"/>
              <w:ind w:left="1730" w:right="-20"/>
              <w:rPr>
                <w:rFonts w:ascii="Times New Roman" w:eastAsia="Times New Roman" w:hAnsi="Times New Roman" w:cs="Times New Roman"/>
                <w:b/>
                <w:bCs/>
                <w:color w:val="000000"/>
                <w:sz w:val="24"/>
                <w:szCs w:val="24"/>
              </w:rPr>
            </w:pPr>
            <w:r w:rsidRPr="005D5C98">
              <w:rPr>
                <w:rFonts w:ascii="Times New Roman" w:eastAsia="Times New Roman" w:hAnsi="Times New Roman" w:cs="Times New Roman"/>
                <w:b/>
                <w:bCs/>
                <w:color w:val="000000"/>
                <w:sz w:val="24"/>
                <w:szCs w:val="24"/>
              </w:rPr>
              <w:t>Направленность КРР</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58"/>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Дети, находящиеся под диспансерным наблюдением, в том числе часто болеющие дети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4218B"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коррекция (развитие) коммуникативной, личностной, эмоционально-волевой сфер, познавательных процессов;</w:t>
            </w:r>
          </w:p>
          <w:p w:rsidR="0084218B"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снижение тревожности; </w:t>
            </w:r>
          </w:p>
          <w:p w:rsidR="00A55380"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разрешении поведенческих проблем;</w:t>
            </w:r>
          </w:p>
          <w:p w:rsidR="00A55380" w:rsidRPr="005D5C98" w:rsidRDefault="001E06EF" w:rsidP="00E65BBE">
            <w:pPr>
              <w:widowControl w:val="0"/>
              <w:spacing w:line="240" w:lineRule="auto"/>
              <w:ind w:left="105" w:right="556"/>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условий для успешной социализации, оптимизация межличностного взаимодействия со взрослыми и сверстниками.</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Одаренные дети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21"/>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84218B" w:rsidRPr="005D5C98" w:rsidRDefault="001E06EF" w:rsidP="00E65BBE">
            <w:pPr>
              <w:widowControl w:val="0"/>
              <w:spacing w:line="240" w:lineRule="auto"/>
              <w:ind w:left="105" w:right="19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A55380" w:rsidRPr="005D5C98" w:rsidRDefault="001E06EF" w:rsidP="00E65BBE">
            <w:pPr>
              <w:widowControl w:val="0"/>
              <w:spacing w:line="240" w:lineRule="auto"/>
              <w:ind w:left="105" w:right="19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55380" w:rsidRPr="005D5C98" w:rsidRDefault="001E06EF" w:rsidP="00E65BBE">
            <w:pPr>
              <w:widowControl w:val="0"/>
              <w:spacing w:line="240" w:lineRule="auto"/>
              <w:ind w:left="105" w:right="7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55380" w:rsidRPr="005D5C98" w:rsidRDefault="001E06EF" w:rsidP="00E65BBE">
            <w:pPr>
              <w:widowControl w:val="0"/>
              <w:spacing w:line="240" w:lineRule="auto"/>
              <w:ind w:left="105" w:right="943"/>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коммуникативных навыков и развитие эмоциональной устойчивости;</w:t>
            </w:r>
          </w:p>
          <w:p w:rsidR="00A55380" w:rsidRPr="005D5C98" w:rsidRDefault="001E06EF" w:rsidP="00E65BBE">
            <w:pPr>
              <w:widowControl w:val="0"/>
              <w:spacing w:line="240" w:lineRule="auto"/>
              <w:ind w:left="105" w:right="14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184"/>
              <w:jc w:val="both"/>
              <w:rPr>
                <w:rFonts w:ascii="Times New Roman" w:eastAsia="Times New Roman" w:hAnsi="Times New Roman" w:cs="Times New Roman"/>
                <w:color w:val="000000"/>
                <w:sz w:val="24"/>
                <w:szCs w:val="24"/>
              </w:rPr>
            </w:pPr>
            <w:proofErr w:type="spellStart"/>
            <w:r w:rsidRPr="005D5C98">
              <w:rPr>
                <w:rFonts w:ascii="Times New Roman" w:eastAsia="Times New Roman" w:hAnsi="Times New Roman" w:cs="Times New Roman"/>
                <w:color w:val="000000"/>
                <w:sz w:val="24"/>
                <w:szCs w:val="24"/>
              </w:rPr>
              <w:t>Билингвальные</w:t>
            </w:r>
            <w:proofErr w:type="spellEnd"/>
            <w:r w:rsidRPr="005D5C98">
              <w:rPr>
                <w:rFonts w:ascii="Times New Roman" w:eastAsia="Times New Roman" w:hAnsi="Times New Roman" w:cs="Times New Roman"/>
                <w:color w:val="000000"/>
                <w:sz w:val="24"/>
                <w:szCs w:val="24"/>
              </w:rPr>
              <w:t xml:space="preserve"> обучающиеся, дети мигрантов, испытывающие трудности с пониманием государственного языка Российской Федерации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1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A55380" w:rsidRPr="005D5C98" w:rsidRDefault="001E06EF" w:rsidP="00E65BBE">
            <w:pPr>
              <w:widowControl w:val="0"/>
              <w:spacing w:line="240" w:lineRule="auto"/>
              <w:ind w:left="105" w:right="21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уверенного поведения и социальной успешности;</w:t>
            </w:r>
          </w:p>
          <w:p w:rsidR="00A55380" w:rsidRPr="005D5C98" w:rsidRDefault="001E06EF" w:rsidP="00E65BBE">
            <w:pPr>
              <w:widowControl w:val="0"/>
              <w:spacing w:line="240" w:lineRule="auto"/>
              <w:ind w:left="105" w:right="568"/>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деструктивных эмоциональных состояний, возникающих вследствие попадания</w:t>
            </w:r>
            <w:r w:rsidR="0084218B" w:rsidRPr="005D5C98">
              <w:rPr>
                <w:rFonts w:ascii="Times New Roman" w:eastAsia="Times New Roman" w:hAnsi="Times New Roman" w:cs="Times New Roman"/>
                <w:color w:val="000000"/>
                <w:sz w:val="24"/>
                <w:szCs w:val="24"/>
              </w:rPr>
              <w:t xml:space="preserve"> </w:t>
            </w:r>
            <w:r w:rsidRPr="005D5C98">
              <w:rPr>
                <w:rFonts w:ascii="Times New Roman" w:eastAsia="Times New Roman" w:hAnsi="Times New Roman" w:cs="Times New Roman"/>
                <w:color w:val="000000"/>
                <w:sz w:val="24"/>
                <w:szCs w:val="24"/>
              </w:rPr>
              <w:t>в новую языковую и культурную среду (тревога неуверенность, агрессия);</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атмосферы доброжелательности, заботы и</w:t>
            </w:r>
            <w:r w:rsidR="0084218B" w:rsidRPr="005D5C98">
              <w:rPr>
                <w:rFonts w:ascii="Times New Roman" w:eastAsia="Times New Roman" w:hAnsi="Times New Roman" w:cs="Times New Roman"/>
                <w:color w:val="000000"/>
                <w:sz w:val="24"/>
                <w:szCs w:val="24"/>
              </w:rPr>
              <w:t xml:space="preserve"> уважения по отношению к ребёнку.</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103"/>
              <w:jc w:val="both"/>
              <w:rPr>
                <w:rFonts w:ascii="Times New Roman" w:eastAsia="Times New Roman" w:hAnsi="Times New Roman" w:cs="Times New Roman"/>
                <w:color w:val="000000"/>
                <w:sz w:val="24"/>
                <w:szCs w:val="24"/>
              </w:rPr>
            </w:pPr>
            <w:bookmarkStart w:id="95" w:name="_page_448_0"/>
            <w:bookmarkEnd w:id="94"/>
            <w:r w:rsidRPr="005D5C98">
              <w:rPr>
                <w:rFonts w:ascii="Times New Roman" w:eastAsia="Times New Roman" w:hAnsi="Times New Roman" w:cs="Times New Roman"/>
                <w:color w:val="000000"/>
                <w:sz w:val="24"/>
                <w:szCs w:val="24"/>
              </w:rPr>
              <w:t>Обучающиеся, имеющие девиации развития и поведения</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8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коррекция (развитие) социально-коммуникативной, личностной, эмоционально-волевой сферы;</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решении поведенческих проблем;</w:t>
            </w:r>
          </w:p>
          <w:p w:rsidR="00A55380" w:rsidRPr="005D5C98" w:rsidRDefault="001E06EF" w:rsidP="00E65BBE">
            <w:pPr>
              <w:widowControl w:val="0"/>
              <w:spacing w:line="240" w:lineRule="auto"/>
              <w:ind w:left="105" w:right="19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адекватных, социально-приемлемых способов поведения; развитие рефлексивных способностей;</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совершенствование способов саморегуляции.</w:t>
            </w:r>
          </w:p>
        </w:tc>
      </w:tr>
    </w:tbl>
    <w:p w:rsidR="009654F5" w:rsidRDefault="009654F5" w:rsidP="00233A9E">
      <w:pPr>
        <w:widowControl w:val="0"/>
        <w:spacing w:line="238" w:lineRule="auto"/>
        <w:ind w:left="156" w:right="-12"/>
        <w:jc w:val="center"/>
        <w:rPr>
          <w:rFonts w:ascii="Times New Roman" w:eastAsia="Times New Roman" w:hAnsi="Times New Roman" w:cs="Times New Roman"/>
          <w:b/>
          <w:bCs/>
          <w:color w:val="000000"/>
          <w:sz w:val="28"/>
          <w:szCs w:val="28"/>
        </w:rPr>
      </w:pPr>
    </w:p>
    <w:p w:rsidR="009654F5" w:rsidRDefault="009654F5" w:rsidP="00233A9E">
      <w:pPr>
        <w:widowControl w:val="0"/>
        <w:spacing w:line="238" w:lineRule="auto"/>
        <w:ind w:left="156" w:right="-12"/>
        <w:jc w:val="center"/>
        <w:rPr>
          <w:rFonts w:ascii="Times New Roman" w:eastAsia="Times New Roman" w:hAnsi="Times New Roman" w:cs="Times New Roman"/>
          <w:b/>
          <w:bCs/>
          <w:color w:val="000000"/>
          <w:sz w:val="28"/>
          <w:szCs w:val="28"/>
        </w:rPr>
      </w:pPr>
    </w:p>
    <w:p w:rsidR="009654F5" w:rsidRDefault="009654F5" w:rsidP="009654F5">
      <w:pPr>
        <w:pStyle w:val="2"/>
        <w:jc w:val="center"/>
        <w:rPr>
          <w:rFonts w:ascii="Times New Roman" w:eastAsia="Times New Roman" w:hAnsi="Times New Roman" w:cs="Times New Roman"/>
          <w:color w:val="000000"/>
          <w:sz w:val="28"/>
          <w:szCs w:val="28"/>
        </w:rPr>
      </w:pPr>
      <w:bookmarkStart w:id="96" w:name="_Toc140957838"/>
      <w:r w:rsidRPr="009654F5">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7</w:t>
      </w:r>
      <w:r w:rsidR="001E06EF" w:rsidRPr="009654F5">
        <w:rPr>
          <w:rFonts w:ascii="Times New Roman" w:eastAsia="Times New Roman" w:hAnsi="Times New Roman" w:cs="Times New Roman"/>
          <w:color w:val="000000"/>
          <w:sz w:val="28"/>
          <w:szCs w:val="28"/>
        </w:rPr>
        <w:t xml:space="preserve">. </w:t>
      </w:r>
      <w:r w:rsidR="005F4427">
        <w:rPr>
          <w:rFonts w:ascii="Times New Roman" w:eastAsia="Times New Roman" w:hAnsi="Times New Roman" w:cs="Times New Roman"/>
          <w:color w:val="000000"/>
          <w:sz w:val="28"/>
          <w:szCs w:val="28"/>
        </w:rPr>
        <w:t>Рабочая программа воспитания</w:t>
      </w:r>
      <w:bookmarkEnd w:id="96"/>
    </w:p>
    <w:p w:rsidR="00835810" w:rsidRPr="00835810" w:rsidRDefault="00835810" w:rsidP="00835810">
      <w:pPr>
        <w:pStyle w:val="3"/>
        <w:jc w:val="center"/>
        <w:rPr>
          <w:rFonts w:ascii="Times New Roman" w:eastAsia="Times New Roman" w:hAnsi="Times New Roman" w:cs="Times New Roman"/>
          <w:bCs w:val="0"/>
          <w:i/>
          <w:iCs/>
          <w:color w:val="000000"/>
          <w:sz w:val="28"/>
          <w:szCs w:val="28"/>
        </w:rPr>
      </w:pPr>
      <w:bookmarkStart w:id="97" w:name="_Toc140957839"/>
      <w:r w:rsidRPr="00835810">
        <w:rPr>
          <w:rFonts w:ascii="Times New Roman" w:eastAsia="Times New Roman" w:hAnsi="Times New Roman" w:cs="Times New Roman"/>
          <w:bCs w:val="0"/>
          <w:i/>
          <w:iCs/>
          <w:color w:val="000000"/>
          <w:sz w:val="28"/>
          <w:szCs w:val="28"/>
        </w:rPr>
        <w:t>2.7.1. Целевой раздел Программы воспитания</w:t>
      </w:r>
      <w:bookmarkEnd w:id="97"/>
    </w:p>
    <w:p w:rsidR="00835810" w:rsidRPr="00835810" w:rsidRDefault="00835810" w:rsidP="00835810">
      <w:pPr>
        <w:pStyle w:val="a6"/>
        <w:spacing w:line="240" w:lineRule="auto"/>
        <w:ind w:left="0"/>
        <w:jc w:val="center"/>
        <w:rPr>
          <w:rFonts w:ascii="Times New Roman" w:hAnsi="Times New Roman" w:cs="Times New Roman"/>
          <w:b/>
          <w:spacing w:val="-5"/>
          <w:sz w:val="28"/>
          <w:szCs w:val="28"/>
        </w:rPr>
      </w:pPr>
    </w:p>
    <w:p w:rsidR="00835810" w:rsidRPr="002567DE" w:rsidRDefault="00835810" w:rsidP="00E65BBE">
      <w:pPr>
        <w:spacing w:line="240" w:lineRule="auto"/>
        <w:ind w:firstLine="709"/>
        <w:jc w:val="both"/>
        <w:rPr>
          <w:rFonts w:ascii="Times New Roman" w:hAnsi="Times New Roman" w:cs="Times New Roman"/>
          <w:b/>
          <w:sz w:val="28"/>
          <w:szCs w:val="28"/>
        </w:rPr>
      </w:pPr>
      <w:r w:rsidRPr="002567DE">
        <w:rPr>
          <w:rFonts w:ascii="Times New Roman" w:hAnsi="Times New Roman" w:cs="Times New Roman"/>
          <w:b/>
          <w:sz w:val="28"/>
          <w:szCs w:val="28"/>
        </w:rPr>
        <w:t>Пояснительная записка</w:t>
      </w:r>
    </w:p>
    <w:p w:rsidR="00C967AA" w:rsidRPr="005317BE" w:rsidRDefault="00C967AA" w:rsidP="00C967AA">
      <w:pPr>
        <w:widowControl w:val="0"/>
        <w:spacing w:line="240" w:lineRule="auto"/>
        <w:ind w:firstLine="709"/>
        <w:jc w:val="both"/>
        <w:rPr>
          <w:rFonts w:ascii="Times New Roman" w:hAnsi="Times New Roman"/>
          <w:sz w:val="28"/>
          <w:szCs w:val="28"/>
        </w:rPr>
      </w:pPr>
      <w:r w:rsidRPr="005317BE">
        <w:rPr>
          <w:rFonts w:ascii="Times New Roman" w:hAnsi="Times New Roman"/>
          <w:sz w:val="28"/>
          <w:szCs w:val="28"/>
        </w:rPr>
        <w:t xml:space="preserve">Рабочая программа воспитания (далее </w:t>
      </w:r>
      <w:r>
        <w:rPr>
          <w:rFonts w:ascii="Times New Roman" w:hAnsi="Times New Roman"/>
          <w:sz w:val="28"/>
          <w:szCs w:val="28"/>
        </w:rPr>
        <w:t>–</w:t>
      </w:r>
      <w:r w:rsidRPr="005317BE">
        <w:rPr>
          <w:rFonts w:ascii="Times New Roman" w:hAnsi="Times New Roman"/>
          <w:sz w:val="28"/>
          <w:szCs w:val="28"/>
        </w:rPr>
        <w:t xml:space="preserve"> Программа) определяет содержание и организацию воспитательной работы на уровне дошкольного образования в </w:t>
      </w:r>
      <w:r w:rsidR="00912A7E" w:rsidRPr="005317BE">
        <w:rPr>
          <w:rFonts w:ascii="Times New Roman" w:hAnsi="Times New Roman"/>
          <w:sz w:val="28"/>
          <w:szCs w:val="28"/>
        </w:rPr>
        <w:t xml:space="preserve">муниципальном </w:t>
      </w:r>
      <w:r w:rsidR="00912A7E">
        <w:rPr>
          <w:rFonts w:ascii="Times New Roman" w:hAnsi="Times New Roman"/>
          <w:sz w:val="28"/>
          <w:szCs w:val="28"/>
        </w:rPr>
        <w:t>автономном</w:t>
      </w:r>
      <w:r w:rsidR="00912A7E" w:rsidRPr="00D207C4">
        <w:rPr>
          <w:rFonts w:ascii="Times New Roman" w:hAnsi="Times New Roman"/>
          <w:sz w:val="28"/>
          <w:szCs w:val="28"/>
        </w:rPr>
        <w:t xml:space="preserve"> </w:t>
      </w:r>
      <w:r w:rsidR="00912A7E">
        <w:rPr>
          <w:rFonts w:ascii="Times New Roman" w:hAnsi="Times New Roman"/>
          <w:sz w:val="28"/>
          <w:szCs w:val="28"/>
        </w:rPr>
        <w:t>дошкольном</w:t>
      </w:r>
      <w:r w:rsidR="00912A7E" w:rsidRPr="00D207C4">
        <w:rPr>
          <w:rFonts w:ascii="Times New Roman" w:hAnsi="Times New Roman"/>
          <w:sz w:val="28"/>
          <w:szCs w:val="28"/>
        </w:rPr>
        <w:t xml:space="preserve"> о</w:t>
      </w:r>
      <w:r w:rsidR="00912A7E">
        <w:rPr>
          <w:rFonts w:ascii="Times New Roman" w:hAnsi="Times New Roman"/>
          <w:sz w:val="28"/>
          <w:szCs w:val="28"/>
        </w:rPr>
        <w:t>бразовательном</w:t>
      </w:r>
      <w:r w:rsidR="00912A7E" w:rsidRPr="00D207C4">
        <w:rPr>
          <w:rFonts w:ascii="Times New Roman" w:hAnsi="Times New Roman"/>
          <w:sz w:val="28"/>
          <w:szCs w:val="28"/>
        </w:rPr>
        <w:t xml:space="preserve"> учреждени</w:t>
      </w:r>
      <w:r w:rsidR="00912A7E">
        <w:rPr>
          <w:rFonts w:ascii="Times New Roman" w:hAnsi="Times New Roman"/>
          <w:sz w:val="28"/>
          <w:szCs w:val="28"/>
        </w:rPr>
        <w:t>и</w:t>
      </w:r>
      <w:r w:rsidR="00912A7E" w:rsidRPr="00D207C4">
        <w:rPr>
          <w:rFonts w:ascii="Times New Roman" w:hAnsi="Times New Roman"/>
          <w:sz w:val="28"/>
          <w:szCs w:val="28"/>
        </w:rPr>
        <w:t xml:space="preserve"> «</w:t>
      </w:r>
      <w:proofErr w:type="spellStart"/>
      <w:r w:rsidR="004E77B0">
        <w:rPr>
          <w:rFonts w:ascii="Times New Roman" w:hAnsi="Times New Roman"/>
          <w:sz w:val="28"/>
          <w:szCs w:val="28"/>
        </w:rPr>
        <w:t>Аландский</w:t>
      </w:r>
      <w:proofErr w:type="spellEnd"/>
      <w:r w:rsidR="00912A7E" w:rsidRPr="00D207C4">
        <w:rPr>
          <w:rFonts w:ascii="Times New Roman" w:hAnsi="Times New Roman"/>
          <w:sz w:val="28"/>
          <w:szCs w:val="28"/>
        </w:rPr>
        <w:t xml:space="preserve"> детский сад» </w:t>
      </w:r>
      <w:proofErr w:type="spellStart"/>
      <w:r w:rsidR="004E77B0">
        <w:rPr>
          <w:rFonts w:ascii="Times New Roman" w:hAnsi="Times New Roman"/>
          <w:sz w:val="28"/>
          <w:szCs w:val="28"/>
        </w:rPr>
        <w:t>с.Аландское</w:t>
      </w:r>
      <w:proofErr w:type="spellEnd"/>
      <w:r w:rsidR="00912A7E" w:rsidRPr="00D207C4">
        <w:rPr>
          <w:rFonts w:ascii="Times New Roman" w:hAnsi="Times New Roman"/>
          <w:sz w:val="28"/>
          <w:szCs w:val="28"/>
        </w:rPr>
        <w:t xml:space="preserve"> </w:t>
      </w:r>
      <w:proofErr w:type="spellStart"/>
      <w:r w:rsidR="00912A7E" w:rsidRPr="00D207C4">
        <w:rPr>
          <w:rFonts w:ascii="Times New Roman" w:hAnsi="Times New Roman"/>
          <w:sz w:val="28"/>
          <w:szCs w:val="28"/>
        </w:rPr>
        <w:t>Кваркенского</w:t>
      </w:r>
      <w:proofErr w:type="spellEnd"/>
      <w:r w:rsidR="00912A7E" w:rsidRPr="00D207C4">
        <w:rPr>
          <w:rFonts w:ascii="Times New Roman" w:hAnsi="Times New Roman"/>
          <w:sz w:val="28"/>
          <w:szCs w:val="28"/>
        </w:rPr>
        <w:t xml:space="preserve"> района Оренбургской области</w:t>
      </w:r>
      <w:r w:rsidR="00912A7E">
        <w:rPr>
          <w:rFonts w:ascii="Times New Roman" w:hAnsi="Times New Roman"/>
          <w:sz w:val="28"/>
          <w:szCs w:val="28"/>
        </w:rPr>
        <w:t xml:space="preserve"> </w:t>
      </w:r>
      <w:r>
        <w:rPr>
          <w:rFonts w:ascii="Times New Roman" w:hAnsi="Times New Roman"/>
          <w:sz w:val="28"/>
          <w:szCs w:val="28"/>
        </w:rPr>
        <w:t>(далее – ДОУ).</w:t>
      </w:r>
    </w:p>
    <w:p w:rsidR="00C967AA" w:rsidRDefault="00C967AA" w:rsidP="00C967AA">
      <w:pPr>
        <w:widowControl w:val="0"/>
        <w:spacing w:line="240" w:lineRule="auto"/>
        <w:ind w:firstLine="709"/>
        <w:jc w:val="both"/>
        <w:rPr>
          <w:rFonts w:ascii="Times New Roman" w:hAnsi="Times New Roman"/>
          <w:sz w:val="28"/>
          <w:szCs w:val="28"/>
        </w:rPr>
      </w:pPr>
      <w:r w:rsidRPr="00457D08">
        <w:rPr>
          <w:rFonts w:ascii="Times New Roman" w:hAnsi="Times New Roman"/>
          <w:sz w:val="28"/>
          <w:szCs w:val="28"/>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Задачи духовно-нравственного воспитания подрастающего поколения сформулированы в главных нормативных документах образовательной политики:</w:t>
      </w:r>
    </w:p>
    <w:p w:rsidR="00C967AA"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963E7">
        <w:rPr>
          <w:rFonts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w:t>
      </w:r>
      <w:r>
        <w:rPr>
          <w:rFonts w:ascii="Times New Roman" w:hAnsi="Times New Roman" w:cs="Times New Roman"/>
          <w:sz w:val="28"/>
          <w:szCs w:val="28"/>
        </w:rPr>
        <w:t xml:space="preserve"> воспитания обучающихся»;</w:t>
      </w:r>
    </w:p>
    <w:p w:rsidR="00C967AA" w:rsidRPr="00BD6D7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AD6ACD">
        <w:rPr>
          <w:rFonts w:ascii="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rPr>
        <w:t>;</w:t>
      </w:r>
    </w:p>
    <w:p w:rsidR="00C967AA" w:rsidRPr="00BD6D7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BD6D77">
        <w:rPr>
          <w:rFonts w:ascii="Times New Roma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w:t>
      </w:r>
      <w:r>
        <w:rPr>
          <w:rFonts w:ascii="Times New Roman" w:hAnsi="Times New Roman" w:cs="Times New Roman"/>
          <w:sz w:val="28"/>
          <w:szCs w:val="28"/>
        </w:rPr>
        <w:t>;</w:t>
      </w:r>
    </w:p>
    <w:p w:rsidR="00C967AA"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AD6ACD">
        <w:rPr>
          <w:rFonts w:ascii="Times New Roman" w:hAnsi="Times New Roman" w:cs="Times New Roman"/>
          <w:sz w:val="28"/>
          <w:szCs w:val="28"/>
        </w:rPr>
        <w:t xml:space="preserve">Распоряжение Правительства Российской Федерации от 29 мая 2015 г. </w:t>
      </w:r>
      <w:r>
        <w:rPr>
          <w:rFonts w:ascii="Times New Roman" w:hAnsi="Times New Roman" w:cs="Times New Roman"/>
          <w:sz w:val="28"/>
          <w:szCs w:val="28"/>
        </w:rPr>
        <w:t>№</w:t>
      </w:r>
      <w:r w:rsidRPr="00AD6ACD">
        <w:rPr>
          <w:rFonts w:ascii="Times New Roman" w:hAnsi="Times New Roman" w:cs="Times New Roman"/>
          <w:sz w:val="28"/>
          <w:szCs w:val="28"/>
        </w:rPr>
        <w:t xml:space="preserve"> 996-р г. Москва </w:t>
      </w:r>
      <w:r>
        <w:rPr>
          <w:rFonts w:ascii="Times New Roman" w:hAnsi="Times New Roman" w:cs="Times New Roman"/>
          <w:sz w:val="28"/>
          <w:szCs w:val="28"/>
        </w:rPr>
        <w:t>«</w:t>
      </w:r>
      <w:r w:rsidRPr="00AD6ACD">
        <w:rPr>
          <w:rFonts w:ascii="Times New Roman" w:hAnsi="Times New Roman" w:cs="Times New Roman"/>
          <w:sz w:val="28"/>
          <w:szCs w:val="28"/>
        </w:rPr>
        <w:t>Стратегия развития воспитания в Российской Ф</w:t>
      </w:r>
      <w:r>
        <w:rPr>
          <w:rFonts w:ascii="Times New Roman" w:hAnsi="Times New Roman" w:cs="Times New Roman"/>
          <w:sz w:val="28"/>
          <w:szCs w:val="28"/>
        </w:rPr>
        <w:t>едерации на период до 2025 года»;</w:t>
      </w:r>
    </w:p>
    <w:p w:rsidR="00C967AA" w:rsidRPr="00AD6ACD"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B44FD">
        <w:rPr>
          <w:rFonts w:ascii="Times New Roman" w:hAnsi="Times New Roman" w:cs="Times New Roman"/>
          <w:sz w:val="28"/>
          <w:szCs w:val="28"/>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rPr>
        <w:t>.</w:t>
      </w:r>
    </w:p>
    <w:p w:rsidR="00C967AA" w:rsidRDefault="00C967AA" w:rsidP="00C967AA">
      <w:pPr>
        <w:widowControl w:val="0"/>
        <w:spacing w:line="240" w:lineRule="auto"/>
        <w:ind w:firstLine="709"/>
        <w:jc w:val="both"/>
        <w:rPr>
          <w:rFonts w:ascii="Times New Roman" w:hAnsi="Times New Roman"/>
          <w:sz w:val="28"/>
          <w:szCs w:val="28"/>
        </w:rPr>
      </w:pPr>
      <w:r w:rsidRPr="005317BE">
        <w:rPr>
          <w:rFonts w:ascii="Times New Roman" w:hAnsi="Times New Roman"/>
          <w:sz w:val="28"/>
          <w:szCs w:val="28"/>
        </w:rPr>
        <w:t>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w:t>
      </w:r>
    </w:p>
    <w:p w:rsidR="00C967AA" w:rsidRDefault="00C967AA" w:rsidP="00C967AA">
      <w:pPr>
        <w:widowControl w:val="0"/>
        <w:spacing w:line="240" w:lineRule="auto"/>
        <w:ind w:firstLine="709"/>
        <w:jc w:val="both"/>
        <w:rPr>
          <w:rFonts w:ascii="Times New Roman" w:hAnsi="Times New Roman"/>
          <w:sz w:val="28"/>
          <w:szCs w:val="28"/>
        </w:rPr>
      </w:pPr>
      <w:r w:rsidRPr="006B5A5D">
        <w:rPr>
          <w:rFonts w:ascii="Times New Roman" w:hAnsi="Times New Roman"/>
          <w:sz w:val="28"/>
          <w:szCs w:val="28"/>
        </w:rPr>
        <w:t xml:space="preserve">Программа направлена на </w:t>
      </w:r>
      <w:r>
        <w:rPr>
          <w:rFonts w:ascii="Times New Roman" w:hAnsi="Times New Roman"/>
          <w:sz w:val="28"/>
          <w:szCs w:val="28"/>
        </w:rPr>
        <w:t>приобщение</w:t>
      </w:r>
      <w:r w:rsidRPr="006B5A5D">
        <w:rPr>
          <w:rFonts w:ascii="Times New Roman" w:hAnsi="Times New Roman"/>
          <w:sz w:val="28"/>
          <w:szCs w:val="28"/>
        </w:rPr>
        <w:t xml:space="preserve"> детей к базовым духовным, нравственным и социокультурным ценностям России.</w:t>
      </w:r>
    </w:p>
    <w:p w:rsidR="00C967AA" w:rsidRDefault="00C967AA" w:rsidP="00C967AA">
      <w:pPr>
        <w:widowControl w:val="0"/>
        <w:spacing w:line="240" w:lineRule="auto"/>
        <w:ind w:firstLine="709"/>
        <w:jc w:val="both"/>
        <w:rPr>
          <w:rFonts w:ascii="Times New Roman" w:hAnsi="Times New Roman"/>
          <w:sz w:val="28"/>
          <w:szCs w:val="28"/>
        </w:rPr>
      </w:pPr>
      <w:r w:rsidRPr="006B5A5D">
        <w:rPr>
          <w:rFonts w:ascii="Times New Roman" w:hAnsi="Times New Roman"/>
          <w:sz w:val="28"/>
          <w:szCs w:val="28"/>
        </w:rPr>
        <w:t>Программа позволяет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стимулирует мотивацию к самосовершенствованию формирующейся личности ребенка. Программа позволяет комплексно, системно, интегративно, опираясь на отечественные традиции, в тесном сотрудничестве с семьей решать задачи духовно-</w:t>
      </w:r>
      <w:r w:rsidRPr="006B5A5D">
        <w:rPr>
          <w:rFonts w:ascii="Times New Roman" w:hAnsi="Times New Roman"/>
          <w:sz w:val="28"/>
          <w:szCs w:val="28"/>
        </w:rPr>
        <w:lastRenderedPageBreak/>
        <w:t>нравственного развития дошкольников.</w:t>
      </w:r>
    </w:p>
    <w:p w:rsidR="00C967AA" w:rsidRPr="006B5A5D" w:rsidRDefault="00C967AA" w:rsidP="00C967AA">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содержание Программы в </w:t>
      </w:r>
      <w:r w:rsidRPr="006B5A5D">
        <w:rPr>
          <w:rFonts w:ascii="Times New Roman" w:hAnsi="Times New Roman"/>
          <w:sz w:val="28"/>
          <w:szCs w:val="28"/>
        </w:rPr>
        <w:t xml:space="preserve">сфере личностного развития детей </w:t>
      </w:r>
      <w:r>
        <w:rPr>
          <w:rFonts w:ascii="Times New Roman" w:hAnsi="Times New Roman"/>
          <w:sz w:val="28"/>
          <w:szCs w:val="28"/>
        </w:rPr>
        <w:t>обеспечивает</w:t>
      </w:r>
      <w:r w:rsidRPr="006B5A5D">
        <w:rPr>
          <w:rFonts w:ascii="Times New Roman" w:hAnsi="Times New Roman"/>
          <w:sz w:val="28"/>
          <w:szCs w:val="28"/>
        </w:rPr>
        <w:t>:</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способностей и</w:t>
      </w:r>
      <w:r>
        <w:rPr>
          <w:rFonts w:ascii="Times New Roman" w:hAnsi="Times New Roman" w:cs="Times New Roman"/>
          <w:sz w:val="28"/>
          <w:szCs w:val="28"/>
        </w:rPr>
        <w:t xml:space="preserve"> </w:t>
      </w:r>
      <w:r w:rsidRPr="00026D97">
        <w:rPr>
          <w:rFonts w:ascii="Times New Roman" w:hAnsi="Times New Roman" w:cs="Times New Roman"/>
          <w:sz w:val="28"/>
          <w:szCs w:val="28"/>
        </w:rPr>
        <w:t>готовность к</w:t>
      </w:r>
      <w:r>
        <w:rPr>
          <w:rFonts w:ascii="Times New Roman" w:hAnsi="Times New Roman" w:cs="Times New Roman"/>
          <w:sz w:val="28"/>
          <w:szCs w:val="28"/>
        </w:rPr>
        <w:t xml:space="preserve"> </w:t>
      </w:r>
      <w:r w:rsidRPr="00026D97">
        <w:rPr>
          <w:rFonts w:ascii="Times New Roman" w:hAnsi="Times New Roman" w:cs="Times New Roman"/>
          <w:sz w:val="28"/>
          <w:szCs w:val="28"/>
        </w:rPr>
        <w:t>духовному развитию, нравственному самосовершенствованию, самооценке, индивидуально-ответственному поведению;</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принятие ребенком базовых национальных ценностей, национальных духовных традиций;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укрепление нравственности, основанной на</w:t>
      </w:r>
      <w:r>
        <w:rPr>
          <w:rFonts w:ascii="Times New Roman" w:hAnsi="Times New Roman" w:cs="Times New Roman"/>
          <w:sz w:val="28"/>
          <w:szCs w:val="28"/>
        </w:rPr>
        <w:t xml:space="preserve"> </w:t>
      </w:r>
      <w:r w:rsidRPr="00026D97">
        <w:rPr>
          <w:rFonts w:ascii="Times New Roman" w:hAnsi="Times New Roman" w:cs="Times New Roman"/>
          <w:sz w:val="28"/>
          <w:szCs w:val="28"/>
        </w:rPr>
        <w:t>свободе, воле и</w:t>
      </w:r>
      <w:r>
        <w:rPr>
          <w:rFonts w:ascii="Times New Roman" w:hAnsi="Times New Roman" w:cs="Times New Roman"/>
          <w:sz w:val="28"/>
          <w:szCs w:val="28"/>
        </w:rPr>
        <w:t xml:space="preserve"> </w:t>
      </w:r>
      <w:r w:rsidRPr="00026D97">
        <w:rPr>
          <w:rFonts w:ascii="Times New Roman" w:hAnsi="Times New Roman" w:cs="Times New Roman"/>
          <w:sz w:val="28"/>
          <w:szCs w:val="28"/>
        </w:rPr>
        <w:t>духовных отечественных традициях, внутренней установке личности поступать согласно своей совести;</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формирование морали как осознанной личностью, необходимости определенного поведения, основанного на</w:t>
      </w:r>
      <w:r>
        <w:rPr>
          <w:rFonts w:ascii="Times New Roman" w:hAnsi="Times New Roman" w:cs="Times New Roman"/>
          <w:sz w:val="28"/>
          <w:szCs w:val="28"/>
        </w:rPr>
        <w:t xml:space="preserve"> </w:t>
      </w:r>
      <w:r w:rsidRPr="00026D97">
        <w:rPr>
          <w:rFonts w:ascii="Times New Roman" w:hAnsi="Times New Roman" w:cs="Times New Roman"/>
          <w:sz w:val="28"/>
          <w:szCs w:val="28"/>
        </w:rPr>
        <w:t>принятых в</w:t>
      </w:r>
      <w:r>
        <w:rPr>
          <w:rFonts w:ascii="Times New Roman" w:hAnsi="Times New Roman" w:cs="Times New Roman"/>
          <w:sz w:val="28"/>
          <w:szCs w:val="28"/>
        </w:rPr>
        <w:t xml:space="preserve"> </w:t>
      </w:r>
      <w:r w:rsidRPr="00026D97">
        <w:rPr>
          <w:rFonts w:ascii="Times New Roman" w:hAnsi="Times New Roman" w:cs="Times New Roman"/>
          <w:sz w:val="28"/>
          <w:szCs w:val="28"/>
        </w:rPr>
        <w:t>обществе представлениях о</w:t>
      </w:r>
      <w:r>
        <w:rPr>
          <w:rFonts w:ascii="Times New Roman" w:hAnsi="Times New Roman" w:cs="Times New Roman"/>
          <w:sz w:val="28"/>
          <w:szCs w:val="28"/>
        </w:rPr>
        <w:t xml:space="preserve"> </w:t>
      </w:r>
      <w:r w:rsidRPr="00026D97">
        <w:rPr>
          <w:rFonts w:ascii="Times New Roman" w:hAnsi="Times New Roman" w:cs="Times New Roman"/>
          <w:sz w:val="28"/>
          <w:szCs w:val="28"/>
        </w:rPr>
        <w:t>добре и</w:t>
      </w:r>
      <w:r>
        <w:rPr>
          <w:rFonts w:ascii="Times New Roman" w:hAnsi="Times New Roman" w:cs="Times New Roman"/>
          <w:sz w:val="28"/>
          <w:szCs w:val="28"/>
        </w:rPr>
        <w:t xml:space="preserve"> </w:t>
      </w:r>
      <w:r w:rsidRPr="00026D97">
        <w:rPr>
          <w:rFonts w:ascii="Times New Roman" w:hAnsi="Times New Roman" w:cs="Times New Roman"/>
          <w:sz w:val="28"/>
          <w:szCs w:val="28"/>
        </w:rPr>
        <w:t>зле, должном и</w:t>
      </w:r>
      <w:r>
        <w:rPr>
          <w:rFonts w:ascii="Times New Roman" w:hAnsi="Times New Roman" w:cs="Times New Roman"/>
          <w:sz w:val="28"/>
          <w:szCs w:val="28"/>
        </w:rPr>
        <w:t xml:space="preserve"> </w:t>
      </w:r>
      <w:r w:rsidRPr="00026D97">
        <w:rPr>
          <w:rFonts w:ascii="Times New Roman" w:hAnsi="Times New Roman" w:cs="Times New Roman"/>
          <w:sz w:val="28"/>
          <w:szCs w:val="28"/>
        </w:rPr>
        <w:t>недопустимом;</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w:t>
      </w:r>
      <w:proofErr w:type="spellStart"/>
      <w:r w:rsidRPr="00026D97">
        <w:rPr>
          <w:rFonts w:ascii="Times New Roman" w:hAnsi="Times New Roman" w:cs="Times New Roman"/>
          <w:sz w:val="28"/>
          <w:szCs w:val="28"/>
        </w:rPr>
        <w:t>отсебя</w:t>
      </w:r>
      <w:proofErr w:type="spellEnd"/>
      <w:r w:rsidRPr="00026D97">
        <w:rPr>
          <w:rFonts w:ascii="Times New Roman" w:hAnsi="Times New Roman" w:cs="Times New Roman"/>
          <w:sz w:val="28"/>
          <w:szCs w:val="28"/>
        </w:rPr>
        <w:t xml:space="preserve"> выполнения моральных норм, давать нравственную самооценку своим и</w:t>
      </w:r>
      <w:r>
        <w:rPr>
          <w:rFonts w:ascii="Times New Roman" w:hAnsi="Times New Roman" w:cs="Times New Roman"/>
          <w:sz w:val="28"/>
          <w:szCs w:val="28"/>
        </w:rPr>
        <w:t xml:space="preserve"> </w:t>
      </w:r>
      <w:r w:rsidRPr="00026D97">
        <w:rPr>
          <w:rFonts w:ascii="Times New Roman" w:hAnsi="Times New Roman" w:cs="Times New Roman"/>
          <w:sz w:val="28"/>
          <w:szCs w:val="28"/>
        </w:rPr>
        <w:t>чужим поступкам;</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способности и</w:t>
      </w:r>
      <w:r>
        <w:rPr>
          <w:rFonts w:ascii="Times New Roman" w:hAnsi="Times New Roman" w:cs="Times New Roman"/>
          <w:sz w:val="28"/>
          <w:szCs w:val="28"/>
        </w:rPr>
        <w:t xml:space="preserve"> </w:t>
      </w:r>
      <w:r w:rsidRPr="00026D97">
        <w:rPr>
          <w:rFonts w:ascii="Times New Roman" w:hAnsi="Times New Roman" w:cs="Times New Roman"/>
          <w:sz w:val="28"/>
          <w:szCs w:val="28"/>
        </w:rPr>
        <w:t>готовность к</w:t>
      </w:r>
      <w:r>
        <w:rPr>
          <w:rFonts w:ascii="Times New Roman" w:hAnsi="Times New Roman" w:cs="Times New Roman"/>
          <w:sz w:val="28"/>
          <w:szCs w:val="28"/>
        </w:rPr>
        <w:t xml:space="preserve"> </w:t>
      </w:r>
      <w:r w:rsidRPr="00026D97">
        <w:rPr>
          <w:rFonts w:ascii="Times New Roman" w:hAnsi="Times New Roman" w:cs="Times New Roman"/>
          <w:sz w:val="28"/>
          <w:szCs w:val="28"/>
        </w:rPr>
        <w:t>самостоятельным поступкам и</w:t>
      </w:r>
      <w:r>
        <w:rPr>
          <w:rFonts w:ascii="Times New Roman" w:hAnsi="Times New Roman" w:cs="Times New Roman"/>
          <w:sz w:val="28"/>
          <w:szCs w:val="28"/>
        </w:rPr>
        <w:t xml:space="preserve"> </w:t>
      </w:r>
      <w:r w:rsidRPr="00026D97">
        <w:rPr>
          <w:rFonts w:ascii="Times New Roman" w:hAnsi="Times New Roman" w:cs="Times New Roman"/>
          <w:sz w:val="28"/>
          <w:szCs w:val="28"/>
        </w:rPr>
        <w:t>действиям, совершаемым на</w:t>
      </w:r>
      <w:r>
        <w:rPr>
          <w:rFonts w:ascii="Times New Roman" w:hAnsi="Times New Roman" w:cs="Times New Roman"/>
          <w:sz w:val="28"/>
          <w:szCs w:val="28"/>
        </w:rPr>
        <w:t xml:space="preserve"> </w:t>
      </w:r>
      <w:r w:rsidRPr="00026D97">
        <w:rPr>
          <w:rFonts w:ascii="Times New Roman" w:hAnsi="Times New Roman" w:cs="Times New Roman"/>
          <w:sz w:val="28"/>
          <w:szCs w:val="28"/>
        </w:rPr>
        <w:t>основе морального выбора, принятию ответственности за</w:t>
      </w:r>
      <w:r>
        <w:rPr>
          <w:rFonts w:ascii="Times New Roman" w:hAnsi="Times New Roman" w:cs="Times New Roman"/>
          <w:sz w:val="28"/>
          <w:szCs w:val="28"/>
        </w:rPr>
        <w:t xml:space="preserve"> </w:t>
      </w:r>
      <w:r w:rsidRPr="00026D97">
        <w:rPr>
          <w:rFonts w:ascii="Times New Roman" w:hAnsi="Times New Roman" w:cs="Times New Roman"/>
          <w:sz w:val="28"/>
          <w:szCs w:val="28"/>
        </w:rPr>
        <w:t>их</w:t>
      </w:r>
      <w:r>
        <w:rPr>
          <w:rFonts w:ascii="Times New Roman" w:hAnsi="Times New Roman" w:cs="Times New Roman"/>
          <w:sz w:val="28"/>
          <w:szCs w:val="28"/>
        </w:rPr>
        <w:t xml:space="preserve"> </w:t>
      </w:r>
      <w:r w:rsidRPr="00026D97">
        <w:rPr>
          <w:rFonts w:ascii="Times New Roman" w:hAnsi="Times New Roman" w:cs="Times New Roman"/>
          <w:sz w:val="28"/>
          <w:szCs w:val="28"/>
        </w:rPr>
        <w:t>результаты, целеустремленность и</w:t>
      </w:r>
      <w:r>
        <w:rPr>
          <w:rFonts w:ascii="Times New Roman" w:hAnsi="Times New Roman" w:cs="Times New Roman"/>
          <w:sz w:val="28"/>
          <w:szCs w:val="28"/>
        </w:rPr>
        <w:t xml:space="preserve"> </w:t>
      </w:r>
      <w:r w:rsidRPr="00026D97">
        <w:rPr>
          <w:rFonts w:ascii="Times New Roman" w:hAnsi="Times New Roman" w:cs="Times New Roman"/>
          <w:sz w:val="28"/>
          <w:szCs w:val="28"/>
        </w:rPr>
        <w:t>настойчивость в</w:t>
      </w:r>
      <w:r>
        <w:rPr>
          <w:rFonts w:ascii="Times New Roman" w:hAnsi="Times New Roman" w:cs="Times New Roman"/>
          <w:sz w:val="28"/>
          <w:szCs w:val="28"/>
        </w:rPr>
        <w:t xml:space="preserve"> </w:t>
      </w:r>
      <w:r w:rsidRPr="00026D97">
        <w:rPr>
          <w:rFonts w:ascii="Times New Roman" w:hAnsi="Times New Roman" w:cs="Times New Roman"/>
          <w:sz w:val="28"/>
          <w:szCs w:val="28"/>
        </w:rPr>
        <w:t>достижении результата;</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трудолюбие, бережливость, жизненный оптимизм, способность к</w:t>
      </w:r>
      <w:r>
        <w:rPr>
          <w:rFonts w:ascii="Times New Roman" w:hAnsi="Times New Roman" w:cs="Times New Roman"/>
          <w:sz w:val="28"/>
          <w:szCs w:val="28"/>
        </w:rPr>
        <w:t xml:space="preserve"> </w:t>
      </w:r>
      <w:r w:rsidRPr="00026D97">
        <w:rPr>
          <w:rFonts w:ascii="Times New Roman" w:hAnsi="Times New Roman" w:cs="Times New Roman"/>
          <w:sz w:val="28"/>
          <w:szCs w:val="28"/>
        </w:rPr>
        <w:t>преодолению трудностей;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осознание ценности</w:t>
      </w:r>
      <w:r>
        <w:rPr>
          <w:rFonts w:ascii="Times New Roman" w:hAnsi="Times New Roman" w:cs="Times New Roman"/>
          <w:sz w:val="28"/>
          <w:szCs w:val="28"/>
        </w:rPr>
        <w:t xml:space="preserve"> </w:t>
      </w:r>
      <w:r w:rsidRPr="00026D97">
        <w:rPr>
          <w:rFonts w:ascii="Times New Roman" w:hAnsi="Times New Roman" w:cs="Times New Roman"/>
          <w:sz w:val="28"/>
          <w:szCs w:val="28"/>
        </w:rPr>
        <w:t>других людей, ценности человеческой жизни.</w:t>
      </w:r>
    </w:p>
    <w:p w:rsidR="00C967AA" w:rsidRPr="006B5A5D" w:rsidRDefault="00C967AA" w:rsidP="00C967AA">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w:t>
      </w:r>
      <w:r w:rsidRPr="006B5A5D">
        <w:rPr>
          <w:rFonts w:ascii="Times New Roman" w:hAnsi="Times New Roman"/>
          <w:sz w:val="28"/>
          <w:szCs w:val="28"/>
        </w:rPr>
        <w:t xml:space="preserve">сфере общественных отношений </w:t>
      </w:r>
      <w:r>
        <w:rPr>
          <w:rFonts w:ascii="Times New Roman" w:hAnsi="Times New Roman"/>
          <w:sz w:val="28"/>
          <w:szCs w:val="28"/>
        </w:rPr>
        <w:t>содержание Программы</w:t>
      </w:r>
      <w:r w:rsidRPr="006B5A5D">
        <w:rPr>
          <w:rFonts w:ascii="Times New Roman" w:hAnsi="Times New Roman"/>
          <w:sz w:val="28"/>
          <w:szCs w:val="28"/>
        </w:rPr>
        <w:t xml:space="preserve"> обеспечи</w:t>
      </w:r>
      <w:r>
        <w:rPr>
          <w:rFonts w:ascii="Times New Roman" w:hAnsi="Times New Roman"/>
          <w:sz w:val="28"/>
          <w:szCs w:val="28"/>
        </w:rPr>
        <w:t>вает:</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 xml:space="preserve">осознание </w:t>
      </w:r>
      <w:r>
        <w:rPr>
          <w:rFonts w:ascii="Times New Roman" w:hAnsi="Times New Roman" w:cs="Times New Roman"/>
          <w:sz w:val="28"/>
          <w:szCs w:val="28"/>
        </w:rPr>
        <w:t xml:space="preserve">ребенком </w:t>
      </w:r>
      <w:r w:rsidRPr="00026D97">
        <w:rPr>
          <w:rFonts w:ascii="Times New Roman" w:hAnsi="Times New Roman" w:cs="Times New Roman"/>
          <w:sz w:val="28"/>
          <w:szCs w:val="28"/>
        </w:rPr>
        <w:t xml:space="preserve">себя </w:t>
      </w:r>
      <w:r>
        <w:rPr>
          <w:rFonts w:ascii="Times New Roman" w:hAnsi="Times New Roman" w:cs="Times New Roman"/>
          <w:sz w:val="28"/>
          <w:szCs w:val="28"/>
        </w:rPr>
        <w:t>как гражданина</w:t>
      </w:r>
      <w:r w:rsidRPr="00026D97">
        <w:rPr>
          <w:rFonts w:ascii="Times New Roman" w:hAnsi="Times New Roman" w:cs="Times New Roman"/>
          <w:sz w:val="28"/>
          <w:szCs w:val="28"/>
        </w:rPr>
        <w:t xml:space="preserve"> России на</w:t>
      </w:r>
      <w:r>
        <w:rPr>
          <w:rFonts w:ascii="Times New Roman" w:hAnsi="Times New Roman" w:cs="Times New Roman"/>
          <w:sz w:val="28"/>
          <w:szCs w:val="28"/>
        </w:rPr>
        <w:t xml:space="preserve"> </w:t>
      </w:r>
      <w:r w:rsidRPr="00026D97">
        <w:rPr>
          <w:rFonts w:ascii="Times New Roman" w:hAnsi="Times New Roman" w:cs="Times New Roman"/>
          <w:sz w:val="28"/>
          <w:szCs w:val="28"/>
        </w:rPr>
        <w:t>основе принятия общих национальных нравственных ценностей;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чувства патриотизма и</w:t>
      </w:r>
      <w:r>
        <w:rPr>
          <w:rFonts w:ascii="Times New Roman" w:hAnsi="Times New Roman" w:cs="Times New Roman"/>
          <w:sz w:val="28"/>
          <w:szCs w:val="28"/>
        </w:rPr>
        <w:t xml:space="preserve"> </w:t>
      </w:r>
      <w:r w:rsidRPr="00026D97">
        <w:rPr>
          <w:rFonts w:ascii="Times New Roman" w:hAnsi="Times New Roman" w:cs="Times New Roman"/>
          <w:sz w:val="28"/>
          <w:szCs w:val="28"/>
        </w:rPr>
        <w:t>гражданской солидарности;</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осознание безусловной ценности семьи как первоосновы нашей принадлежности к</w:t>
      </w:r>
      <w:r>
        <w:rPr>
          <w:rFonts w:ascii="Times New Roman" w:hAnsi="Times New Roman" w:cs="Times New Roman"/>
          <w:sz w:val="28"/>
          <w:szCs w:val="28"/>
        </w:rPr>
        <w:t xml:space="preserve"> </w:t>
      </w:r>
      <w:r w:rsidRPr="00026D97">
        <w:rPr>
          <w:rFonts w:ascii="Times New Roman" w:hAnsi="Times New Roman" w:cs="Times New Roman"/>
          <w:sz w:val="28"/>
          <w:szCs w:val="28"/>
        </w:rPr>
        <w:t>многонациональному народу Российской Федерации, Отечеству;</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понимание и</w:t>
      </w:r>
      <w:r>
        <w:rPr>
          <w:rFonts w:ascii="Times New Roman" w:hAnsi="Times New Roman" w:cs="Times New Roman"/>
          <w:sz w:val="28"/>
          <w:szCs w:val="28"/>
        </w:rPr>
        <w:t xml:space="preserve"> </w:t>
      </w:r>
      <w:r w:rsidRPr="00026D97">
        <w:rPr>
          <w:rFonts w:ascii="Times New Roman" w:hAnsi="Times New Roman" w:cs="Times New Roman"/>
          <w:sz w:val="28"/>
          <w:szCs w:val="28"/>
        </w:rPr>
        <w:t>поддержание таких нравственных устоев семьи, как любовь, взаимопомощь, уважение к</w:t>
      </w:r>
      <w:r>
        <w:rPr>
          <w:rFonts w:ascii="Times New Roman" w:hAnsi="Times New Roman" w:cs="Times New Roman"/>
          <w:sz w:val="28"/>
          <w:szCs w:val="28"/>
        </w:rPr>
        <w:t xml:space="preserve"> </w:t>
      </w:r>
      <w:r w:rsidRPr="00026D97">
        <w:rPr>
          <w:rFonts w:ascii="Times New Roman" w:hAnsi="Times New Roman" w:cs="Times New Roman"/>
          <w:sz w:val="28"/>
          <w:szCs w:val="28"/>
        </w:rPr>
        <w:t>родителям, забота о</w:t>
      </w:r>
      <w:r>
        <w:rPr>
          <w:rFonts w:ascii="Times New Roman" w:hAnsi="Times New Roman" w:cs="Times New Roman"/>
          <w:sz w:val="28"/>
          <w:szCs w:val="28"/>
        </w:rPr>
        <w:t xml:space="preserve"> </w:t>
      </w:r>
      <w:r w:rsidRPr="00026D97">
        <w:rPr>
          <w:rFonts w:ascii="Times New Roman" w:hAnsi="Times New Roman" w:cs="Times New Roman"/>
          <w:sz w:val="28"/>
          <w:szCs w:val="28"/>
        </w:rPr>
        <w:t>младших и</w:t>
      </w:r>
      <w:r>
        <w:rPr>
          <w:rFonts w:ascii="Times New Roman" w:hAnsi="Times New Roman" w:cs="Times New Roman"/>
          <w:sz w:val="28"/>
          <w:szCs w:val="28"/>
        </w:rPr>
        <w:t xml:space="preserve"> </w:t>
      </w:r>
      <w:r w:rsidRPr="00026D97">
        <w:rPr>
          <w:rFonts w:ascii="Times New Roman" w:hAnsi="Times New Roman" w:cs="Times New Roman"/>
          <w:sz w:val="28"/>
          <w:szCs w:val="28"/>
        </w:rPr>
        <w:t>старших, ответственность за</w:t>
      </w:r>
      <w:r>
        <w:rPr>
          <w:rFonts w:ascii="Times New Roman" w:hAnsi="Times New Roman" w:cs="Times New Roman"/>
          <w:sz w:val="28"/>
          <w:szCs w:val="28"/>
        </w:rPr>
        <w:t xml:space="preserve"> </w:t>
      </w:r>
      <w:r w:rsidRPr="00026D97">
        <w:rPr>
          <w:rFonts w:ascii="Times New Roman" w:hAnsi="Times New Roman" w:cs="Times New Roman"/>
          <w:sz w:val="28"/>
          <w:szCs w:val="28"/>
        </w:rPr>
        <w:t>другого человека;</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духовную, культурную и</w:t>
      </w:r>
      <w:r>
        <w:rPr>
          <w:rFonts w:ascii="Times New Roman" w:hAnsi="Times New Roman" w:cs="Times New Roman"/>
          <w:sz w:val="28"/>
          <w:szCs w:val="28"/>
        </w:rPr>
        <w:t xml:space="preserve"> </w:t>
      </w:r>
      <w:r w:rsidRPr="00026D97">
        <w:rPr>
          <w:rFonts w:ascii="Times New Roman" w:hAnsi="Times New Roman" w:cs="Times New Roman"/>
          <w:sz w:val="28"/>
          <w:szCs w:val="28"/>
        </w:rPr>
        <w:t>социальную преемственность поколений.</w:t>
      </w:r>
    </w:p>
    <w:p w:rsidR="00C967AA" w:rsidRPr="00203392" w:rsidRDefault="00C967AA" w:rsidP="00C967AA">
      <w:pPr>
        <w:widowControl w:val="0"/>
        <w:spacing w:line="240" w:lineRule="auto"/>
        <w:ind w:firstLine="709"/>
        <w:jc w:val="both"/>
        <w:rPr>
          <w:rFonts w:ascii="Times New Roman" w:hAnsi="Times New Roman"/>
          <w:sz w:val="28"/>
          <w:szCs w:val="28"/>
        </w:rPr>
      </w:pPr>
      <w:r w:rsidRPr="00203392">
        <w:rPr>
          <w:rFonts w:ascii="Times New Roman" w:hAnsi="Times New Roman"/>
          <w:sz w:val="28"/>
          <w:szCs w:val="28"/>
        </w:rPr>
        <w:t>Программа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ребенка, признавая приоритетную роль его личностного развития на основе возрастных и индивидуальных особенностей, интересов и запросов;</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родителей ребенка (законных представителей) и членов его семьи; </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государства и общества.</w:t>
      </w:r>
    </w:p>
    <w:p w:rsidR="0009418F" w:rsidRPr="00203392" w:rsidRDefault="0009418F" w:rsidP="0009418F">
      <w:pPr>
        <w:widowControl w:val="0"/>
        <w:spacing w:line="240" w:lineRule="auto"/>
        <w:ind w:firstLine="709"/>
        <w:jc w:val="both"/>
        <w:rPr>
          <w:rFonts w:ascii="Times New Roman" w:hAnsi="Times New Roman"/>
          <w:sz w:val="28"/>
          <w:szCs w:val="28"/>
        </w:rPr>
      </w:pPr>
      <w:r w:rsidRPr="00203392">
        <w:rPr>
          <w:rFonts w:ascii="Times New Roman" w:hAnsi="Times New Roman"/>
          <w:sz w:val="28"/>
          <w:szCs w:val="28"/>
        </w:rPr>
        <w:lastRenderedPageBreak/>
        <w:t xml:space="preserve">При разработке </w:t>
      </w:r>
      <w:r>
        <w:rPr>
          <w:rFonts w:ascii="Times New Roman" w:hAnsi="Times New Roman"/>
          <w:sz w:val="28"/>
          <w:szCs w:val="28"/>
        </w:rPr>
        <w:t>рабочей</w:t>
      </w:r>
      <w:r w:rsidRPr="00203392">
        <w:rPr>
          <w:rFonts w:ascii="Times New Roman" w:hAnsi="Times New Roman"/>
          <w:sz w:val="28"/>
          <w:szCs w:val="28"/>
        </w:rPr>
        <w:t xml:space="preserve"> программы воспитания учитываются ключевые идеи Концепции воспитания гражданина России в системе образования:</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воспитание и развитие личности Гражданина России является общим делом; </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двойственная природа процесса социализа</w:t>
      </w:r>
      <w:r>
        <w:rPr>
          <w:rFonts w:ascii="Times New Roman" w:hAnsi="Times New Roman" w:cs="Times New Roman"/>
          <w:sz w:val="28"/>
          <w:szCs w:val="28"/>
        </w:rPr>
        <w:t xml:space="preserve">ции человека, многофакторность </w:t>
      </w:r>
      <w:r w:rsidRPr="00203392">
        <w:rPr>
          <w:rFonts w:ascii="Times New Roman" w:hAnsi="Times New Roman" w:cs="Times New Roman"/>
          <w:sz w:val="28"/>
          <w:szCs w:val="28"/>
        </w:rPr>
        <w:t>и сложность воспитания, развития личности и социально-профессионального самоопределения в сетевом мире;</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непрерывность и преемственность процесса воспитания и развития личности;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направленность результатов воспитания и развития личности в будущее;</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воспитание человека в процессе деятельности;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единство и целостность процесса воспитания и развития личности;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центральная роль развития личности в процессе образования;</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001B01" w:rsidRPr="00174E33"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разработано на </w:t>
      </w:r>
      <w:r w:rsidRPr="006B5A5D">
        <w:rPr>
          <w:rFonts w:ascii="Times New Roman" w:hAnsi="Times New Roman"/>
          <w:sz w:val="28"/>
          <w:szCs w:val="28"/>
        </w:rPr>
        <w:t xml:space="preserve">основе </w:t>
      </w:r>
      <w:r w:rsidRPr="00477F7D">
        <w:rPr>
          <w:rFonts w:ascii="Times New Roman" w:hAnsi="Times New Roman"/>
          <w:sz w:val="28"/>
          <w:szCs w:val="28"/>
        </w:rPr>
        <w:t>Стратегии развития воспитания в Российской Федерации на период до 2025 года</w:t>
      </w:r>
      <w:r>
        <w:rPr>
          <w:rFonts w:ascii="Times New Roman" w:hAnsi="Times New Roman"/>
          <w:sz w:val="28"/>
          <w:szCs w:val="28"/>
        </w:rPr>
        <w:t xml:space="preserve">, которая </w:t>
      </w:r>
      <w:r w:rsidRPr="00174E33">
        <w:rPr>
          <w:rFonts w:ascii="Times New Roman" w:hAnsi="Times New Roman"/>
          <w:sz w:val="28"/>
          <w:szCs w:val="28"/>
        </w:rPr>
        <w:t xml:space="preserve">предусматривает </w:t>
      </w:r>
      <w:r>
        <w:rPr>
          <w:rFonts w:ascii="Times New Roman" w:hAnsi="Times New Roman"/>
          <w:sz w:val="28"/>
          <w:szCs w:val="28"/>
        </w:rPr>
        <w:t xml:space="preserve">следующие </w:t>
      </w:r>
      <w:r w:rsidRPr="00174E33">
        <w:rPr>
          <w:rFonts w:ascii="Times New Roman" w:hAnsi="Times New Roman"/>
          <w:sz w:val="28"/>
          <w:szCs w:val="28"/>
        </w:rPr>
        <w:t>приоритетные направления воспитания:</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гражданское и патриотическое воспитание;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духовно-нравственное развитие;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приобщение детей к культурному наследию;</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физическое развитие и культура здоровья;</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трудовое воспитание и профессиональное самоопределение;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экологическое воспитание.</w:t>
      </w:r>
    </w:p>
    <w:p w:rsidR="00001B01" w:rsidRPr="00477F7D"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в основе процесса воспитания детей в ДОО </w:t>
      </w:r>
      <w:r w:rsidRPr="00902FB6">
        <w:rPr>
          <w:rFonts w:ascii="Times New Roman" w:hAnsi="Times New Roman"/>
          <w:sz w:val="28"/>
          <w:szCs w:val="28"/>
        </w:rPr>
        <w:t xml:space="preserve">лежат </w:t>
      </w:r>
      <w:r w:rsidRPr="00477F7D">
        <w:rPr>
          <w:rFonts w:ascii="Times New Roman" w:hAnsi="Times New Roman"/>
          <w:sz w:val="28"/>
          <w:szCs w:val="28"/>
        </w:rPr>
        <w:t xml:space="preserve">конституционные и национальные ценности российского общества: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Родины и природы лежат в основе патриотического направления воспитания. </w:t>
      </w:r>
    </w:p>
    <w:p w:rsidR="004B2F45" w:rsidRDefault="00A37EC5" w:rsidP="00001B01">
      <w:pPr>
        <w:widowControl w:val="0"/>
        <w:spacing w:line="240" w:lineRule="auto"/>
        <w:ind w:firstLine="709"/>
        <w:jc w:val="both"/>
        <w:rPr>
          <w:rFonts w:ascii="Times New Roman" w:hAnsi="Times New Roman"/>
          <w:sz w:val="28"/>
          <w:szCs w:val="28"/>
        </w:rPr>
      </w:pPr>
      <w:r w:rsidRPr="00A37EC5">
        <w:rPr>
          <w:rFonts w:ascii="Times New Roman" w:hAnsi="Times New Roman"/>
          <w:sz w:val="28"/>
          <w:szCs w:val="28"/>
        </w:rPr>
        <w:t>Ценности милосердие, жизнь, добро лежат в основе духовно-нравст</w:t>
      </w:r>
      <w:r>
        <w:rPr>
          <w:rFonts w:ascii="Times New Roman" w:hAnsi="Times New Roman"/>
          <w:sz w:val="28"/>
          <w:szCs w:val="28"/>
        </w:rPr>
        <w:t>венного направления воспитания.</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человека, семьи, дружбы, сотрудничества лежат в основе социального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знания лежит в основе познавательного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Ценность здоровья лежит в основе физического и оздоровительного направления воспитания.</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труда лежит в основе трудового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культуры и красоты лежат в основе этико-эстетического направления воспитания. </w:t>
      </w:r>
    </w:p>
    <w:p w:rsidR="004B2F45" w:rsidRDefault="00001B01" w:rsidP="0009418F">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Для того чтобы эти ценности осваивались реб</w:t>
      </w:r>
      <w:r>
        <w:rPr>
          <w:rFonts w:ascii="Times New Roman" w:hAnsi="Times New Roman"/>
          <w:sz w:val="28"/>
          <w:szCs w:val="28"/>
        </w:rPr>
        <w:t>е</w:t>
      </w:r>
      <w:r w:rsidRPr="0039555A">
        <w:rPr>
          <w:rFonts w:ascii="Times New Roman" w:hAnsi="Times New Roman"/>
          <w:sz w:val="28"/>
          <w:szCs w:val="28"/>
        </w:rPr>
        <w:t>нком, они на</w:t>
      </w:r>
      <w:r>
        <w:rPr>
          <w:rFonts w:ascii="Times New Roman" w:hAnsi="Times New Roman"/>
          <w:sz w:val="28"/>
          <w:szCs w:val="28"/>
        </w:rPr>
        <w:t>ходят</w:t>
      </w:r>
      <w:r w:rsidRPr="0039555A">
        <w:rPr>
          <w:rFonts w:ascii="Times New Roman" w:hAnsi="Times New Roman"/>
          <w:sz w:val="28"/>
          <w:szCs w:val="28"/>
        </w:rPr>
        <w:t xml:space="preserve"> свое отражение в основных направлениях воспитательной работы </w:t>
      </w:r>
      <w:r>
        <w:rPr>
          <w:rFonts w:ascii="Times New Roman" w:hAnsi="Times New Roman"/>
          <w:sz w:val="28"/>
          <w:szCs w:val="28"/>
        </w:rPr>
        <w:t>ДОО</w:t>
      </w:r>
      <w:r w:rsidR="004B2F45">
        <w:rPr>
          <w:rFonts w:ascii="Times New Roman" w:hAnsi="Times New Roman"/>
          <w:sz w:val="28"/>
          <w:szCs w:val="28"/>
        </w:rPr>
        <w:t>:</w:t>
      </w:r>
    </w:p>
    <w:p w:rsidR="004B2F45"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Патриотическое направление воспитания</w:t>
      </w:r>
    </w:p>
    <w:p w:rsidR="00A37EC5" w:rsidRPr="00C22177" w:rsidRDefault="00A37EC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 xml:space="preserve">Духовно-нравственное направление </w:t>
      </w:r>
      <w:r w:rsidRPr="00C22177">
        <w:rPr>
          <w:rFonts w:ascii="Times New Roman" w:hAnsi="Times New Roman"/>
          <w:sz w:val="28"/>
          <w:szCs w:val="28"/>
        </w:rPr>
        <w:t>воспитания</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lastRenderedPageBreak/>
        <w:t xml:space="preserve">Социальное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Познавательное направление воспитания</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 xml:space="preserve">Физическое и оздоровительное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 xml:space="preserve">Трудовое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Этико-эстетическое направление воспитания</w:t>
      </w:r>
    </w:p>
    <w:p w:rsidR="00001B01" w:rsidRDefault="00001B01" w:rsidP="00001B01">
      <w:pPr>
        <w:widowControl w:val="0"/>
        <w:spacing w:line="240" w:lineRule="auto"/>
        <w:ind w:firstLine="709"/>
        <w:jc w:val="both"/>
        <w:rPr>
          <w:rFonts w:ascii="Times New Roman" w:hAnsi="Times New Roman"/>
          <w:sz w:val="28"/>
          <w:szCs w:val="28"/>
        </w:rPr>
      </w:pPr>
      <w:r w:rsidRPr="0016693C">
        <w:rPr>
          <w:rFonts w:ascii="Times New Roman" w:hAnsi="Times New Roman"/>
          <w:sz w:val="28"/>
          <w:szCs w:val="28"/>
        </w:rPr>
        <w:t xml:space="preserve">К </w:t>
      </w:r>
      <w:r>
        <w:rPr>
          <w:rFonts w:ascii="Times New Roman" w:hAnsi="Times New Roman"/>
          <w:sz w:val="28"/>
          <w:szCs w:val="28"/>
        </w:rPr>
        <w:t xml:space="preserve">рабочей программе воспитания </w:t>
      </w:r>
      <w:r w:rsidRPr="0016693C">
        <w:rPr>
          <w:rFonts w:ascii="Times New Roman" w:hAnsi="Times New Roman"/>
          <w:sz w:val="28"/>
          <w:szCs w:val="28"/>
        </w:rPr>
        <w:t>прилагается календарный план воспитательной работы.</w:t>
      </w:r>
    </w:p>
    <w:p w:rsidR="00835810" w:rsidRPr="00835810" w:rsidRDefault="00835810" w:rsidP="00835810">
      <w:pPr>
        <w:pStyle w:val="a9"/>
        <w:tabs>
          <w:tab w:val="left" w:pos="0"/>
        </w:tabs>
        <w:spacing w:after="0"/>
        <w:ind w:firstLine="709"/>
        <w:rPr>
          <w:rFonts w:ascii="Times New Roman" w:hAnsi="Times New Roman" w:cs="Times New Roman"/>
          <w:sz w:val="28"/>
          <w:szCs w:val="28"/>
          <w:shd w:val="clear" w:color="auto" w:fill="FFFFFF"/>
        </w:rPr>
      </w:pPr>
    </w:p>
    <w:p w:rsidR="00835810" w:rsidRPr="00835810" w:rsidRDefault="00835810" w:rsidP="002567DE">
      <w:pPr>
        <w:spacing w:line="240" w:lineRule="auto"/>
        <w:ind w:firstLine="567"/>
        <w:jc w:val="both"/>
        <w:rPr>
          <w:rFonts w:ascii="Times New Roman" w:hAnsi="Times New Roman" w:cs="Times New Roman"/>
          <w:b/>
          <w:spacing w:val="-5"/>
          <w:sz w:val="28"/>
          <w:szCs w:val="28"/>
        </w:rPr>
      </w:pPr>
      <w:r w:rsidRPr="00835810">
        <w:rPr>
          <w:rFonts w:ascii="Times New Roman" w:hAnsi="Times New Roman" w:cs="Times New Roman"/>
          <w:b/>
          <w:spacing w:val="-5"/>
          <w:sz w:val="28"/>
          <w:szCs w:val="28"/>
        </w:rPr>
        <w:t>Цели и задачи</w:t>
      </w:r>
      <w:r w:rsidRPr="00835810">
        <w:rPr>
          <w:rFonts w:ascii="Times New Roman" w:hAnsi="Times New Roman" w:cs="Times New Roman"/>
          <w:sz w:val="28"/>
          <w:szCs w:val="28"/>
        </w:rPr>
        <w:t xml:space="preserve"> </w:t>
      </w:r>
      <w:r w:rsidRPr="00835810">
        <w:rPr>
          <w:rFonts w:ascii="Times New Roman" w:hAnsi="Times New Roman" w:cs="Times New Roman"/>
          <w:b/>
          <w:spacing w:val="-5"/>
          <w:sz w:val="28"/>
          <w:szCs w:val="28"/>
        </w:rPr>
        <w:t>реализации Программы воспитания</w:t>
      </w:r>
    </w:p>
    <w:p w:rsidR="00001B01" w:rsidRPr="006C6B32" w:rsidRDefault="00001B01" w:rsidP="00001B01">
      <w:pPr>
        <w:widowControl w:val="0"/>
        <w:spacing w:line="240" w:lineRule="auto"/>
        <w:ind w:firstLine="709"/>
        <w:jc w:val="both"/>
        <w:rPr>
          <w:rFonts w:ascii="Times New Roman" w:hAnsi="Times New Roman"/>
          <w:sz w:val="28"/>
          <w:szCs w:val="28"/>
        </w:rPr>
      </w:pPr>
      <w:r w:rsidRPr="006C6B32">
        <w:rPr>
          <w:rFonts w:ascii="Times New Roman" w:hAnsi="Times New Roman"/>
          <w:sz w:val="28"/>
          <w:szCs w:val="28"/>
        </w:rPr>
        <w:t xml:space="preserve">Общая </w:t>
      </w:r>
      <w:r w:rsidRPr="00DD5DE2">
        <w:rPr>
          <w:rFonts w:ascii="Times New Roman" w:hAnsi="Times New Roman"/>
          <w:b/>
          <w:i/>
          <w:sz w:val="28"/>
          <w:szCs w:val="28"/>
        </w:rPr>
        <w:t>цель</w:t>
      </w:r>
      <w:r w:rsidRPr="006C6B32">
        <w:rPr>
          <w:rFonts w:ascii="Times New Roman" w:hAnsi="Times New Roman"/>
          <w:sz w:val="28"/>
          <w:szCs w:val="28"/>
        </w:rPr>
        <w:t xml:space="preserve"> воспитания в </w:t>
      </w:r>
      <w:r>
        <w:rPr>
          <w:rFonts w:ascii="Times New Roman" w:hAnsi="Times New Roman"/>
          <w:sz w:val="28"/>
          <w:szCs w:val="28"/>
        </w:rPr>
        <w:t>ДОО</w:t>
      </w:r>
      <w:r w:rsidRPr="006C6B32">
        <w:rPr>
          <w:rFonts w:ascii="Times New Roman" w:hAnsi="Times New Roman"/>
          <w:sz w:val="28"/>
          <w:szCs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формирование ценностного отношения к окружающему миру, другим людям, себе;</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01B01" w:rsidRDefault="00001B01" w:rsidP="00001B01">
      <w:pPr>
        <w:widowControl w:val="0"/>
        <w:spacing w:line="240" w:lineRule="auto"/>
        <w:ind w:firstLine="709"/>
        <w:jc w:val="both"/>
        <w:rPr>
          <w:rFonts w:ascii="Times New Roman" w:hAnsi="Times New Roman"/>
          <w:sz w:val="28"/>
          <w:szCs w:val="28"/>
        </w:rPr>
      </w:pPr>
      <w:r w:rsidRPr="00F25BD8">
        <w:rPr>
          <w:rFonts w:ascii="Times New Roman" w:hAnsi="Times New Roman"/>
          <w:sz w:val="28"/>
          <w:szCs w:val="28"/>
        </w:rPr>
        <w:t>Задачи воспитания форм</w:t>
      </w:r>
      <w:r>
        <w:rPr>
          <w:rFonts w:ascii="Times New Roman" w:hAnsi="Times New Roman"/>
          <w:sz w:val="28"/>
          <w:szCs w:val="28"/>
        </w:rPr>
        <w:t>ули</w:t>
      </w:r>
      <w:r w:rsidRPr="00F25BD8">
        <w:rPr>
          <w:rFonts w:ascii="Times New Roman" w:hAnsi="Times New Roman"/>
          <w:sz w:val="28"/>
          <w:szCs w:val="28"/>
        </w:rPr>
        <w:t xml:space="preserve">руются для каждого возрастного периода (от </w:t>
      </w:r>
      <w:r>
        <w:rPr>
          <w:rFonts w:ascii="Times New Roman" w:hAnsi="Times New Roman"/>
          <w:sz w:val="28"/>
          <w:szCs w:val="28"/>
        </w:rPr>
        <w:t>1,5</w:t>
      </w:r>
      <w:r w:rsidRPr="00F25BD8">
        <w:rPr>
          <w:rFonts w:ascii="Times New Roman" w:hAnsi="Times New Roman"/>
          <w:sz w:val="28"/>
          <w:szCs w:val="28"/>
        </w:rPr>
        <w:t xml:space="preserve">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w:t>
      </w:r>
      <w:r>
        <w:rPr>
          <w:rFonts w:ascii="Times New Roman" w:hAnsi="Times New Roman"/>
          <w:sz w:val="28"/>
          <w:szCs w:val="28"/>
        </w:rPr>
        <w:t xml:space="preserve"> векторам (модулям) воспитательной работы.</w:t>
      </w:r>
    </w:p>
    <w:p w:rsidR="00001B01" w:rsidRDefault="00001B01" w:rsidP="00001B01">
      <w:pPr>
        <w:widowControl w:val="0"/>
        <w:spacing w:line="240" w:lineRule="auto"/>
        <w:ind w:firstLine="709"/>
        <w:jc w:val="both"/>
        <w:rPr>
          <w:rFonts w:ascii="Times New Roman" w:hAnsi="Times New Roman"/>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дачи воспитания для детей от 1</w:t>
      </w:r>
      <w:r w:rsidRPr="00100C3D">
        <w:rPr>
          <w:rFonts w:ascii="Times New Roman" w:hAnsi="Times New Roman"/>
          <w:b/>
          <w:i/>
          <w:sz w:val="28"/>
          <w:szCs w:val="28"/>
        </w:rPr>
        <w:t xml:space="preserve"> до 3 лет</w:t>
      </w:r>
    </w:p>
    <w:p w:rsidR="00001B01" w:rsidRDefault="00001B01" w:rsidP="00001B01">
      <w:pPr>
        <w:widowControl w:val="0"/>
        <w:spacing w:line="240" w:lineRule="auto"/>
        <w:jc w:val="center"/>
        <w:rPr>
          <w:rFonts w:ascii="Times New Roman" w:hAnsi="Times New Roman"/>
          <w:b/>
          <w:i/>
          <w:sz w:val="28"/>
          <w:szCs w:val="28"/>
        </w:rPr>
      </w:pP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1.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2.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внимательное отношение к родителям.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3.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Учить детей нормам поведения при организации народных игр.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lastRenderedPageBreak/>
        <w:t xml:space="preserve">4. Воспитывать чувство симпатии к сверстникам. Объяснять, что нельзя драться и обижать других детей.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5.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6.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7.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 Поддерживать желание помогать взрослым. Формировать позитивную установку к народным игрушкам как произведениям творчества народных умельцев.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8.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9. Напоминать детям название города, в котором они живут. </w:t>
      </w:r>
    </w:p>
    <w:p w:rsidR="00001B01" w:rsidRPr="000E549D" w:rsidRDefault="00001B01" w:rsidP="00001B01">
      <w:pPr>
        <w:widowControl w:val="0"/>
        <w:spacing w:line="240" w:lineRule="auto"/>
        <w:ind w:firstLine="709"/>
        <w:jc w:val="both"/>
        <w:rPr>
          <w:rFonts w:ascii="Times New Roman" w:hAnsi="Times New Roman"/>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дачи воспитания для детей от 3 до 4</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1.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2.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 Формировать позитивную установку к народным игрушкам как произведениям творчества народных умельцев.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3. Продолжать воспитывать эмоциональную отзывчивость, поощрять </w:t>
      </w:r>
      <w:r w:rsidRPr="000E549D">
        <w:rPr>
          <w:rFonts w:ascii="Times New Roman" w:hAnsi="Times New Roman"/>
          <w:sz w:val="28"/>
          <w:szCs w:val="28"/>
        </w:rPr>
        <w:lastRenderedPageBreak/>
        <w:t xml:space="preserve">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Помогать детям усваивать нормы поведения при организации народных игр.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5.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6.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7. Воспитывать уважительное, бережное отношение к результатам труда и творчества, своего и сверстников (рису</w:t>
      </w:r>
      <w:r>
        <w:rPr>
          <w:rFonts w:ascii="Times New Roman" w:hAnsi="Times New Roman"/>
          <w:sz w:val="28"/>
          <w:szCs w:val="28"/>
        </w:rPr>
        <w:t>нкам, поделкам, постройкам и т.</w:t>
      </w:r>
      <w:r w:rsidRPr="000E549D">
        <w:rPr>
          <w:rFonts w:ascii="Times New Roman" w:hAnsi="Times New Roman"/>
          <w:sz w:val="28"/>
          <w:szCs w:val="28"/>
        </w:rPr>
        <w:t xml:space="preserve">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8.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4</w:t>
      </w:r>
      <w:r w:rsidRPr="00100C3D">
        <w:rPr>
          <w:rFonts w:ascii="Times New Roman" w:hAnsi="Times New Roman"/>
          <w:b/>
          <w:i/>
          <w:sz w:val="28"/>
          <w:szCs w:val="28"/>
        </w:rPr>
        <w:t xml:space="preserve"> до </w:t>
      </w:r>
      <w:r>
        <w:rPr>
          <w:rFonts w:ascii="Times New Roman" w:hAnsi="Times New Roman"/>
          <w:b/>
          <w:i/>
          <w:sz w:val="28"/>
          <w:szCs w:val="28"/>
        </w:rPr>
        <w:t>5</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2.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Продолжать помогать детям усваивать нормы поведения, подчиняться четко правилам игры.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3. Воспитывать уважительное отношение и чувство принадлежности к </w:t>
      </w:r>
      <w:r w:rsidRPr="001523D0">
        <w:rPr>
          <w:rFonts w:ascii="Times New Roman" w:hAnsi="Times New Roman"/>
          <w:sz w:val="28"/>
          <w:szCs w:val="28"/>
        </w:rPr>
        <w:lastRenderedPageBreak/>
        <w:t xml:space="preserve">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w:t>
      </w:r>
      <w:r>
        <w:rPr>
          <w:rFonts w:ascii="Times New Roman" w:hAnsi="Times New Roman"/>
          <w:sz w:val="28"/>
          <w:szCs w:val="28"/>
        </w:rPr>
        <w:t>на стол и т.</w:t>
      </w:r>
      <w:r w:rsidRPr="001523D0">
        <w:rPr>
          <w:rFonts w:ascii="Times New Roman" w:hAnsi="Times New Roman"/>
          <w:sz w:val="28"/>
          <w:szCs w:val="28"/>
        </w:rPr>
        <w:t xml:space="preserve">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его достопримечательностях. Дать детям сведения об отношениях в семье к старым людям, больным и сиротам, к малым детям. Отношение семей к людям, попавшим в беду. Способствовать исполнению колыбельных песен в самостоятельной игровой деятельности. Поощрять самостоятельное исполнение </w:t>
      </w:r>
      <w:proofErr w:type="spellStart"/>
      <w:r w:rsidRPr="001523D0">
        <w:rPr>
          <w:rFonts w:ascii="Times New Roman" w:hAnsi="Times New Roman"/>
          <w:sz w:val="28"/>
          <w:szCs w:val="28"/>
        </w:rPr>
        <w:t>пестушек</w:t>
      </w:r>
      <w:proofErr w:type="spellEnd"/>
      <w:r w:rsidRPr="001523D0">
        <w:rPr>
          <w:rFonts w:ascii="Times New Roman" w:hAnsi="Times New Roman"/>
          <w:sz w:val="28"/>
          <w:szCs w:val="28"/>
        </w:rPr>
        <w:t xml:space="preserve"> в играх с куклами.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Дать сведения о календарных обрядах и традициях народов </w:t>
      </w:r>
      <w:r>
        <w:rPr>
          <w:rFonts w:ascii="Times New Roman" w:hAnsi="Times New Roman"/>
          <w:sz w:val="28"/>
          <w:szCs w:val="28"/>
        </w:rPr>
        <w:t>Оренбуржья</w:t>
      </w:r>
      <w:r w:rsidRPr="001523D0">
        <w:rPr>
          <w:rFonts w:ascii="Times New Roman" w:hAnsi="Times New Roman"/>
          <w:sz w:val="28"/>
          <w:szCs w:val="28"/>
        </w:rPr>
        <w:t xml:space="preserve">.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Воспитывать люб</w:t>
      </w:r>
      <w:r>
        <w:rPr>
          <w:rFonts w:ascii="Times New Roman" w:hAnsi="Times New Roman"/>
          <w:sz w:val="28"/>
          <w:szCs w:val="28"/>
        </w:rPr>
        <w:t xml:space="preserve">овь и уважение к нашей Родине – </w:t>
      </w:r>
      <w:r w:rsidRPr="001523D0">
        <w:rPr>
          <w:rFonts w:ascii="Times New Roman" w:hAnsi="Times New Roman"/>
          <w:sz w:val="28"/>
          <w:szCs w:val="28"/>
        </w:rPr>
        <w:t xml:space="preserve">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4.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5.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6.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7.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8.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9. Формировать первичные представления детей об их правах (на игру, доброжелательное отношение, новые знания и др.) и обязанностях в группе </w:t>
      </w:r>
      <w:r w:rsidRPr="001523D0">
        <w:rPr>
          <w:rFonts w:ascii="Times New Roman" w:hAnsi="Times New Roman"/>
          <w:sz w:val="28"/>
          <w:szCs w:val="28"/>
        </w:rPr>
        <w:lastRenderedPageBreak/>
        <w:t>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10.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Формировать у детей знания о различных видах труда народа в различных регионах </w:t>
      </w:r>
      <w:r>
        <w:rPr>
          <w:rFonts w:ascii="Times New Roman" w:hAnsi="Times New Roman"/>
          <w:sz w:val="28"/>
          <w:szCs w:val="28"/>
        </w:rPr>
        <w:t>Оренбуржья</w:t>
      </w:r>
      <w:r w:rsidRPr="001523D0">
        <w:rPr>
          <w:rFonts w:ascii="Times New Roman" w:hAnsi="Times New Roman"/>
          <w:sz w:val="28"/>
          <w:szCs w:val="28"/>
        </w:rPr>
        <w:t xml:space="preserve">.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11.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5</w:t>
      </w:r>
      <w:r w:rsidRPr="00100C3D">
        <w:rPr>
          <w:rFonts w:ascii="Times New Roman" w:hAnsi="Times New Roman"/>
          <w:b/>
          <w:i/>
          <w:sz w:val="28"/>
          <w:szCs w:val="28"/>
        </w:rPr>
        <w:t xml:space="preserve"> до </w:t>
      </w:r>
      <w:r>
        <w:rPr>
          <w:rFonts w:ascii="Times New Roman" w:hAnsi="Times New Roman"/>
          <w:b/>
          <w:i/>
          <w:sz w:val="28"/>
          <w:szCs w:val="28"/>
        </w:rPr>
        <w:t>6</w:t>
      </w:r>
      <w:r w:rsidRPr="00100C3D">
        <w:rPr>
          <w:rFonts w:ascii="Times New Roman" w:hAnsi="Times New Roman"/>
          <w:b/>
          <w:i/>
          <w:sz w:val="28"/>
          <w:szCs w:val="28"/>
        </w:rPr>
        <w:t xml:space="preserve"> лет</w:t>
      </w:r>
    </w:p>
    <w:p w:rsidR="00001B01" w:rsidRPr="00E3471F" w:rsidRDefault="00001B01" w:rsidP="00001B01">
      <w:pPr>
        <w:widowControl w:val="0"/>
        <w:spacing w:line="240" w:lineRule="auto"/>
        <w:ind w:firstLine="709"/>
        <w:jc w:val="both"/>
        <w:rPr>
          <w:rFonts w:ascii="Times New Roman" w:hAnsi="Times New Roman"/>
          <w:sz w:val="28"/>
          <w:szCs w:val="28"/>
        </w:rPr>
      </w:pP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1. Расширять представления ребенка об изменении позиции в связи с взрослением (ответственность за младших, уважение и помощь старшим,</w:t>
      </w:r>
      <w:r>
        <w:rPr>
          <w:rFonts w:ascii="Times New Roman" w:hAnsi="Times New Roman"/>
          <w:sz w:val="28"/>
          <w:szCs w:val="28"/>
        </w:rPr>
        <w:t xml:space="preserve"> в том числе пожилым людям и т.</w:t>
      </w:r>
      <w:r w:rsidRPr="00E3471F">
        <w:rPr>
          <w:rFonts w:ascii="Times New Roman" w:hAnsi="Times New Roman"/>
          <w:sz w:val="28"/>
          <w:szCs w:val="28"/>
        </w:rPr>
        <w:t xml:space="preserve">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2.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w:t>
      </w:r>
      <w:r w:rsidRPr="00E3471F">
        <w:rPr>
          <w:rFonts w:ascii="Times New Roman" w:hAnsi="Times New Roman"/>
          <w:sz w:val="28"/>
          <w:szCs w:val="28"/>
        </w:rPr>
        <w:lastRenderedPageBreak/>
        <w:t xml:space="preserve">принятым в обществе. Учить уважать старших, заботиться о младших, помогать им, защищать тех, кто слабее.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3</w:t>
      </w:r>
      <w:r w:rsidRPr="00E3471F">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Формировать представления о том, что </w:t>
      </w:r>
      <w:r>
        <w:rPr>
          <w:rFonts w:ascii="Times New Roman" w:hAnsi="Times New Roman"/>
          <w:sz w:val="28"/>
          <w:szCs w:val="28"/>
        </w:rPr>
        <w:t xml:space="preserve">Российская Федерация (Россия) – </w:t>
      </w:r>
      <w:r w:rsidRPr="00E3471F">
        <w:rPr>
          <w:rFonts w:ascii="Times New Roman" w:hAnsi="Times New Roman"/>
          <w:sz w:val="28"/>
          <w:szCs w:val="28"/>
        </w:rPr>
        <w:t>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w:t>
      </w:r>
      <w:r>
        <w:rPr>
          <w:rFonts w:ascii="Times New Roman" w:hAnsi="Times New Roman"/>
          <w:sz w:val="28"/>
          <w:szCs w:val="28"/>
        </w:rPr>
        <w:t xml:space="preserve">ывать детям о том, что Москва – </w:t>
      </w:r>
      <w:r w:rsidRPr="00E3471F">
        <w:rPr>
          <w:rFonts w:ascii="Times New Roman" w:hAnsi="Times New Roman"/>
          <w:sz w:val="28"/>
          <w:szCs w:val="28"/>
        </w:rPr>
        <w:t xml:space="preserve">главный город, столица нашей Родины. Познакомить с флагом и гербом России, мелодией гимна. Показывать Россию на карте, глобусе.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Дать сведения детям о том, что все народы, живущие </w:t>
      </w:r>
      <w:r>
        <w:rPr>
          <w:rFonts w:ascii="Times New Roman" w:hAnsi="Times New Roman"/>
          <w:sz w:val="28"/>
          <w:szCs w:val="28"/>
        </w:rPr>
        <w:t>в Оренбуржье</w:t>
      </w:r>
      <w:r w:rsidRPr="00E3471F">
        <w:rPr>
          <w:rFonts w:ascii="Times New Roman" w:hAnsi="Times New Roman"/>
          <w:sz w:val="28"/>
          <w:szCs w:val="28"/>
        </w:rPr>
        <w:t xml:space="preserve">, жили по определенному порядку, ладу. Дать сведения о </w:t>
      </w:r>
      <w:r>
        <w:rPr>
          <w:rFonts w:ascii="Times New Roman" w:hAnsi="Times New Roman"/>
          <w:sz w:val="28"/>
          <w:szCs w:val="28"/>
        </w:rPr>
        <w:t xml:space="preserve">смысловом значении слова «лад» – </w:t>
      </w:r>
      <w:r w:rsidRPr="00E3471F">
        <w:rPr>
          <w:rFonts w:ascii="Times New Roman" w:hAnsi="Times New Roman"/>
          <w:sz w:val="28"/>
          <w:szCs w:val="28"/>
        </w:rPr>
        <w:t xml:space="preserve">порядок, правильное, полезное устройство мира, семьи, дома, отношений с </w:t>
      </w:r>
      <w:r>
        <w:rPr>
          <w:rFonts w:ascii="Times New Roman" w:hAnsi="Times New Roman"/>
          <w:sz w:val="28"/>
          <w:szCs w:val="28"/>
        </w:rPr>
        <w:t>родными, близкими людьми, т.е. жизни.</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Поддерживать желание рассказывать потеш</w:t>
      </w:r>
      <w:r>
        <w:rPr>
          <w:rFonts w:ascii="Times New Roman" w:hAnsi="Times New Roman"/>
          <w:sz w:val="28"/>
          <w:szCs w:val="28"/>
        </w:rPr>
        <w:t>ки, прибаутки куклам в сюжетно-</w:t>
      </w:r>
      <w:r w:rsidRPr="00E3471F">
        <w:rPr>
          <w:rFonts w:ascii="Times New Roman" w:hAnsi="Times New Roman"/>
          <w:sz w:val="28"/>
          <w:szCs w:val="28"/>
        </w:rPr>
        <w:t xml:space="preserve">ролевых играх.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Развивать у детей эмоционально-активное отношение, действенный интерес к играм народов </w:t>
      </w:r>
      <w:r>
        <w:rPr>
          <w:rFonts w:ascii="Times New Roman" w:hAnsi="Times New Roman"/>
          <w:sz w:val="28"/>
          <w:szCs w:val="28"/>
        </w:rPr>
        <w:t>Оренбуржья</w:t>
      </w:r>
      <w:r w:rsidRPr="00E3471F">
        <w:rPr>
          <w:rFonts w:ascii="Times New Roman" w:hAnsi="Times New Roman"/>
          <w:sz w:val="28"/>
          <w:szCs w:val="28"/>
        </w:rPr>
        <w:t xml:space="preserve">.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знакомить детей с особенностями семейных традиций и календарных обрядов.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Родине.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Расширять представления детей о казаках как людях, охраняющих границы Родины, служащих в войске, имеющих свой жизненный уклад, традиции, кодекс чести.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E3471F">
        <w:rPr>
          <w:rFonts w:ascii="Times New Roman" w:hAnsi="Times New Roman"/>
          <w:sz w:val="28"/>
          <w:szCs w:val="28"/>
        </w:rPr>
        <w:t>.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Продолжать помогать</w:t>
      </w:r>
      <w:r>
        <w:rPr>
          <w:rFonts w:ascii="Times New Roman" w:hAnsi="Times New Roman"/>
          <w:sz w:val="28"/>
          <w:szCs w:val="28"/>
        </w:rPr>
        <w:t xml:space="preserve"> </w:t>
      </w:r>
      <w:r w:rsidRPr="00E3471F">
        <w:rPr>
          <w:rFonts w:ascii="Times New Roman" w:hAnsi="Times New Roman"/>
          <w:sz w:val="28"/>
          <w:szCs w:val="28"/>
        </w:rPr>
        <w:t xml:space="preserve">детям усваивать нормы поведения, подчиняться четко правилам игры.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5</w:t>
      </w:r>
      <w:r w:rsidRPr="00E3471F">
        <w:rPr>
          <w:rFonts w:ascii="Times New Roman" w:hAnsi="Times New Roman"/>
          <w:sz w:val="28"/>
          <w:szCs w:val="28"/>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w:t>
      </w:r>
      <w:r>
        <w:rPr>
          <w:rFonts w:ascii="Times New Roman" w:hAnsi="Times New Roman"/>
          <w:sz w:val="28"/>
          <w:szCs w:val="28"/>
        </w:rPr>
        <w:t>ежинки, веточки с листьями и т.</w:t>
      </w:r>
      <w:r w:rsidRPr="00E3471F">
        <w:rPr>
          <w:rFonts w:ascii="Times New Roman" w:hAnsi="Times New Roman"/>
          <w:sz w:val="28"/>
          <w:szCs w:val="28"/>
        </w:rPr>
        <w:t xml:space="preserve">п.).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6</w:t>
      </w:r>
      <w:r w:rsidRPr="00E3471F">
        <w:rPr>
          <w:rFonts w:ascii="Times New Roman" w:hAnsi="Times New Roman"/>
          <w:sz w:val="28"/>
          <w:szCs w:val="28"/>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w:t>
      </w:r>
      <w:r>
        <w:rPr>
          <w:rFonts w:ascii="Times New Roman" w:hAnsi="Times New Roman"/>
          <w:sz w:val="28"/>
          <w:szCs w:val="28"/>
        </w:rPr>
        <w:t>ите, спасибо и т.</w:t>
      </w:r>
      <w:r w:rsidRPr="00E3471F">
        <w:rPr>
          <w:rFonts w:ascii="Times New Roman" w:hAnsi="Times New Roman"/>
          <w:sz w:val="28"/>
          <w:szCs w:val="28"/>
        </w:rPr>
        <w:t xml:space="preserve">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7</w:t>
      </w:r>
      <w:r w:rsidRPr="00E3471F">
        <w:rPr>
          <w:rFonts w:ascii="Times New Roman" w:hAnsi="Times New Roman"/>
          <w:sz w:val="28"/>
          <w:szCs w:val="28"/>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8</w:t>
      </w:r>
      <w:r w:rsidRPr="00E3471F">
        <w:rPr>
          <w:rFonts w:ascii="Times New Roman" w:hAnsi="Times New Roman"/>
          <w:sz w:val="28"/>
          <w:szCs w:val="28"/>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w:t>
      </w:r>
      <w:r w:rsidRPr="00E3471F">
        <w:rPr>
          <w:rFonts w:ascii="Times New Roman" w:hAnsi="Times New Roman"/>
          <w:sz w:val="28"/>
          <w:szCs w:val="28"/>
        </w:rPr>
        <w:lastRenderedPageBreak/>
        <w:t>занятиях творчеством. Продолжать учить детей помогать взрослым поддерживать порядок в группе: протирать игру</w:t>
      </w:r>
      <w:r>
        <w:rPr>
          <w:rFonts w:ascii="Times New Roman" w:hAnsi="Times New Roman"/>
          <w:sz w:val="28"/>
          <w:szCs w:val="28"/>
        </w:rPr>
        <w:t>шки, строительный материал и т.</w:t>
      </w:r>
      <w:r w:rsidRPr="00E3471F">
        <w:rPr>
          <w:rFonts w:ascii="Times New Roman" w:hAnsi="Times New Roman"/>
          <w:sz w:val="28"/>
          <w:szCs w:val="28"/>
        </w:rPr>
        <w:t xml:space="preserve">п. </w:t>
      </w:r>
    </w:p>
    <w:p w:rsidR="00001B01"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9</w:t>
      </w:r>
      <w:r w:rsidRPr="00E3471F">
        <w:rPr>
          <w:rFonts w:ascii="Times New Roman" w:hAnsi="Times New Roman"/>
          <w:sz w:val="28"/>
          <w:szCs w:val="28"/>
        </w:rPr>
        <w:t xml:space="preserve">.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Приучать детей преодолевать трудности, препятствия, пополнять знания о профессиях прошлого, воспитывать уважительное отношение к человеку труда. Дать детям представления об основных профессиях нашего </w:t>
      </w:r>
      <w:r w:rsidR="00976357">
        <w:rPr>
          <w:rFonts w:ascii="Times New Roman" w:hAnsi="Times New Roman"/>
          <w:sz w:val="28"/>
          <w:szCs w:val="28"/>
        </w:rPr>
        <w:t>региона</w:t>
      </w:r>
      <w:r w:rsidRPr="00E3471F">
        <w:rPr>
          <w:rFonts w:ascii="Times New Roman" w:hAnsi="Times New Roman"/>
          <w:sz w:val="28"/>
          <w:szCs w:val="28"/>
        </w:rPr>
        <w:t>.</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10. </w:t>
      </w:r>
      <w:r w:rsidRPr="007B7201">
        <w:rPr>
          <w:rFonts w:ascii="Times New Roman" w:hAnsi="Times New Roman"/>
          <w:sz w:val="28"/>
          <w:szCs w:val="28"/>
        </w:rPr>
        <w:t>Формировать элементарные экологические представления. Формировать пре</w:t>
      </w:r>
      <w:r>
        <w:rPr>
          <w:rFonts w:ascii="Times New Roman" w:hAnsi="Times New Roman"/>
          <w:sz w:val="28"/>
          <w:szCs w:val="28"/>
        </w:rPr>
        <w:t xml:space="preserve">дставления о том, что человек – </w:t>
      </w:r>
      <w:r w:rsidRPr="007B7201">
        <w:rPr>
          <w:rFonts w:ascii="Times New Roman" w:hAnsi="Times New Roman"/>
          <w:sz w:val="28"/>
          <w:szCs w:val="28"/>
        </w:rPr>
        <w:t>часть природы и что он должен беречь, охранять и защищать ее. Дать сведения детям о народном представлении космоса, мира, природы. Весь мир (космос) представлялся народам как дом, терем или дерево. Познакомить детей с образными выражениями о природе. Воспитывать бережное отношение к родной природе; переживать положительные эмоции от общения с природой</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6</w:t>
      </w:r>
      <w:r w:rsidRPr="00100C3D">
        <w:rPr>
          <w:rFonts w:ascii="Times New Roman" w:hAnsi="Times New Roman"/>
          <w:b/>
          <w:i/>
          <w:sz w:val="28"/>
          <w:szCs w:val="28"/>
        </w:rPr>
        <w:t xml:space="preserve"> до </w:t>
      </w:r>
      <w:r>
        <w:rPr>
          <w:rFonts w:ascii="Times New Roman" w:hAnsi="Times New Roman"/>
          <w:b/>
          <w:i/>
          <w:sz w:val="28"/>
          <w:szCs w:val="28"/>
        </w:rPr>
        <w:t>7</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1.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w:t>
      </w:r>
      <w:r>
        <w:rPr>
          <w:rFonts w:ascii="Times New Roman" w:hAnsi="Times New Roman"/>
          <w:sz w:val="28"/>
          <w:szCs w:val="28"/>
        </w:rPr>
        <w:t xml:space="preserve">се зависит от самого человека – </w:t>
      </w:r>
      <w:r w:rsidRPr="006D542B">
        <w:rPr>
          <w:rFonts w:ascii="Times New Roman" w:hAnsi="Times New Roman"/>
          <w:sz w:val="28"/>
          <w:szCs w:val="28"/>
        </w:rPr>
        <w:t xml:space="preserve">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Закреплять традиционные гендерные представления, продолжать развивать в мальчиках и девочках качества, свойственные их полу.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2.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w:t>
      </w:r>
      <w:r w:rsidRPr="006D542B">
        <w:rPr>
          <w:rFonts w:ascii="Times New Roman" w:hAnsi="Times New Roman"/>
          <w:sz w:val="28"/>
          <w:szCs w:val="28"/>
        </w:rPr>
        <w:lastRenderedPageBreak/>
        <w:t xml:space="preserve">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3.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Формировать эмоционально-положительное отношение к представителям культур </w:t>
      </w:r>
      <w:r>
        <w:rPr>
          <w:rFonts w:ascii="Times New Roman" w:hAnsi="Times New Roman"/>
          <w:sz w:val="28"/>
          <w:szCs w:val="28"/>
        </w:rPr>
        <w:t>Оренбуржья</w:t>
      </w:r>
      <w:r w:rsidRPr="006D542B">
        <w:rPr>
          <w:rFonts w:ascii="Times New Roman" w:hAnsi="Times New Roman"/>
          <w:sz w:val="28"/>
          <w:szCs w:val="28"/>
        </w:rPr>
        <w:t xml:space="preserve">. </w:t>
      </w:r>
      <w:r>
        <w:rPr>
          <w:rFonts w:ascii="Times New Roman" w:hAnsi="Times New Roman"/>
          <w:sz w:val="28"/>
          <w:szCs w:val="28"/>
        </w:rPr>
        <w:t xml:space="preserve">На </w:t>
      </w:r>
      <w:r w:rsidRPr="006D542B">
        <w:rPr>
          <w:rFonts w:ascii="Times New Roman" w:hAnsi="Times New Roman"/>
          <w:sz w:val="28"/>
          <w:szCs w:val="28"/>
        </w:rPr>
        <w:t>основе расширения знаний об окружающем воспитывать патриотические и интернациональные чувства, любовь к Родине. Углублять и уточнять</w:t>
      </w:r>
      <w:r>
        <w:rPr>
          <w:rFonts w:ascii="Times New Roman" w:hAnsi="Times New Roman"/>
          <w:sz w:val="28"/>
          <w:szCs w:val="28"/>
        </w:rPr>
        <w:t xml:space="preserve"> представления о нашей Родине – </w:t>
      </w:r>
      <w:r w:rsidRPr="006D542B">
        <w:rPr>
          <w:rFonts w:ascii="Times New Roman" w:hAnsi="Times New Roman"/>
          <w:sz w:val="28"/>
          <w:szCs w:val="28"/>
        </w:rPr>
        <w:t>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д</w:t>
      </w:r>
      <w:r>
        <w:rPr>
          <w:rFonts w:ascii="Times New Roman" w:hAnsi="Times New Roman"/>
          <w:sz w:val="28"/>
          <w:szCs w:val="28"/>
        </w:rPr>
        <w:t xml:space="preserve">етей с </w:t>
      </w:r>
      <w:proofErr w:type="spellStart"/>
      <w:r>
        <w:rPr>
          <w:rFonts w:ascii="Times New Roman" w:hAnsi="Times New Roman"/>
          <w:sz w:val="28"/>
          <w:szCs w:val="28"/>
        </w:rPr>
        <w:t>миро</w:t>
      </w:r>
      <w:r w:rsidRPr="006D542B">
        <w:rPr>
          <w:rFonts w:ascii="Times New Roman" w:hAnsi="Times New Roman"/>
          <w:sz w:val="28"/>
          <w:szCs w:val="28"/>
        </w:rPr>
        <w:t>укладом</w:t>
      </w:r>
      <w:proofErr w:type="spellEnd"/>
      <w:r w:rsidRPr="006D542B">
        <w:rPr>
          <w:rFonts w:ascii="Times New Roman" w:hAnsi="Times New Roman"/>
          <w:sz w:val="28"/>
          <w:szCs w:val="28"/>
        </w:rPr>
        <w:t xml:space="preserve"> народов </w:t>
      </w:r>
      <w:r>
        <w:rPr>
          <w:rFonts w:ascii="Times New Roman" w:hAnsi="Times New Roman"/>
          <w:sz w:val="28"/>
          <w:szCs w:val="28"/>
        </w:rPr>
        <w:t>Оренбуржья</w:t>
      </w:r>
      <w:r w:rsidRPr="006D542B">
        <w:rPr>
          <w:rFonts w:ascii="Times New Roman" w:hAnsi="Times New Roman"/>
          <w:sz w:val="28"/>
          <w:szCs w:val="28"/>
        </w:rPr>
        <w:t>. Способствовать исполнению детьми потешек, прибауток в театрализованных играх.</w:t>
      </w:r>
      <w:r>
        <w:rPr>
          <w:rFonts w:ascii="Times New Roman" w:hAnsi="Times New Roman"/>
          <w:sz w:val="28"/>
          <w:szCs w:val="28"/>
        </w:rPr>
        <w:t xml:space="preserve"> </w:t>
      </w:r>
      <w:r w:rsidRPr="006D542B">
        <w:rPr>
          <w:rFonts w:ascii="Times New Roman" w:hAnsi="Times New Roman"/>
          <w:sz w:val="28"/>
          <w:szCs w:val="28"/>
        </w:rPr>
        <w:t xml:space="preserve">Приобщать детей к народной культуре с помощью игр и забав народов </w:t>
      </w:r>
      <w:r>
        <w:rPr>
          <w:rFonts w:ascii="Times New Roman" w:hAnsi="Times New Roman"/>
          <w:sz w:val="28"/>
          <w:szCs w:val="28"/>
        </w:rPr>
        <w:t>Оренбуржья</w:t>
      </w:r>
      <w:r w:rsidRPr="006D542B">
        <w:rPr>
          <w:rFonts w:ascii="Times New Roman" w:hAnsi="Times New Roman"/>
          <w:sz w:val="28"/>
          <w:szCs w:val="28"/>
        </w:rPr>
        <w:t>.</w:t>
      </w:r>
      <w:r>
        <w:rPr>
          <w:rFonts w:ascii="Times New Roman" w:hAnsi="Times New Roman"/>
          <w:sz w:val="28"/>
          <w:szCs w:val="28"/>
        </w:rPr>
        <w:t xml:space="preserve"> </w:t>
      </w:r>
      <w:r w:rsidRPr="006D542B">
        <w:rPr>
          <w:rFonts w:ascii="Times New Roman" w:hAnsi="Times New Roman"/>
          <w:sz w:val="28"/>
          <w:szCs w:val="28"/>
        </w:rPr>
        <w:t xml:space="preserve">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ребенка со взрослыми и сверстниками. Продолжать знакомить детей с особенностями семейных традиций и календарных обрядов. Продолжать знакомить с особенностями взаимоотношений в семьях разных народов (в казачьей семье, башкирские семейные взаимоотношения).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w:t>
      </w:r>
      <w:r>
        <w:rPr>
          <w:rFonts w:ascii="Times New Roman" w:hAnsi="Times New Roman"/>
          <w:sz w:val="28"/>
          <w:szCs w:val="28"/>
        </w:rPr>
        <w:t xml:space="preserve">ширять представления о Москве – </w:t>
      </w:r>
      <w:r w:rsidRPr="006D542B">
        <w:rPr>
          <w:rFonts w:ascii="Times New Roman" w:hAnsi="Times New Roman"/>
          <w:sz w:val="28"/>
          <w:szCs w:val="28"/>
        </w:rPr>
        <w:t xml:space="preserve">главном городе, столице России. </w:t>
      </w:r>
    </w:p>
    <w:p w:rsidR="00001B01" w:rsidRPr="006D542B"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Рассказать, что Россия – </w:t>
      </w:r>
      <w:r w:rsidRPr="006D542B">
        <w:rPr>
          <w:rFonts w:ascii="Times New Roman" w:hAnsi="Times New Roman"/>
          <w:sz w:val="28"/>
          <w:szCs w:val="28"/>
        </w:rPr>
        <w:t xml:space="preserve">самая большая страна мира, показать Россию и Москву на карте.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w:t>
      </w:r>
      <w:r>
        <w:rPr>
          <w:rFonts w:ascii="Times New Roman" w:hAnsi="Times New Roman"/>
          <w:sz w:val="28"/>
          <w:szCs w:val="28"/>
        </w:rPr>
        <w:t>ты к обелискам, памятникам и т.</w:t>
      </w:r>
      <w:r w:rsidRPr="006D542B">
        <w:rPr>
          <w:rFonts w:ascii="Times New Roman" w:hAnsi="Times New Roman"/>
          <w:sz w:val="28"/>
          <w:szCs w:val="28"/>
        </w:rPr>
        <w:t xml:space="preserve">д.).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4.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помогать детям усваивать нормы поведения, подчиняться четко правилам игры.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lastRenderedPageBreak/>
        <w:t xml:space="preserve">5. Развивать у детей интерес к </w:t>
      </w:r>
      <w:proofErr w:type="spellStart"/>
      <w:r w:rsidRPr="006D542B">
        <w:rPr>
          <w:rFonts w:ascii="Times New Roman" w:hAnsi="Times New Roman"/>
          <w:sz w:val="28"/>
          <w:szCs w:val="28"/>
        </w:rPr>
        <w:t>обще</w:t>
      </w:r>
      <w:r w:rsidR="00CD0491">
        <w:rPr>
          <w:rFonts w:ascii="Times New Roman" w:hAnsi="Times New Roman"/>
          <w:sz w:val="28"/>
          <w:szCs w:val="28"/>
        </w:rPr>
        <w:t>под</w:t>
      </w:r>
      <w:r w:rsidRPr="006D542B">
        <w:rPr>
          <w:rFonts w:ascii="Times New Roman" w:hAnsi="Times New Roman"/>
          <w:sz w:val="28"/>
          <w:szCs w:val="28"/>
        </w:rPr>
        <w:t>групповым</w:t>
      </w:r>
      <w:proofErr w:type="spellEnd"/>
      <w:r w:rsidRPr="006D542B">
        <w:rPr>
          <w:rFonts w:ascii="Times New Roman" w:hAnsi="Times New Roman"/>
          <w:sz w:val="28"/>
          <w:szCs w:val="28"/>
        </w:rPr>
        <w:t xml:space="preserve"> (</w:t>
      </w:r>
      <w:proofErr w:type="spellStart"/>
      <w:r w:rsidRPr="006D542B">
        <w:rPr>
          <w:rFonts w:ascii="Times New Roman" w:hAnsi="Times New Roman"/>
          <w:sz w:val="28"/>
          <w:szCs w:val="28"/>
        </w:rPr>
        <w:t>общесадовским</w:t>
      </w:r>
      <w:proofErr w:type="spellEnd"/>
      <w:r w:rsidRPr="006D542B">
        <w:rPr>
          <w:rFonts w:ascii="Times New Roman" w:hAnsi="Times New Roman"/>
          <w:sz w:val="28"/>
          <w:szCs w:val="28"/>
        </w:rPr>
        <w:t xml:space="preserve">)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6.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7.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8.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Расширять представления о труде взрослых, о значении их труда для общества. Воспитывать уважение к людям труда.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Приучать детей преодолевать трудности, препятствия, пополнять знания о профессиях прошлого, воспитывать уважительное отношение к человеку труда. Расширить представления о профессиях нашего города.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9. Формировать элементарные экологические представления. Объяснять, что в природе все взаимосвязано.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Учить устанавливать причинно-следственные связи между природными явлен</w:t>
      </w:r>
      <w:r>
        <w:rPr>
          <w:rFonts w:ascii="Times New Roman" w:hAnsi="Times New Roman"/>
          <w:sz w:val="28"/>
          <w:szCs w:val="28"/>
        </w:rPr>
        <w:t xml:space="preserve">иями (если исчезнут насекомые – </w:t>
      </w:r>
      <w:r w:rsidRPr="006D542B">
        <w:rPr>
          <w:rFonts w:ascii="Times New Roman" w:hAnsi="Times New Roman"/>
          <w:sz w:val="28"/>
          <w:szCs w:val="28"/>
        </w:rPr>
        <w:t xml:space="preserve">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w:t>
      </w:r>
      <w:r>
        <w:rPr>
          <w:rFonts w:ascii="Times New Roman" w:hAnsi="Times New Roman"/>
          <w:sz w:val="28"/>
          <w:szCs w:val="28"/>
        </w:rPr>
        <w:t xml:space="preserve">и жизни человека, что человек – </w:t>
      </w:r>
      <w:r w:rsidRPr="006D542B">
        <w:rPr>
          <w:rFonts w:ascii="Times New Roman" w:hAnsi="Times New Roman"/>
          <w:sz w:val="28"/>
          <w:szCs w:val="28"/>
        </w:rPr>
        <w:t xml:space="preserve">часть природы, что он должен беречь, охранять и защищать ее.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Знакомить с Красной книгой: что это такое, зачем она нужна, почему существуют разные книги для разных регионов. Познакомить с отдельными </w:t>
      </w:r>
      <w:r w:rsidRPr="006D542B">
        <w:rPr>
          <w:rFonts w:ascii="Times New Roman" w:hAnsi="Times New Roman"/>
          <w:sz w:val="28"/>
          <w:szCs w:val="28"/>
        </w:rPr>
        <w:lastRenderedPageBreak/>
        <w:t xml:space="preserve">представителями животного и растительного мира, занесенными в Красную книгу России (амурские тигры, белые медведи, зубры и пр.).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Формировать представление о тесной взаимосвязи человека с природой.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Расширить сведения детей детям о народном представлении космоса, мира, природы.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Познакомить детей с красной книгой </w:t>
      </w:r>
      <w:r>
        <w:rPr>
          <w:rFonts w:ascii="Times New Roman" w:hAnsi="Times New Roman"/>
          <w:sz w:val="28"/>
          <w:szCs w:val="28"/>
        </w:rPr>
        <w:t>Оренбургской области</w:t>
      </w:r>
      <w:r w:rsidRPr="006D542B">
        <w:rPr>
          <w:rFonts w:ascii="Times New Roman" w:hAnsi="Times New Roman"/>
          <w:sz w:val="28"/>
          <w:szCs w:val="28"/>
        </w:rPr>
        <w:t xml:space="preserve">. Продолжать знакомить детей с природными зонами, формировать умение ориентироваться на географической карте </w:t>
      </w:r>
      <w:r>
        <w:rPr>
          <w:rFonts w:ascii="Times New Roman" w:hAnsi="Times New Roman"/>
          <w:sz w:val="28"/>
          <w:szCs w:val="28"/>
        </w:rPr>
        <w:t>Оренбуржья</w:t>
      </w:r>
      <w:r w:rsidRPr="006D542B">
        <w:rPr>
          <w:rFonts w:ascii="Times New Roman" w:hAnsi="Times New Roman"/>
          <w:sz w:val="28"/>
          <w:szCs w:val="28"/>
        </w:rPr>
        <w:t>. Дать сведения об исторических и охраняемых природных объектах. Воспитывать бережное отношение</w:t>
      </w:r>
      <w:r>
        <w:rPr>
          <w:rFonts w:ascii="Times New Roman" w:hAnsi="Times New Roman"/>
          <w:sz w:val="28"/>
          <w:szCs w:val="28"/>
        </w:rPr>
        <w:t xml:space="preserve"> к родной природе; переживать п</w:t>
      </w:r>
      <w:r w:rsidRPr="006D542B">
        <w:rPr>
          <w:rFonts w:ascii="Times New Roman" w:hAnsi="Times New Roman"/>
          <w:sz w:val="28"/>
          <w:szCs w:val="28"/>
        </w:rPr>
        <w:t xml:space="preserve">оложительные эмоции от общения с природой. Воспитывать у детей желание предотвратить экологическую опасность. </w:t>
      </w:r>
    </w:p>
    <w:p w:rsidR="00001B01"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10. Рассказывать детям о том, что Земля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w:t>
      </w:r>
      <w:r>
        <w:rPr>
          <w:rFonts w:ascii="Times New Roman" w:hAnsi="Times New Roman"/>
          <w:sz w:val="28"/>
          <w:szCs w:val="28"/>
        </w:rPr>
        <w:t>детстве ребят в других странах.</w:t>
      </w:r>
    </w:p>
    <w:p w:rsidR="00835810" w:rsidRPr="00835810" w:rsidRDefault="00835810" w:rsidP="002567DE">
      <w:pPr>
        <w:spacing w:line="240" w:lineRule="auto"/>
        <w:ind w:firstLine="567"/>
        <w:jc w:val="both"/>
        <w:rPr>
          <w:rFonts w:ascii="Times New Roman" w:hAnsi="Times New Roman" w:cs="Times New Roman"/>
          <w:b/>
          <w:sz w:val="28"/>
          <w:szCs w:val="28"/>
        </w:rPr>
      </w:pPr>
    </w:p>
    <w:p w:rsidR="00835810" w:rsidRPr="00835810" w:rsidRDefault="00835810" w:rsidP="0009418F">
      <w:pPr>
        <w:spacing w:line="240" w:lineRule="auto"/>
        <w:ind w:firstLine="709"/>
        <w:jc w:val="both"/>
        <w:rPr>
          <w:rFonts w:ascii="Times New Roman" w:hAnsi="Times New Roman" w:cs="Times New Roman"/>
          <w:sz w:val="28"/>
          <w:szCs w:val="28"/>
        </w:rPr>
      </w:pPr>
      <w:r w:rsidRPr="00835810">
        <w:rPr>
          <w:rFonts w:ascii="Times New Roman" w:hAnsi="Times New Roman" w:cs="Times New Roman"/>
          <w:b/>
          <w:sz w:val="28"/>
          <w:szCs w:val="28"/>
        </w:rPr>
        <w:t>Принципы и подходы к формированию программы воспитания</w:t>
      </w:r>
    </w:p>
    <w:p w:rsidR="0009418F" w:rsidRDefault="0009418F" w:rsidP="0009418F">
      <w:pPr>
        <w:widowControl w:val="0"/>
        <w:spacing w:line="240" w:lineRule="auto"/>
        <w:ind w:firstLine="709"/>
        <w:jc w:val="both"/>
        <w:rPr>
          <w:rFonts w:ascii="Times New Roman" w:hAnsi="Times New Roman"/>
          <w:sz w:val="28"/>
          <w:szCs w:val="28"/>
        </w:rPr>
      </w:pPr>
      <w:r w:rsidRPr="00506103">
        <w:rPr>
          <w:rFonts w:ascii="Times New Roman" w:hAnsi="Times New Roman"/>
          <w:sz w:val="28"/>
          <w:szCs w:val="28"/>
        </w:rPr>
        <w:t xml:space="preserve">Методологической основой </w:t>
      </w:r>
      <w:r>
        <w:rPr>
          <w:rFonts w:ascii="Times New Roman" w:hAnsi="Times New Roman"/>
          <w:sz w:val="28"/>
          <w:szCs w:val="28"/>
        </w:rPr>
        <w:t>рабочей</w:t>
      </w:r>
      <w:r w:rsidRPr="00506103">
        <w:rPr>
          <w:rFonts w:ascii="Times New Roman" w:hAnsi="Times New Roman"/>
          <w:sz w:val="28"/>
          <w:szCs w:val="28"/>
        </w:rPr>
        <w:t xml:space="preserve"> программы </w:t>
      </w:r>
      <w:r>
        <w:rPr>
          <w:rFonts w:ascii="Times New Roman" w:hAnsi="Times New Roman"/>
          <w:sz w:val="28"/>
          <w:szCs w:val="28"/>
        </w:rPr>
        <w:t xml:space="preserve">воспитания </w:t>
      </w:r>
      <w:r w:rsidR="009E665F" w:rsidRPr="00B37440">
        <w:rPr>
          <w:rFonts w:ascii="Times New Roman" w:hAnsi="Times New Roman"/>
          <w:sz w:val="28"/>
          <w:szCs w:val="28"/>
        </w:rPr>
        <w:t>МАДОУ</w:t>
      </w:r>
      <w:r w:rsidR="009E665F">
        <w:rPr>
          <w:rFonts w:ascii="Times New Roman" w:hAnsi="Times New Roman"/>
          <w:sz w:val="28"/>
          <w:szCs w:val="28"/>
        </w:rPr>
        <w:t xml:space="preserve"> </w:t>
      </w:r>
      <w:r w:rsidR="009E665F" w:rsidRPr="00B37440">
        <w:rPr>
          <w:rFonts w:ascii="Times New Roman" w:hAnsi="Times New Roman"/>
          <w:sz w:val="28"/>
          <w:szCs w:val="28"/>
        </w:rPr>
        <w:t>«</w:t>
      </w:r>
      <w:proofErr w:type="spellStart"/>
      <w:r w:rsidR="00DB616D">
        <w:rPr>
          <w:rFonts w:ascii="Times New Roman" w:hAnsi="Times New Roman"/>
          <w:sz w:val="28"/>
          <w:szCs w:val="28"/>
        </w:rPr>
        <w:t>Аландский</w:t>
      </w:r>
      <w:proofErr w:type="spellEnd"/>
      <w:r w:rsidR="009E665F" w:rsidRPr="00B37440">
        <w:rPr>
          <w:rFonts w:ascii="Times New Roman" w:hAnsi="Times New Roman"/>
          <w:sz w:val="28"/>
          <w:szCs w:val="28"/>
        </w:rPr>
        <w:t xml:space="preserve"> детский сад»</w:t>
      </w:r>
      <w:r w:rsidR="009E665F">
        <w:rPr>
          <w:rFonts w:ascii="Times New Roman" w:hAnsi="Times New Roman"/>
          <w:sz w:val="28"/>
          <w:szCs w:val="28"/>
        </w:rPr>
        <w:t xml:space="preserve"> </w:t>
      </w:r>
      <w:r w:rsidRPr="00506103">
        <w:rPr>
          <w:rFonts w:ascii="Times New Roman" w:hAnsi="Times New Roman"/>
          <w:sz w:val="28"/>
          <w:szCs w:val="28"/>
        </w:rPr>
        <w:t>является «Портрет Гражданина России 2035 года». Программа строится на основе культурно-исторического под</w:t>
      </w:r>
      <w:r>
        <w:rPr>
          <w:rFonts w:ascii="Times New Roman" w:hAnsi="Times New Roman"/>
          <w:sz w:val="28"/>
          <w:szCs w:val="28"/>
        </w:rPr>
        <w:t xml:space="preserve">хода Л.С. Выготского и системно – </w:t>
      </w:r>
      <w:r w:rsidRPr="00506103">
        <w:rPr>
          <w:rFonts w:ascii="Times New Roman" w:hAnsi="Times New Roman"/>
          <w:sz w:val="28"/>
          <w:szCs w:val="28"/>
        </w:rPr>
        <w:t>деятельностного</w:t>
      </w:r>
      <w:r>
        <w:rPr>
          <w:rFonts w:ascii="Times New Roman" w:hAnsi="Times New Roman"/>
          <w:sz w:val="28"/>
          <w:szCs w:val="28"/>
        </w:rPr>
        <w:t xml:space="preserve"> подхода.</w:t>
      </w:r>
    </w:p>
    <w:p w:rsidR="00001B01" w:rsidRPr="005D4B2E" w:rsidRDefault="00001B01" w:rsidP="00001B01">
      <w:pPr>
        <w:widowControl w:val="0"/>
        <w:spacing w:line="240" w:lineRule="auto"/>
        <w:ind w:firstLine="709"/>
        <w:jc w:val="both"/>
        <w:rPr>
          <w:rFonts w:ascii="Times New Roman" w:hAnsi="Times New Roman"/>
          <w:sz w:val="28"/>
          <w:szCs w:val="28"/>
        </w:rPr>
      </w:pPr>
      <w:r w:rsidRPr="005D4B2E">
        <w:rPr>
          <w:rFonts w:ascii="Times New Roman" w:hAnsi="Times New Roman"/>
          <w:i/>
          <w:sz w:val="28"/>
          <w:szCs w:val="28"/>
        </w:rPr>
        <w:t>Культур</w:t>
      </w:r>
      <w:r>
        <w:rPr>
          <w:rFonts w:ascii="Times New Roman" w:hAnsi="Times New Roman"/>
          <w:i/>
          <w:sz w:val="28"/>
          <w:szCs w:val="28"/>
        </w:rPr>
        <w:t>но-истор</w:t>
      </w:r>
      <w:r w:rsidRPr="005D4B2E">
        <w:rPr>
          <w:rFonts w:ascii="Times New Roman" w:hAnsi="Times New Roman"/>
          <w:i/>
          <w:sz w:val="28"/>
          <w:szCs w:val="28"/>
        </w:rPr>
        <w:t>ический подход</w:t>
      </w:r>
      <w:r w:rsidRPr="005D4B2E">
        <w:rPr>
          <w:rFonts w:ascii="Times New Roman" w:hAnsi="Times New Roman"/>
          <w:sz w:val="28"/>
          <w:szCs w:val="28"/>
        </w:rPr>
        <w:t xml:space="preserve"> обеспечивает становление различных сфер самосознания ребенка на</w:t>
      </w:r>
      <w:r>
        <w:rPr>
          <w:rFonts w:ascii="Times New Roman" w:hAnsi="Times New Roman"/>
          <w:sz w:val="28"/>
          <w:szCs w:val="28"/>
        </w:rPr>
        <w:t xml:space="preserve"> </w:t>
      </w:r>
      <w:r w:rsidRPr="005D4B2E">
        <w:rPr>
          <w:rFonts w:ascii="Times New Roman" w:hAnsi="Times New Roman"/>
          <w:sz w:val="28"/>
          <w:szCs w:val="28"/>
        </w:rPr>
        <w:t>основе: культуры своего народа; ближайшего социального окружения; познания историко-географических, этнических особенностей социальной действительности своего региона.</w:t>
      </w:r>
    </w:p>
    <w:p w:rsidR="00001B01" w:rsidRPr="005D4B2E" w:rsidRDefault="00001B01" w:rsidP="00001B01">
      <w:pPr>
        <w:widowControl w:val="0"/>
        <w:spacing w:line="240" w:lineRule="auto"/>
        <w:ind w:firstLine="709"/>
        <w:jc w:val="both"/>
        <w:rPr>
          <w:rFonts w:ascii="Times New Roman" w:hAnsi="Times New Roman"/>
          <w:sz w:val="28"/>
          <w:szCs w:val="28"/>
        </w:rPr>
      </w:pPr>
      <w:r w:rsidRPr="005D4B2E">
        <w:rPr>
          <w:rFonts w:ascii="Times New Roman" w:hAnsi="Times New Roman"/>
          <w:i/>
          <w:sz w:val="28"/>
          <w:szCs w:val="28"/>
        </w:rPr>
        <w:t>Системно-деятельностный подход</w:t>
      </w:r>
      <w:r w:rsidRPr="005D4B2E">
        <w:rPr>
          <w:rFonts w:ascii="Times New Roman" w:hAnsi="Times New Roman"/>
          <w:sz w:val="28"/>
          <w:szCs w:val="28"/>
        </w:rPr>
        <w:t xml:space="preserve"> предполагает формирование у</w:t>
      </w:r>
      <w:r>
        <w:rPr>
          <w:rFonts w:ascii="Times New Roman" w:hAnsi="Times New Roman"/>
          <w:sz w:val="28"/>
          <w:szCs w:val="28"/>
        </w:rPr>
        <w:t xml:space="preserve"> </w:t>
      </w:r>
      <w:r w:rsidRPr="005D4B2E">
        <w:rPr>
          <w:rFonts w:ascii="Times New Roman" w:hAnsi="Times New Roman"/>
          <w:sz w:val="28"/>
          <w:szCs w:val="28"/>
        </w:rPr>
        <w:t>дошкольников обобщенного представления о</w:t>
      </w:r>
      <w:r>
        <w:rPr>
          <w:rFonts w:ascii="Times New Roman" w:hAnsi="Times New Roman"/>
          <w:sz w:val="28"/>
          <w:szCs w:val="28"/>
        </w:rPr>
        <w:t xml:space="preserve"> </w:t>
      </w:r>
      <w:r w:rsidRPr="005D4B2E">
        <w:rPr>
          <w:rFonts w:ascii="Times New Roman" w:hAnsi="Times New Roman"/>
          <w:sz w:val="28"/>
          <w:szCs w:val="28"/>
        </w:rPr>
        <w:t>социальном мире как системе систем, в</w:t>
      </w:r>
      <w:r>
        <w:rPr>
          <w:rFonts w:ascii="Times New Roman" w:hAnsi="Times New Roman"/>
          <w:sz w:val="28"/>
          <w:szCs w:val="28"/>
        </w:rPr>
        <w:t xml:space="preserve"> </w:t>
      </w:r>
      <w:r w:rsidRPr="005D4B2E">
        <w:rPr>
          <w:rFonts w:ascii="Times New Roman" w:hAnsi="Times New Roman"/>
          <w:sz w:val="28"/>
          <w:szCs w:val="28"/>
        </w:rPr>
        <w:t>котором все объекты, процессы, явления, поступки, переживания людей находятся во</w:t>
      </w:r>
      <w:r>
        <w:rPr>
          <w:rFonts w:ascii="Times New Roman" w:hAnsi="Times New Roman"/>
          <w:sz w:val="28"/>
          <w:szCs w:val="28"/>
        </w:rPr>
        <w:t xml:space="preserve"> </w:t>
      </w:r>
      <w:r w:rsidRPr="005D4B2E">
        <w:rPr>
          <w:rFonts w:ascii="Times New Roman" w:hAnsi="Times New Roman"/>
          <w:sz w:val="28"/>
          <w:szCs w:val="28"/>
        </w:rPr>
        <w:t>взаимосвязи и</w:t>
      </w:r>
      <w:r>
        <w:rPr>
          <w:rFonts w:ascii="Times New Roman" w:hAnsi="Times New Roman"/>
          <w:sz w:val="28"/>
          <w:szCs w:val="28"/>
        </w:rPr>
        <w:t xml:space="preserve"> </w:t>
      </w:r>
      <w:r w:rsidRPr="005D4B2E">
        <w:rPr>
          <w:rFonts w:ascii="Times New Roman" w:hAnsi="Times New Roman"/>
          <w:sz w:val="28"/>
          <w:szCs w:val="28"/>
        </w:rPr>
        <w:t>взаимозависимости. При этом воспитательный процесс реализуется как последовательный процесс воспитания личности и ее качеств, осуществляемый педагогом систематически, а не от случая к случаю. Положительный результат дает только последовательная деятельность всех участников образовательных отношений по освоению системы категорий-ценностей программы.</w:t>
      </w:r>
    </w:p>
    <w:p w:rsidR="00A37EC5" w:rsidRDefault="00A37EC5" w:rsidP="00A37EC5">
      <w:pPr>
        <w:widowControl w:val="0"/>
        <w:spacing w:line="240" w:lineRule="auto"/>
        <w:ind w:firstLine="709"/>
        <w:jc w:val="both"/>
        <w:rPr>
          <w:rFonts w:ascii="Times New Roman" w:hAnsi="Times New Roman"/>
          <w:sz w:val="28"/>
          <w:szCs w:val="28"/>
        </w:rPr>
      </w:pPr>
      <w:r w:rsidRPr="00506103">
        <w:rPr>
          <w:rFonts w:ascii="Times New Roman" w:hAnsi="Times New Roman"/>
          <w:sz w:val="28"/>
          <w:szCs w:val="28"/>
        </w:rPr>
        <w:t xml:space="preserve">Методологическими ориентирами воспитания </w:t>
      </w:r>
      <w:r>
        <w:rPr>
          <w:rFonts w:ascii="Times New Roman" w:hAnsi="Times New Roman"/>
          <w:sz w:val="28"/>
          <w:szCs w:val="28"/>
        </w:rPr>
        <w:t>также выступают следующие идеи:</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развитие субъектности и личности ребенка в деятельности;</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личностно ориентированной педагогики сотрудничества;</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развитие личности ребенка в контексте сохранения его индивидуальности; духовно-нравственное, ценностное и смысловое содержания воспитания;</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идея об онтологической (бытийной) детерминированности воспитания;</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 xml:space="preserve">идея о личностном смысле и ценности воспитания, о сущности детства </w:t>
      </w:r>
      <w:r w:rsidRPr="00611E92">
        <w:rPr>
          <w:rFonts w:ascii="Times New Roman" w:hAnsi="Times New Roman" w:cs="Times New Roman"/>
          <w:sz w:val="28"/>
          <w:szCs w:val="28"/>
        </w:rPr>
        <w:lastRenderedPageBreak/>
        <w:t xml:space="preserve">как </w:t>
      </w:r>
      <w:proofErr w:type="spellStart"/>
      <w:r w:rsidRPr="00611E92">
        <w:rPr>
          <w:rFonts w:ascii="Times New Roman" w:hAnsi="Times New Roman" w:cs="Times New Roman"/>
          <w:sz w:val="28"/>
          <w:szCs w:val="28"/>
        </w:rPr>
        <w:t>сензитивном</w:t>
      </w:r>
      <w:proofErr w:type="spellEnd"/>
      <w:r w:rsidRPr="00611E92">
        <w:rPr>
          <w:rFonts w:ascii="Times New Roman" w:hAnsi="Times New Roman" w:cs="Times New Roman"/>
          <w:sz w:val="28"/>
          <w:szCs w:val="28"/>
        </w:rPr>
        <w:t xml:space="preserve"> периоде воспитания;</w:t>
      </w:r>
    </w:p>
    <w:p w:rsidR="00A37EC5"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теории об амплификации (обогащении) развития ребенка средствами разных «специфически детских видов деятельности».</w:t>
      </w:r>
    </w:p>
    <w:p w:rsidR="00001B01" w:rsidRPr="000C50F3" w:rsidRDefault="00001B01" w:rsidP="00001B01">
      <w:pPr>
        <w:widowControl w:val="0"/>
        <w:spacing w:line="240" w:lineRule="auto"/>
        <w:ind w:firstLine="709"/>
        <w:jc w:val="both"/>
        <w:rPr>
          <w:rFonts w:ascii="Times New Roman" w:hAnsi="Times New Roman"/>
          <w:sz w:val="28"/>
          <w:szCs w:val="28"/>
        </w:rPr>
      </w:pPr>
      <w:r w:rsidRPr="000C50F3">
        <w:rPr>
          <w:rFonts w:ascii="Times New Roman" w:hAnsi="Times New Roman"/>
          <w:b/>
          <w:i/>
          <w:sz w:val="28"/>
          <w:szCs w:val="28"/>
        </w:rPr>
        <w:t>Принципами</w:t>
      </w:r>
      <w:r>
        <w:rPr>
          <w:rFonts w:ascii="Times New Roman" w:hAnsi="Times New Roman"/>
          <w:sz w:val="28"/>
          <w:szCs w:val="28"/>
        </w:rPr>
        <w:t xml:space="preserve"> формирования Программы являются:</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гуманизма (гуманности).</w:t>
      </w:r>
      <w:r w:rsidRPr="00506103">
        <w:rPr>
          <w:rFonts w:ascii="Times New Roman" w:hAnsi="Times New Roman"/>
          <w:sz w:val="28"/>
          <w:szCs w:val="28"/>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субъектности и личностно-центрированного подхода.</w:t>
      </w:r>
      <w:r w:rsidRPr="00506103">
        <w:rPr>
          <w:rFonts w:ascii="Times New Roman" w:hAnsi="Times New Roman"/>
          <w:sz w:val="28"/>
          <w:szCs w:val="28"/>
        </w:rPr>
        <w:t xml:space="preserve"> Развитие и воспитание личности ребенка как субъекта</w:t>
      </w:r>
      <w:r>
        <w:rPr>
          <w:rFonts w:ascii="Times New Roman" w:hAnsi="Times New Roman"/>
          <w:sz w:val="28"/>
          <w:szCs w:val="28"/>
        </w:rPr>
        <w:t xml:space="preserve"> собственной жизнедеятельности.</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интеграции образовательного процесса.</w:t>
      </w:r>
      <w:r w:rsidRPr="00506103">
        <w:rPr>
          <w:rFonts w:ascii="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ценностного единства и совместности. </w:t>
      </w:r>
      <w:r w:rsidRPr="00506103">
        <w:rPr>
          <w:rFonts w:ascii="Times New Roman" w:hAnsi="Times New Roman"/>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w:t>
      </w:r>
      <w:proofErr w:type="spellStart"/>
      <w:r w:rsidRPr="00506103">
        <w:rPr>
          <w:rFonts w:ascii="Times New Roman" w:hAnsi="Times New Roman"/>
          <w:i/>
          <w:sz w:val="28"/>
          <w:szCs w:val="28"/>
        </w:rPr>
        <w:t>возрастносообразности</w:t>
      </w:r>
      <w:proofErr w:type="spellEnd"/>
      <w:r w:rsidRPr="00506103">
        <w:rPr>
          <w:rFonts w:ascii="Times New Roman" w:hAnsi="Times New Roman"/>
          <w:i/>
          <w:sz w:val="28"/>
          <w:szCs w:val="28"/>
        </w:rPr>
        <w:t xml:space="preserve">. </w:t>
      </w:r>
      <w:r w:rsidRPr="00506103">
        <w:rPr>
          <w:rFonts w:ascii="Times New Roman" w:hAnsi="Times New Roman"/>
          <w:sz w:val="28"/>
          <w:szCs w:val="28"/>
        </w:rPr>
        <w:t xml:space="preserve">Содержание и методы воспитательной работы должны соответствовать возрастным особенностям ребенка.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индивидуально-дифференцированного подхода.</w:t>
      </w:r>
      <w:r w:rsidRPr="00506103">
        <w:rPr>
          <w:rFonts w:ascii="Times New Roman" w:hAnsi="Times New Roman"/>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w:t>
      </w:r>
      <w:proofErr w:type="spellStart"/>
      <w:r w:rsidRPr="00506103">
        <w:rPr>
          <w:rFonts w:ascii="Times New Roman" w:hAnsi="Times New Roman"/>
          <w:i/>
          <w:sz w:val="28"/>
          <w:szCs w:val="28"/>
        </w:rPr>
        <w:t>культуросообразности</w:t>
      </w:r>
      <w:proofErr w:type="spellEnd"/>
      <w:r w:rsidRPr="00506103">
        <w:rPr>
          <w:rFonts w:ascii="Times New Roman" w:hAnsi="Times New Roman"/>
          <w:i/>
          <w:sz w:val="28"/>
          <w:szCs w:val="28"/>
        </w:rPr>
        <w:t>.</w:t>
      </w:r>
      <w:r w:rsidRPr="00506103">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следования нравственному примеру. </w:t>
      </w:r>
      <w:r w:rsidRPr="00506103">
        <w:rPr>
          <w:rFonts w:ascii="Times New Roman" w:hAnsi="Times New Roman"/>
          <w:sz w:val="28"/>
          <w:szCs w:val="28"/>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безопасной жизнедеятельности. </w:t>
      </w:r>
      <w:r w:rsidRPr="00506103">
        <w:rPr>
          <w:rFonts w:ascii="Times New Roman" w:hAnsi="Times New Roman"/>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совместной деятельности ребенка и взрослого.</w:t>
      </w:r>
      <w:r w:rsidRPr="00506103">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инклюзии. </w:t>
      </w:r>
      <w:r w:rsidRPr="00506103">
        <w:rPr>
          <w:rFonts w:ascii="Times New Roman" w:hAnsi="Times New Roman"/>
          <w:sz w:val="28"/>
          <w:szCs w:val="28"/>
        </w:rPr>
        <w:t xml:space="preserve">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001B01"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уклада.</w:t>
      </w:r>
      <w:r w:rsidRPr="00506103">
        <w:rPr>
          <w:rFonts w:ascii="Times New Roman" w:hAnsi="Times New Roman"/>
          <w:sz w:val="28"/>
          <w:szCs w:val="28"/>
        </w:rPr>
        <w:t xml:space="preserve"> Содержание воспитательной работы определяется </w:t>
      </w:r>
      <w:r w:rsidRPr="00506103">
        <w:rPr>
          <w:rFonts w:ascii="Times New Roman" w:hAnsi="Times New Roman"/>
          <w:sz w:val="28"/>
          <w:szCs w:val="28"/>
        </w:rPr>
        <w:lastRenderedPageBreak/>
        <w:t xml:space="preserve">укладом образовательной организации: среда, общность, деятельность и события. </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9418F">
      <w:pPr>
        <w:spacing w:line="240" w:lineRule="auto"/>
        <w:ind w:firstLine="709"/>
        <w:rPr>
          <w:rFonts w:ascii="Times New Roman" w:hAnsi="Times New Roman" w:cs="Times New Roman"/>
          <w:b/>
          <w:sz w:val="28"/>
          <w:szCs w:val="28"/>
        </w:rPr>
      </w:pPr>
      <w:r w:rsidRPr="00835810">
        <w:rPr>
          <w:rFonts w:ascii="Times New Roman" w:hAnsi="Times New Roman" w:cs="Times New Roman"/>
          <w:b/>
          <w:sz w:val="28"/>
          <w:szCs w:val="28"/>
        </w:rPr>
        <w:t>Уклад ОО</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циклов жизни ДОУ.</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Уклад учитывает: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1. Традиции и ценности региона, города, ДОУ (календарные праздники; праздники и традиции Оренбургской о области).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2. Традиции и интересы семей воспитанников (спорт и здоровье, походы, экскурсии, семейные праздники и т.д.).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3. 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835810" w:rsidRPr="00835810" w:rsidRDefault="00835810" w:rsidP="002567DE">
      <w:pPr>
        <w:spacing w:line="240" w:lineRule="auto"/>
        <w:ind w:firstLine="567"/>
        <w:jc w:val="center"/>
        <w:rPr>
          <w:rFonts w:ascii="Times New Roman" w:hAnsi="Times New Roman" w:cs="Times New Roman"/>
          <w:b/>
          <w:sz w:val="28"/>
          <w:szCs w:val="28"/>
        </w:rPr>
      </w:pPr>
    </w:p>
    <w:p w:rsidR="00835810" w:rsidRPr="00835810" w:rsidRDefault="00835810" w:rsidP="0009418F">
      <w:pPr>
        <w:suppressAutoHyphens/>
        <w:spacing w:line="240" w:lineRule="auto"/>
        <w:ind w:firstLine="709"/>
        <w:rPr>
          <w:rFonts w:ascii="Times New Roman" w:hAnsi="Times New Roman" w:cs="Times New Roman"/>
          <w:sz w:val="28"/>
          <w:szCs w:val="28"/>
          <w:lang w:eastAsia="zh-CN"/>
        </w:rPr>
      </w:pPr>
      <w:r w:rsidRPr="00835810">
        <w:rPr>
          <w:rFonts w:ascii="Times New Roman" w:hAnsi="Times New Roman" w:cs="Times New Roman"/>
          <w:b/>
          <w:bCs/>
          <w:color w:val="000000"/>
          <w:sz w:val="28"/>
          <w:szCs w:val="28"/>
        </w:rPr>
        <w:t>Воспитывающая среда ДОО</w:t>
      </w:r>
    </w:p>
    <w:p w:rsidR="00001B01" w:rsidRPr="006D7262" w:rsidRDefault="00001B01" w:rsidP="00001B0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Воспитывающая среда</w:t>
      </w:r>
      <w:r w:rsidRPr="006D7262">
        <w:rPr>
          <w:rFonts w:ascii="Times New Roman" w:hAnsi="Times New Roman"/>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001B01" w:rsidRPr="006D7262" w:rsidRDefault="00001B01" w:rsidP="00001B01">
      <w:pPr>
        <w:widowControl w:val="0"/>
        <w:spacing w:line="240" w:lineRule="auto"/>
        <w:ind w:firstLine="709"/>
        <w:jc w:val="both"/>
        <w:rPr>
          <w:rFonts w:ascii="Times New Roman" w:hAnsi="Times New Roman"/>
          <w:sz w:val="28"/>
          <w:szCs w:val="28"/>
        </w:rPr>
      </w:pPr>
      <w:r w:rsidRPr="006D7262">
        <w:rPr>
          <w:rFonts w:ascii="Times New Roman" w:hAnsi="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D7262">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001B01" w:rsidRDefault="00001B01" w:rsidP="00001B01">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w:t>
      </w:r>
      <w:r>
        <w:rPr>
          <w:rFonts w:ascii="Times New Roman" w:hAnsi="Times New Roman" w:cs="Times New Roman"/>
          <w:sz w:val="28"/>
          <w:szCs w:val="28"/>
        </w:rPr>
        <w:t>воспитывающей</w:t>
      </w:r>
      <w:r w:rsidRPr="006D7262">
        <w:rPr>
          <w:rFonts w:ascii="Times New Roman" w:hAnsi="Times New Roman" w:cs="Times New Roman"/>
          <w:sz w:val="28"/>
          <w:szCs w:val="28"/>
        </w:rPr>
        <w:t xml:space="preserve"> </w:t>
      </w:r>
      <w:r w:rsidRPr="00B01E6D">
        <w:rPr>
          <w:rFonts w:ascii="Times New Roman" w:eastAsia="Times New Roman" w:hAnsi="Times New Roman" w:cs="Times New Roman"/>
          <w:sz w:val="28"/>
          <w:szCs w:val="28"/>
        </w:rPr>
        <w:t xml:space="preserve">среды </w:t>
      </w:r>
      <w:r>
        <w:rPr>
          <w:rFonts w:ascii="Times New Roman" w:eastAsia="Times New Roman" w:hAnsi="Times New Roman" w:cs="Times New Roman"/>
          <w:sz w:val="28"/>
          <w:szCs w:val="28"/>
        </w:rPr>
        <w:t>ДОО</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w:t>
      </w:r>
      <w:r w:rsidRPr="00B01E6D">
        <w:rPr>
          <w:rFonts w:ascii="Times New Roman" w:eastAsia="Times New Roman" w:hAnsi="Times New Roman" w:cs="Times New Roman"/>
          <w:sz w:val="28"/>
          <w:szCs w:val="28"/>
        </w:rPr>
        <w:lastRenderedPageBreak/>
        <w:t>категорий обеспечивает целостность содержания и имеет свое наполнение для решения задач воспитания и становления личности ребенка.</w:t>
      </w:r>
    </w:p>
    <w:p w:rsidR="00001B01" w:rsidRDefault="00001B01" w:rsidP="00001B01">
      <w:pPr>
        <w:spacing w:line="240" w:lineRule="auto"/>
        <w:ind w:firstLine="709"/>
        <w:jc w:val="both"/>
        <w:rPr>
          <w:rFonts w:ascii="Times New Roman" w:eastAsia="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953FE1" w:rsidRPr="00D1179A" w:rsidRDefault="00953FE1" w:rsidP="00953FE1">
      <w:pPr>
        <w:pStyle w:val="Default"/>
        <w:ind w:firstLine="708"/>
        <w:jc w:val="both"/>
        <w:rPr>
          <w:b/>
          <w:i/>
          <w:sz w:val="28"/>
          <w:szCs w:val="28"/>
        </w:rPr>
      </w:pPr>
      <w:r w:rsidRPr="00D1179A">
        <w:rPr>
          <w:b/>
          <w:i/>
          <w:sz w:val="28"/>
          <w:szCs w:val="28"/>
        </w:rPr>
        <w:t>Основные характеристики воспитывающей среды:</w:t>
      </w:r>
    </w:p>
    <w:p w:rsidR="00953FE1" w:rsidRDefault="00953FE1" w:rsidP="00953FE1">
      <w:pPr>
        <w:pStyle w:val="Default"/>
        <w:ind w:firstLine="708"/>
        <w:jc w:val="both"/>
        <w:rPr>
          <w:sz w:val="28"/>
          <w:szCs w:val="28"/>
        </w:rPr>
      </w:pPr>
      <w:r w:rsidRPr="00D1179A">
        <w:rPr>
          <w:i/>
          <w:sz w:val="28"/>
          <w:szCs w:val="28"/>
        </w:rPr>
        <w:t xml:space="preserve">1. </w:t>
      </w:r>
      <w:proofErr w:type="gramStart"/>
      <w:r w:rsidRPr="00D1179A">
        <w:rPr>
          <w:i/>
          <w:sz w:val="28"/>
          <w:szCs w:val="28"/>
        </w:rPr>
        <w:t>Организация общих для всего детского сада событийных мероприятий</w:t>
      </w:r>
      <w:proofErr w:type="gramEnd"/>
      <w:r w:rsidRPr="004B4E05">
        <w:rPr>
          <w:sz w:val="28"/>
          <w:szCs w:val="28"/>
        </w:rPr>
        <w:t xml:space="preserve"> в которых участвуют дети разных возрастов. </w:t>
      </w:r>
      <w:proofErr w:type="spellStart"/>
      <w:r w:rsidRPr="004B4E05">
        <w:rPr>
          <w:sz w:val="28"/>
          <w:szCs w:val="28"/>
        </w:rPr>
        <w:t>Межвозрастное</w:t>
      </w:r>
      <w:proofErr w:type="spellEnd"/>
      <w:r w:rsidRPr="004B4E05">
        <w:rPr>
          <w:sz w:val="28"/>
          <w:szCs w:val="28"/>
        </w:rPr>
        <w:t xml:space="preserve"> взаимодействие дошкольников способствует их </w:t>
      </w:r>
      <w:proofErr w:type="spellStart"/>
      <w:r w:rsidRPr="004B4E05">
        <w:rPr>
          <w:sz w:val="28"/>
          <w:szCs w:val="28"/>
        </w:rPr>
        <w:t>взаимообучению</w:t>
      </w:r>
      <w:proofErr w:type="spellEnd"/>
      <w:r w:rsidRPr="004B4E05">
        <w:rPr>
          <w:sz w:val="28"/>
          <w:szCs w:val="28"/>
        </w:rPr>
        <w:t xml:space="preserve"> и </w:t>
      </w:r>
      <w:proofErr w:type="spellStart"/>
      <w:r w:rsidRPr="004B4E05">
        <w:rPr>
          <w:sz w:val="28"/>
          <w:szCs w:val="28"/>
        </w:rPr>
        <w:t>взаимовоспитанию</w:t>
      </w:r>
      <w:proofErr w:type="spellEnd"/>
      <w:r w:rsidRPr="004B4E05">
        <w:rPr>
          <w:sz w:val="28"/>
          <w:szCs w:val="28"/>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53FE1" w:rsidRPr="004B4E05" w:rsidRDefault="00953FE1" w:rsidP="00953FE1">
      <w:pPr>
        <w:pStyle w:val="Default"/>
        <w:ind w:firstLine="708"/>
        <w:jc w:val="both"/>
        <w:rPr>
          <w:sz w:val="28"/>
          <w:szCs w:val="28"/>
        </w:rPr>
      </w:pPr>
      <w:r w:rsidRPr="00D1179A">
        <w:rPr>
          <w:bCs/>
          <w:i/>
          <w:sz w:val="28"/>
          <w:szCs w:val="28"/>
        </w:rPr>
        <w:t>2. Детская художественная литература и народное творчество</w:t>
      </w:r>
      <w:r w:rsidRPr="004B4E05">
        <w:rPr>
          <w:b/>
          <w:bCs/>
          <w:sz w:val="28"/>
          <w:szCs w:val="28"/>
        </w:rPr>
        <w:t xml:space="preserve"> </w:t>
      </w:r>
      <w:r w:rsidRPr="004B4E05">
        <w:rPr>
          <w:sz w:val="28"/>
          <w:szCs w:val="28"/>
        </w:rPr>
        <w:t>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w:t>
      </w:r>
      <w:r>
        <w:rPr>
          <w:sz w:val="28"/>
          <w:szCs w:val="28"/>
        </w:rPr>
        <w:t>льными ценностными установками.</w:t>
      </w:r>
      <w:r w:rsidRPr="004B4E05">
        <w:rPr>
          <w:sz w:val="28"/>
          <w:szCs w:val="28"/>
        </w:rPr>
        <w:t xml:space="preserve"> </w:t>
      </w:r>
    </w:p>
    <w:p w:rsidR="00953FE1" w:rsidRPr="004B4E05" w:rsidRDefault="00953FE1" w:rsidP="00953FE1">
      <w:pPr>
        <w:pStyle w:val="Default"/>
        <w:ind w:firstLine="708"/>
        <w:jc w:val="both"/>
        <w:rPr>
          <w:sz w:val="28"/>
          <w:szCs w:val="28"/>
        </w:rPr>
      </w:pPr>
      <w:r w:rsidRPr="00D1179A">
        <w:rPr>
          <w:i/>
          <w:sz w:val="28"/>
          <w:szCs w:val="28"/>
        </w:rPr>
        <w:t xml:space="preserve">3. </w:t>
      </w:r>
      <w:r w:rsidRPr="00D1179A">
        <w:rPr>
          <w:bCs/>
          <w:i/>
          <w:sz w:val="28"/>
          <w:szCs w:val="28"/>
        </w:rPr>
        <w:t>Проведение общих мероприятий.</w:t>
      </w:r>
      <w:r w:rsidRPr="004B4E05">
        <w:rPr>
          <w:b/>
          <w:bCs/>
          <w:sz w:val="28"/>
          <w:szCs w:val="28"/>
        </w:rPr>
        <w:t xml:space="preserve"> </w:t>
      </w:r>
      <w:r w:rsidRPr="004B4E05">
        <w:rPr>
          <w:sz w:val="28"/>
          <w:szCs w:val="28"/>
        </w:rPr>
        <w:t xml:space="preserve">В </w:t>
      </w:r>
      <w:r>
        <w:rPr>
          <w:sz w:val="28"/>
          <w:szCs w:val="28"/>
        </w:rPr>
        <w:t>дошкольном</w:t>
      </w:r>
      <w:r w:rsidRPr="004B4E05">
        <w:rPr>
          <w:sz w:val="28"/>
          <w:szCs w:val="28"/>
        </w:rPr>
        <w:t xml:space="preserve">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53FE1" w:rsidRDefault="00953FE1" w:rsidP="00953FE1">
      <w:pPr>
        <w:pStyle w:val="Default"/>
        <w:ind w:firstLine="708"/>
        <w:jc w:val="both"/>
        <w:rPr>
          <w:sz w:val="28"/>
          <w:szCs w:val="28"/>
        </w:rPr>
      </w:pPr>
      <w:r w:rsidRPr="00D1179A">
        <w:rPr>
          <w:i/>
          <w:sz w:val="28"/>
          <w:szCs w:val="28"/>
        </w:rPr>
        <w:t xml:space="preserve">4. В детском саду создана </w:t>
      </w:r>
      <w:r w:rsidRPr="00D1179A">
        <w:rPr>
          <w:bCs/>
          <w:i/>
          <w:sz w:val="28"/>
          <w:szCs w:val="28"/>
        </w:rPr>
        <w:t>система методического сопровождения педагогических инициатив семьи.</w:t>
      </w:r>
      <w:r w:rsidRPr="004B4E05">
        <w:rPr>
          <w:b/>
          <w:bCs/>
          <w:sz w:val="28"/>
          <w:szCs w:val="28"/>
        </w:rPr>
        <w:t xml:space="preserve"> </w:t>
      </w:r>
      <w:r w:rsidRPr="004B4E05">
        <w:rPr>
          <w:sz w:val="28"/>
          <w:szCs w:val="28"/>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35810" w:rsidRPr="00835810" w:rsidRDefault="00835810" w:rsidP="002567DE">
      <w:pPr>
        <w:spacing w:line="240" w:lineRule="auto"/>
        <w:ind w:firstLine="567"/>
        <w:jc w:val="center"/>
        <w:rPr>
          <w:rFonts w:ascii="Times New Roman" w:hAnsi="Times New Roman" w:cs="Times New Roman"/>
          <w:b/>
          <w:sz w:val="28"/>
          <w:szCs w:val="28"/>
        </w:rPr>
      </w:pPr>
    </w:p>
    <w:p w:rsidR="00835810" w:rsidRPr="00BE262C" w:rsidRDefault="00835810" w:rsidP="00BE262C">
      <w:pPr>
        <w:spacing w:line="240" w:lineRule="auto"/>
        <w:ind w:firstLine="567"/>
        <w:rPr>
          <w:rFonts w:ascii="Times New Roman" w:hAnsi="Times New Roman" w:cs="Times New Roman"/>
          <w:b/>
          <w:sz w:val="28"/>
          <w:szCs w:val="28"/>
        </w:rPr>
      </w:pPr>
      <w:r w:rsidRPr="00835810">
        <w:rPr>
          <w:rFonts w:ascii="Times New Roman" w:hAnsi="Times New Roman" w:cs="Times New Roman"/>
          <w:b/>
          <w:sz w:val="28"/>
          <w:szCs w:val="28"/>
        </w:rPr>
        <w:t xml:space="preserve">Общности (сообщества) в ДОО </w:t>
      </w:r>
    </w:p>
    <w:p w:rsidR="00001B01" w:rsidRPr="006D7262" w:rsidRDefault="00001B01" w:rsidP="00001B0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Общность</w:t>
      </w:r>
      <w:r w:rsidRPr="006D7262">
        <w:rPr>
          <w:rFonts w:ascii="Times New Roman" w:hAnsi="Times New Roman"/>
          <w:i/>
          <w:sz w:val="28"/>
          <w:szCs w:val="28"/>
        </w:rPr>
        <w:t xml:space="preserve"> –</w:t>
      </w:r>
      <w:r w:rsidRPr="006D7262">
        <w:rPr>
          <w:rFonts w:ascii="Times New Roman" w:hAnsi="Times New Roman"/>
          <w:sz w:val="28"/>
          <w:szCs w:val="28"/>
        </w:rP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9159F6">
        <w:rPr>
          <w:rFonts w:ascii="Times New Roman" w:hAnsi="Times New Roman"/>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w:t>
      </w:r>
      <w:r w:rsidRPr="006D7262">
        <w:rPr>
          <w:rFonts w:ascii="Times New Roman" w:hAnsi="Times New Roman"/>
          <w:sz w:val="28"/>
          <w:szCs w:val="28"/>
        </w:rPr>
        <w:t xml:space="preserve"> изменений, происходящих в развитии в течение данного периода. Она определяет целиком </w:t>
      </w:r>
      <w:r w:rsidRPr="006D7262">
        <w:rPr>
          <w:rFonts w:ascii="Times New Roman" w:hAnsi="Times New Roman"/>
          <w:sz w:val="28"/>
          <w:szCs w:val="28"/>
        </w:rPr>
        <w:lastRenderedPageBreak/>
        <w:t xml:space="preserve">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001B01"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Профессиональная общность</w:t>
      </w:r>
      <w:r w:rsidRPr="00AB268F">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01B01" w:rsidRPr="00AB268F" w:rsidRDefault="00001B01" w:rsidP="00001B01">
      <w:pPr>
        <w:widowControl w:val="0"/>
        <w:spacing w:line="240" w:lineRule="auto"/>
        <w:ind w:firstLine="709"/>
        <w:jc w:val="both"/>
        <w:rPr>
          <w:rFonts w:ascii="Times New Roman" w:hAnsi="Times New Roman"/>
          <w:sz w:val="28"/>
          <w:szCs w:val="28"/>
        </w:rPr>
      </w:pPr>
      <w:r w:rsidRPr="00707F96">
        <w:rPr>
          <w:rFonts w:ascii="Times New Roman" w:hAnsi="Times New Roman"/>
          <w:sz w:val="28"/>
          <w:szCs w:val="28"/>
        </w:rPr>
        <w:t xml:space="preserve">Мировоззрение педагога (родителя) его личный пример, активная жизненная позиция </w:t>
      </w:r>
      <w:r>
        <w:rPr>
          <w:rFonts w:ascii="Times New Roman" w:hAnsi="Times New Roman"/>
          <w:sz w:val="28"/>
          <w:szCs w:val="28"/>
        </w:rPr>
        <w:t>–</w:t>
      </w:r>
      <w:r w:rsidRPr="00707F96">
        <w:rPr>
          <w:rFonts w:ascii="Times New Roman" w:hAnsi="Times New Roman"/>
          <w:sz w:val="28"/>
          <w:szCs w:val="28"/>
        </w:rPr>
        <w:t xml:space="preserve"> самые эффективные факторы воспитания. Внешний вид, манера поведения, общения. Педагог должен уметь организовать полезное дело и сказать мудрое слово. Это «инструменты», уровень владения которыми характеризует мастера - педагога как профессионала. В любой ситуации важно сказать ребенку «правильные» слова, чтобы ему захотелось исправиться, а не чтобы он испугался и озлобился на взрослого. Поэтому педагогу важно непрерывно заниматься личностным ростом, самообразованием.</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Воспитатель, а также другие сотрудники:</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sz w:val="28"/>
          <w:szCs w:val="28"/>
        </w:rPr>
        <w:t>являются</w:t>
      </w:r>
      <w:r w:rsidRPr="00AB268F">
        <w:rPr>
          <w:rFonts w:ascii="Times New Roman" w:hAnsi="Times New Roman" w:cs="Times New Roman"/>
          <w:bCs/>
          <w:sz w:val="28"/>
          <w:szCs w:val="28"/>
        </w:rPr>
        <w:t xml:space="preserve"> примером в формировании полноценных и сформированных ценностных ориентиров,</w:t>
      </w:r>
      <w:r>
        <w:rPr>
          <w:rFonts w:ascii="Times New Roman" w:hAnsi="Times New Roman" w:cs="Times New Roman"/>
          <w:bCs/>
          <w:sz w:val="28"/>
          <w:szCs w:val="28"/>
        </w:rPr>
        <w:t xml:space="preserve"> </w:t>
      </w:r>
      <w:r w:rsidRPr="00AB268F">
        <w:rPr>
          <w:rFonts w:ascii="Times New Roman" w:hAnsi="Times New Roman" w:cs="Times New Roman"/>
          <w:bCs/>
          <w:sz w:val="28"/>
          <w:szCs w:val="28"/>
        </w:rPr>
        <w:t>норм</w:t>
      </w:r>
      <w:r>
        <w:rPr>
          <w:rFonts w:ascii="Times New Roman" w:hAnsi="Times New Roman" w:cs="Times New Roman"/>
          <w:bCs/>
          <w:sz w:val="28"/>
          <w:szCs w:val="28"/>
        </w:rPr>
        <w:t xml:space="preserve"> </w:t>
      </w:r>
      <w:r w:rsidRPr="00AB268F">
        <w:rPr>
          <w:rFonts w:ascii="Times New Roman" w:hAnsi="Times New Roman" w:cs="Times New Roman"/>
          <w:bCs/>
          <w:sz w:val="28"/>
          <w:szCs w:val="28"/>
        </w:rPr>
        <w:t>общения и поведения;</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мотивируют</w:t>
      </w:r>
      <w:r w:rsidRPr="00AB268F">
        <w:rPr>
          <w:rFonts w:ascii="Times New Roman" w:hAnsi="Times New Roman" w:cs="Times New Roman"/>
          <w:bCs/>
          <w:sz w:val="28"/>
          <w:szCs w:val="28"/>
        </w:rPr>
        <w:t xml:space="preserve"> детей к</w:t>
      </w:r>
      <w:r>
        <w:rPr>
          <w:rFonts w:ascii="Times New Roman" w:hAnsi="Times New Roman" w:cs="Times New Roman"/>
          <w:bCs/>
          <w:sz w:val="28"/>
          <w:szCs w:val="28"/>
        </w:rPr>
        <w:t xml:space="preserve"> общению друг с другом, поощряют</w:t>
      </w:r>
      <w:r w:rsidRPr="00AB268F">
        <w:rPr>
          <w:rFonts w:ascii="Times New Roman" w:hAnsi="Times New Roman" w:cs="Times New Roman"/>
          <w:bCs/>
          <w:sz w:val="28"/>
          <w:szCs w:val="28"/>
        </w:rPr>
        <w:t xml:space="preserve"> даже самые незначительные стремления к общению и взаимодействию;</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поощряют детскую дружбу, стараются</w:t>
      </w:r>
      <w:r w:rsidRPr="00AB268F">
        <w:rPr>
          <w:rFonts w:ascii="Times New Roman" w:hAnsi="Times New Roman" w:cs="Times New Roman"/>
          <w:bCs/>
          <w:sz w:val="28"/>
          <w:szCs w:val="28"/>
        </w:rPr>
        <w:t>, чтобы дружба между отдельными детьми внутри группы сверстников принимала общественную направленность;</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заботят</w:t>
      </w:r>
      <w:r w:rsidRPr="00AB268F">
        <w:rPr>
          <w:rFonts w:ascii="Times New Roman" w:hAnsi="Times New Roman" w:cs="Times New Roman"/>
          <w:bCs/>
          <w:sz w:val="28"/>
          <w:szCs w:val="28"/>
        </w:rPr>
        <w:t>ся о том, чтобы дети непрерывно приобретали опыт общения на основе чувства доброжелательности;</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содействуют</w:t>
      </w:r>
      <w:r w:rsidRPr="00AB268F">
        <w:rPr>
          <w:rFonts w:ascii="Times New Roman" w:hAnsi="Times New Roman" w:cs="Times New Roman"/>
          <w:bCs/>
          <w:sz w:val="28"/>
          <w:szCs w:val="28"/>
        </w:rPr>
        <w:t xml:space="preserve"> проявлению де</w:t>
      </w:r>
      <w:r>
        <w:rPr>
          <w:rFonts w:ascii="Times New Roman" w:hAnsi="Times New Roman" w:cs="Times New Roman"/>
          <w:bCs/>
          <w:sz w:val="28"/>
          <w:szCs w:val="28"/>
        </w:rPr>
        <w:t>тьми заботы об окружающих, учат</w:t>
      </w:r>
      <w:r w:rsidRPr="00AB268F">
        <w:rPr>
          <w:rFonts w:ascii="Times New Roman" w:hAnsi="Times New Roman" w:cs="Times New Roman"/>
          <w:bCs/>
          <w:sz w:val="28"/>
          <w:szCs w:val="28"/>
        </w:rPr>
        <w:t xml:space="preserve"> проявлять ч</w:t>
      </w:r>
      <w:r>
        <w:rPr>
          <w:rFonts w:ascii="Times New Roman" w:hAnsi="Times New Roman" w:cs="Times New Roman"/>
          <w:bCs/>
          <w:sz w:val="28"/>
          <w:szCs w:val="28"/>
        </w:rPr>
        <w:t>уткость к сверстникам, побуждают</w:t>
      </w:r>
      <w:r w:rsidRPr="00AB268F">
        <w:rPr>
          <w:rFonts w:ascii="Times New Roman" w:hAnsi="Times New Roman" w:cs="Times New Roman"/>
          <w:bCs/>
          <w:sz w:val="28"/>
          <w:szCs w:val="28"/>
        </w:rPr>
        <w:t xml:space="preserve"> детей сопереживать, беспокоиться, проявлять внимание к заболевшему товарищу;</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учат </w:t>
      </w:r>
      <w:r w:rsidRPr="00AB268F">
        <w:rPr>
          <w:rFonts w:ascii="Times New Roman" w:hAnsi="Times New Roman" w:cs="Times New Roman"/>
          <w:bCs/>
          <w:sz w:val="28"/>
          <w:szCs w:val="28"/>
        </w:rPr>
        <w:t>детей совместной деятельности, насыщать их жизнь событиями, которые сплачивали бы и объединяли ребят;</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чувство ответственности перед группой за свое поведение.</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Профессионально-родительская общность </w:t>
      </w:r>
      <w:r w:rsidRPr="00946BF6">
        <w:rPr>
          <w:rFonts w:ascii="Times New Roman" w:hAnsi="Times New Roman"/>
          <w:sz w:val="28"/>
          <w:szCs w:val="28"/>
        </w:rPr>
        <w:t>включает</w:t>
      </w:r>
      <w:r w:rsidRPr="00AB268F">
        <w:rPr>
          <w:rFonts w:ascii="Times New Roman" w:hAnsi="Times New Roman"/>
          <w:sz w:val="28"/>
          <w:szCs w:val="28"/>
        </w:rPr>
        <w:t xml:space="preserve">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w:t>
      </w:r>
      <w:r>
        <w:rPr>
          <w:rFonts w:ascii="Times New Roman" w:hAnsi="Times New Roman"/>
          <w:sz w:val="28"/>
          <w:szCs w:val="28"/>
        </w:rPr>
        <w:t xml:space="preserve"> </w:t>
      </w:r>
      <w:r w:rsidRPr="00AB268F">
        <w:rPr>
          <w:rFonts w:ascii="Times New Roman" w:hAnsi="Times New Roman"/>
          <w:sz w:val="28"/>
          <w:szCs w:val="28"/>
        </w:rPr>
        <w:t xml:space="preserve">дома и в ДОО. Без совместного обсуждения воспитывающими взрослыми особенностей ребенка невозможно </w:t>
      </w:r>
      <w:r w:rsidRPr="00AB268F">
        <w:rPr>
          <w:rFonts w:ascii="Times New Roman" w:hAnsi="Times New Roman"/>
          <w:sz w:val="28"/>
          <w:szCs w:val="28"/>
        </w:rPr>
        <w:lastRenderedPageBreak/>
        <w:t>выявление и в дальнейшем создание условий, которые необходимы для его оптимального и полноценного развития и воспитания.</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Детско-взрослая общность. </w:t>
      </w:r>
      <w:r w:rsidRPr="00946BF6">
        <w:rPr>
          <w:rFonts w:ascii="Times New Roman" w:hAnsi="Times New Roman"/>
          <w:sz w:val="28"/>
          <w:szCs w:val="28"/>
        </w:rPr>
        <w:t>Для</w:t>
      </w:r>
      <w:r w:rsidRPr="00AB268F">
        <w:rPr>
          <w:rFonts w:ascii="Times New Roman" w:hAnsi="Times New Roman"/>
          <w:sz w:val="28"/>
          <w:szCs w:val="28"/>
        </w:rPr>
        <w:t xml:space="preserve">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Pr>
          <w:rFonts w:ascii="Times New Roman" w:hAnsi="Times New Roman"/>
          <w:sz w:val="28"/>
          <w:szCs w:val="28"/>
        </w:rPr>
        <w:t xml:space="preserve"> </w:t>
      </w:r>
      <w:r w:rsidRPr="00AB268F">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rFonts w:ascii="Times New Roman" w:hAnsi="Times New Roman"/>
          <w:sz w:val="28"/>
          <w:szCs w:val="28"/>
        </w:rPr>
        <w:t xml:space="preserve"> </w:t>
      </w:r>
      <w:r w:rsidRPr="00AB268F">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Детско-взрослые сообщества в </w:t>
      </w:r>
      <w:r>
        <w:rPr>
          <w:rFonts w:ascii="Times New Roman" w:hAnsi="Times New Roman"/>
          <w:sz w:val="28"/>
          <w:szCs w:val="28"/>
        </w:rPr>
        <w:t>ДОО</w:t>
      </w:r>
      <w:r w:rsidRPr="0021040E">
        <w:rPr>
          <w:rFonts w:ascii="Times New Roman" w:hAnsi="Times New Roman"/>
          <w:sz w:val="28"/>
          <w:szCs w:val="28"/>
        </w:rPr>
        <w:t xml:space="preserve">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Задачи: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1. Формировать умение взаимодействовать со взрослыми и сверстниками.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2. Формировать умение выстраивать свое поведение и деятельность, учитывая потребности и интересы других.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3. Способствовать формированию положительного отношения к миру, к другим людям и самому себе.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4. Развивать нравственные качества личности ребенка.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5. Развивать основы социального самоконтроля и самосознания.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6. Развивать самостоятельность и инициативу.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001B01"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Общими для всех детско-взрослых сообществ являются такие формы работы как: проекты, акции, тематические праздники.</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Детская общность</w:t>
      </w:r>
      <w:r w:rsidRPr="00AB268F">
        <w:rPr>
          <w:rFonts w:ascii="Times New Roman" w:hAnsi="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w:t>
      </w:r>
      <w:r w:rsidRPr="00AB268F">
        <w:rPr>
          <w:rFonts w:ascii="Times New Roman" w:hAnsi="Times New Roman"/>
          <w:sz w:val="28"/>
          <w:szCs w:val="28"/>
        </w:rPr>
        <w:lastRenderedPageBreak/>
        <w:t>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 xml:space="preserve">Воспитатель </w:t>
      </w:r>
      <w:r>
        <w:rPr>
          <w:rFonts w:ascii="Times New Roman" w:hAnsi="Times New Roman"/>
          <w:sz w:val="28"/>
          <w:szCs w:val="28"/>
        </w:rPr>
        <w:t>воспитывает</w:t>
      </w:r>
      <w:r w:rsidRPr="00AB268F">
        <w:rPr>
          <w:rFonts w:ascii="Times New Roman" w:hAnsi="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Pr>
          <w:rFonts w:ascii="Times New Roman" w:hAnsi="Times New Roman"/>
          <w:sz w:val="28"/>
          <w:szCs w:val="28"/>
        </w:rPr>
        <w:t xml:space="preserve"> </w:t>
      </w:r>
      <w:r w:rsidRPr="00AB268F">
        <w:rPr>
          <w:rFonts w:ascii="Times New Roman" w:hAnsi="Times New Roman"/>
          <w:sz w:val="28"/>
          <w:szCs w:val="28"/>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53FE1" w:rsidRDefault="00953FE1" w:rsidP="00953FE1">
      <w:pPr>
        <w:widowControl w:val="0"/>
        <w:spacing w:line="240" w:lineRule="auto"/>
        <w:ind w:firstLine="709"/>
        <w:jc w:val="both"/>
        <w:rPr>
          <w:rFonts w:ascii="Times New Roman" w:hAnsi="Times New Roman"/>
          <w:sz w:val="28"/>
          <w:szCs w:val="28"/>
        </w:rPr>
      </w:pPr>
    </w:p>
    <w:p w:rsidR="00953FE1" w:rsidRDefault="00953FE1" w:rsidP="00953FE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деятельности общностей </w:t>
      </w:r>
      <w:r>
        <w:rPr>
          <w:rFonts w:ascii="Times New Roman" w:eastAsiaTheme="minorHAnsi" w:hAnsi="Times New Roman" w:cs="Times New Roman"/>
          <w:b/>
          <w:sz w:val="28"/>
          <w:szCs w:val="28"/>
          <w:lang w:eastAsia="en-US"/>
        </w:rPr>
        <w:t>в ДОУ</w:t>
      </w:r>
      <w:r>
        <w:rPr>
          <w:rFonts w:ascii="Times New Roman" w:eastAsia="Times New Roman" w:hAnsi="Times New Roman" w:cs="Times New Roman"/>
          <w:b/>
          <w:sz w:val="28"/>
          <w:szCs w:val="28"/>
        </w:rPr>
        <w:t xml:space="preserve"> по направлениям воспитания</w:t>
      </w:r>
    </w:p>
    <w:p w:rsidR="00953FE1" w:rsidRDefault="00953FE1" w:rsidP="00953FE1">
      <w:pPr>
        <w:widowControl w:val="0"/>
        <w:spacing w:line="240" w:lineRule="auto"/>
        <w:ind w:firstLine="709"/>
        <w:jc w:val="both"/>
        <w:rPr>
          <w:rFonts w:ascii="Times New Roman" w:hAnsi="Times New Roman"/>
          <w:sz w:val="28"/>
          <w:szCs w:val="28"/>
        </w:rPr>
      </w:pPr>
    </w:p>
    <w:p w:rsidR="00953FE1" w:rsidRDefault="00953FE1" w:rsidP="00EE1FE1">
      <w:pPr>
        <w:pStyle w:val="a6"/>
        <w:numPr>
          <w:ilvl w:val="0"/>
          <w:numId w:val="15"/>
        </w:numPr>
        <w:tabs>
          <w:tab w:val="left" w:pos="1134"/>
        </w:tabs>
        <w:spacing w:line="240" w:lineRule="auto"/>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Детско-родительская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любовь к родной природе, понимание единства природы и людей и бережного отношения к природе;</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поощрять любознательность и исследовательскую деятельность детей, водить детей на экскурсии, в парки, зоопарки, музеи;</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Детско-взрослая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формировать чувство любви к России и родному краю, родному языку, культурному наследию своего народа;</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чувство собственного достоинства и уважительного отношения к своим соотечественникам.</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Профессионально-родительская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реализовывать культурно-образовательные проекты по направлению;</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привлекать семьи воспитанников к созданию тематических уголков ДОО.</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Детское сообщество:</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создавать условия для появления у детей чувства сопричастности в ходе их участия в праздниках и проектах патриотической направленности.</w:t>
      </w:r>
    </w:p>
    <w:p w:rsidR="000B43D9" w:rsidRPr="00AC38DE" w:rsidRDefault="000B43D9"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направление:</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sidRPr="000B43D9">
        <w:rPr>
          <w:rFonts w:ascii="Times New Roman" w:hAnsi="Times New Roman"/>
          <w:sz w:val="28"/>
          <w:szCs w:val="28"/>
        </w:rPr>
        <w:t xml:space="preserve">формировать способность к духовному развитию, нравственному </w:t>
      </w:r>
      <w:r w:rsidRPr="000B43D9">
        <w:rPr>
          <w:rFonts w:ascii="Times New Roman" w:hAnsi="Times New Roman"/>
          <w:sz w:val="28"/>
          <w:szCs w:val="28"/>
        </w:rPr>
        <w:lastRenderedPageBreak/>
        <w:t>самосовершенствованию, индивидуально-ответственному поведению</w:t>
      </w:r>
      <w:r>
        <w:rPr>
          <w:rFonts w:ascii="Times New Roman" w:hAnsi="Times New Roman"/>
          <w:sz w:val="28"/>
          <w:szCs w:val="28"/>
        </w:rPr>
        <w:t>.</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Pr>
          <w:rFonts w:ascii="Times New Roman" w:hAnsi="Times New Roman"/>
          <w:sz w:val="28"/>
          <w:szCs w:val="28"/>
        </w:rPr>
        <w:t xml:space="preserve">обеспечить </w:t>
      </w:r>
      <w:r w:rsidRPr="000B43D9">
        <w:rPr>
          <w:rFonts w:ascii="Times New Roman" w:hAnsi="Times New Roman"/>
          <w:sz w:val="28"/>
          <w:szCs w:val="28"/>
        </w:rPr>
        <w:t>развитие ценностно-смысловой сферы дошкольников на основе творческого взаимодействия в детско-взрослой общности</w:t>
      </w:r>
      <w:r w:rsidRPr="00D46168">
        <w:rPr>
          <w:rFonts w:ascii="Times New Roman" w:hAnsi="Times New Roman"/>
          <w:sz w:val="28"/>
          <w:szCs w:val="28"/>
        </w:rPr>
        <w:t>.</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создавать условия для </w:t>
      </w:r>
      <w:r>
        <w:rPr>
          <w:rFonts w:ascii="Times New Roman" w:hAnsi="Times New Roman"/>
          <w:sz w:val="28"/>
          <w:szCs w:val="28"/>
        </w:rPr>
        <w:t xml:space="preserve">освоения </w:t>
      </w:r>
      <w:r w:rsidRPr="000B43D9">
        <w:rPr>
          <w:rFonts w:ascii="Times New Roman" w:hAnsi="Times New Roman"/>
          <w:sz w:val="28"/>
          <w:szCs w:val="28"/>
        </w:rPr>
        <w:t>социокультурного опыта в его культурно-историческом и личностном аспектах</w:t>
      </w:r>
      <w:r w:rsidRPr="00D46168">
        <w:rPr>
          <w:rFonts w:ascii="Times New Roman" w:hAnsi="Times New Roman"/>
          <w:sz w:val="28"/>
          <w:szCs w:val="28"/>
        </w:rPr>
        <w:t>.</w:t>
      </w:r>
    </w:p>
    <w:p w:rsidR="00953FE1" w:rsidRPr="00AC38DE"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объяснять ребенку нормы и особенности поведения в семье;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поведения в ДОО.</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социального опыта в различных формах жизнедеятельности.</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поддерживать и направлять познавательную активность ребенка.</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демонстрации детьми результатов своей познавательной активности среди сверстников.</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формировать основные навыки гигиены, закаливания, здорового питания;</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совместное посещение детьми и родителями спортивных мероприятий.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обеспечивать достаточную двигательную активность детей.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опыта безопасного поведения, саморегуляции и помощи.</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приучать детей убирать игрушки, помогать по хозяйству;</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рассказывать детям о трудовых традициях своей семьи, о различных профессиях.</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lastRenderedPageBreak/>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организации быта, приучать к выполнению существующих правил;</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трудолюбия и ответственного отношения к порученному делу, формировать ответственное отношение к поручениям;</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развивать навыки самообслуживания у детей.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поощрять самоорганизацию детского коллектива и оказание помощи младшим детям со стороны старших.</w:t>
      </w:r>
    </w:p>
    <w:p w:rsidR="00953FE1" w:rsidRPr="00AC38DE"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художественными произведениями, обсуждать вопросы этического и эстетического характера.</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культурного поведения.</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совместно проектировать и создавать эстетическую среду ДОО.</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понимания и усвоения детьми этических и эстетических норм.</w:t>
      </w:r>
    </w:p>
    <w:p w:rsidR="00953FE1" w:rsidRDefault="00953FE1" w:rsidP="00953FE1">
      <w:pPr>
        <w:widowControl w:val="0"/>
        <w:spacing w:line="240" w:lineRule="auto"/>
        <w:ind w:firstLine="709"/>
        <w:jc w:val="both"/>
        <w:rPr>
          <w:rFonts w:ascii="Times New Roman" w:hAnsi="Times New Roman"/>
          <w:sz w:val="28"/>
          <w:szCs w:val="28"/>
        </w:rPr>
      </w:pPr>
    </w:p>
    <w:p w:rsidR="00953FE1" w:rsidRPr="00953FE1" w:rsidRDefault="00953FE1" w:rsidP="00953FE1">
      <w:pPr>
        <w:widowControl w:val="0"/>
        <w:spacing w:line="240" w:lineRule="auto"/>
        <w:ind w:firstLine="709"/>
        <w:jc w:val="both"/>
        <w:rPr>
          <w:rFonts w:ascii="Times New Roman" w:hAnsi="Times New Roman"/>
          <w:b/>
          <w:sz w:val="28"/>
          <w:szCs w:val="28"/>
        </w:rPr>
      </w:pPr>
      <w:r w:rsidRPr="00953FE1">
        <w:rPr>
          <w:rFonts w:ascii="Times New Roman" w:hAnsi="Times New Roman"/>
          <w:b/>
          <w:sz w:val="28"/>
          <w:szCs w:val="28"/>
        </w:rPr>
        <w:t>Социокультурный контекст</w:t>
      </w:r>
    </w:p>
    <w:p w:rsidR="00953FE1" w:rsidRPr="009159F6" w:rsidRDefault="00953FE1" w:rsidP="00953FE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953FE1" w:rsidRPr="006D7262" w:rsidRDefault="00953FE1" w:rsidP="00953FE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Социокультурные ценности – это</w:t>
      </w:r>
      <w:r w:rsidRPr="006D7262">
        <w:rPr>
          <w:rFonts w:ascii="Times New Roman" w:hAnsi="Times New Roman"/>
          <w:sz w:val="28"/>
          <w:szCs w:val="28"/>
        </w:rPr>
        <w:t xml:space="preserve"> основные жизненные смыслы, определяющие отношение человека к окруж</w:t>
      </w:r>
      <w:r>
        <w:rPr>
          <w:rFonts w:ascii="Times New Roman" w:hAnsi="Times New Roman"/>
          <w:sz w:val="28"/>
          <w:szCs w:val="28"/>
        </w:rPr>
        <w:t>ающей действительности и детерми</w:t>
      </w:r>
      <w:r w:rsidRPr="006D7262">
        <w:rPr>
          <w:rFonts w:ascii="Times New Roman" w:hAnsi="Times New Roman"/>
          <w:sz w:val="28"/>
          <w:szCs w:val="28"/>
        </w:rPr>
        <w:t xml:space="preserve">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953FE1" w:rsidRPr="00581672" w:rsidRDefault="00953FE1" w:rsidP="00953FE1">
      <w:pPr>
        <w:widowControl w:val="0"/>
        <w:spacing w:line="240" w:lineRule="auto"/>
        <w:ind w:firstLine="709"/>
        <w:jc w:val="both"/>
        <w:rPr>
          <w:rFonts w:ascii="Times New Roman" w:hAnsi="Times New Roman"/>
          <w:sz w:val="28"/>
          <w:szCs w:val="28"/>
        </w:rPr>
      </w:pPr>
      <w:r w:rsidRPr="00581672">
        <w:rPr>
          <w:rFonts w:ascii="Times New Roman" w:hAnsi="Times New Roman"/>
          <w:sz w:val="28"/>
          <w:szCs w:val="28"/>
        </w:rPr>
        <w:t xml:space="preserve">Рабочая программа воспитания </w:t>
      </w:r>
      <w:r w:rsidR="009E665F" w:rsidRPr="00B37440">
        <w:rPr>
          <w:rFonts w:ascii="Times New Roman" w:hAnsi="Times New Roman"/>
          <w:sz w:val="28"/>
          <w:szCs w:val="28"/>
        </w:rPr>
        <w:t>МАДОУ</w:t>
      </w:r>
      <w:r w:rsidR="009E665F">
        <w:rPr>
          <w:rFonts w:ascii="Times New Roman" w:hAnsi="Times New Roman"/>
          <w:sz w:val="28"/>
          <w:szCs w:val="28"/>
        </w:rPr>
        <w:t xml:space="preserve"> </w:t>
      </w:r>
      <w:r w:rsidR="009E665F" w:rsidRPr="00B37440">
        <w:rPr>
          <w:rFonts w:ascii="Times New Roman" w:hAnsi="Times New Roman"/>
          <w:sz w:val="28"/>
          <w:szCs w:val="28"/>
        </w:rPr>
        <w:t>«</w:t>
      </w:r>
      <w:proofErr w:type="spellStart"/>
      <w:r w:rsidR="00DB616D">
        <w:rPr>
          <w:rFonts w:ascii="Times New Roman" w:hAnsi="Times New Roman"/>
          <w:sz w:val="28"/>
          <w:szCs w:val="28"/>
        </w:rPr>
        <w:t>Аландский</w:t>
      </w:r>
      <w:proofErr w:type="spellEnd"/>
      <w:r w:rsidR="009E665F" w:rsidRPr="00B37440">
        <w:rPr>
          <w:rFonts w:ascii="Times New Roman" w:hAnsi="Times New Roman"/>
          <w:sz w:val="28"/>
          <w:szCs w:val="28"/>
        </w:rPr>
        <w:t xml:space="preserve"> детский сад»</w:t>
      </w:r>
      <w:r w:rsidR="009E665F">
        <w:rPr>
          <w:rFonts w:ascii="Times New Roman" w:hAnsi="Times New Roman"/>
          <w:sz w:val="28"/>
          <w:szCs w:val="28"/>
        </w:rPr>
        <w:t xml:space="preserve"> </w:t>
      </w:r>
      <w:r w:rsidRPr="00581672">
        <w:rPr>
          <w:rFonts w:ascii="Times New Roman" w:hAnsi="Times New Roman"/>
          <w:sz w:val="28"/>
          <w:szCs w:val="28"/>
        </w:rPr>
        <w:t>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Региональное содержание рабочей программы воспитания на основе этнокультурного компонента направлено на формирование в подрастающем поколении гражданских чувств, </w:t>
      </w:r>
      <w:r>
        <w:rPr>
          <w:rFonts w:ascii="Times New Roman" w:eastAsia="Times New Roman" w:hAnsi="Times New Roman" w:cs="Times New Roman"/>
          <w:sz w:val="28"/>
          <w:szCs w:val="28"/>
        </w:rPr>
        <w:t xml:space="preserve">межэтнической толерантности, </w:t>
      </w:r>
      <w:r w:rsidRPr="009D1D8C">
        <w:rPr>
          <w:rFonts w:ascii="Times New Roman" w:eastAsia="Times New Roman" w:hAnsi="Times New Roman" w:cs="Times New Roman"/>
          <w:sz w:val="28"/>
          <w:szCs w:val="28"/>
        </w:rPr>
        <w:t xml:space="preserve">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lastRenderedPageBreak/>
        <w:t xml:space="preserve">Основная цель –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Задачи: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1. Воспитывать у ребенка любовь и привязанность к своей семье, родному дому,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земле, где он родился, на основе приобщения к родной природе, культуре и традициям </w:t>
      </w:r>
      <w:r>
        <w:rPr>
          <w:rFonts w:ascii="Times New Roman" w:eastAsia="Times New Roman" w:hAnsi="Times New Roman" w:cs="Times New Roman"/>
          <w:sz w:val="28"/>
          <w:szCs w:val="28"/>
        </w:rPr>
        <w:t>Оренбуржья</w:t>
      </w:r>
      <w:r w:rsidRPr="009D1D8C">
        <w:rPr>
          <w:rFonts w:ascii="Times New Roman" w:eastAsia="Times New Roman" w:hAnsi="Times New Roman" w:cs="Times New Roman"/>
          <w:sz w:val="28"/>
          <w:szCs w:val="28"/>
        </w:rPr>
        <w:t xml:space="preserve">.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3. Формировать представления о России, как о родной стране и о</w:t>
      </w:r>
      <w:r>
        <w:rPr>
          <w:rFonts w:ascii="Times New Roman" w:eastAsia="Times New Roman" w:hAnsi="Times New Roman" w:cs="Times New Roman"/>
          <w:sz w:val="28"/>
          <w:szCs w:val="28"/>
        </w:rPr>
        <w:t>б</w:t>
      </w:r>
      <w:r w:rsidRPr="009D1D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как родном крае.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4. Воспитывать патриотизм, уважение к культурному прошлому России средствами художественно-эстетического воспитания: музыкальная деятельность, </w:t>
      </w:r>
      <w:proofErr w:type="spellStart"/>
      <w:r w:rsidRPr="009D1D8C">
        <w:rPr>
          <w:rFonts w:ascii="Times New Roman" w:eastAsia="Times New Roman" w:hAnsi="Times New Roman" w:cs="Times New Roman"/>
          <w:sz w:val="28"/>
          <w:szCs w:val="28"/>
        </w:rPr>
        <w:t>изодеятельность</w:t>
      </w:r>
      <w:proofErr w:type="spellEnd"/>
      <w:r w:rsidRPr="009D1D8C">
        <w:rPr>
          <w:rFonts w:ascii="Times New Roman" w:eastAsia="Times New Roman" w:hAnsi="Times New Roman" w:cs="Times New Roman"/>
          <w:sz w:val="28"/>
          <w:szCs w:val="28"/>
        </w:rPr>
        <w:t xml:space="preserve">, художественно-поэтическое слово.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5. Воспитывать гражданско-патриотические чувства посредством изучения истории и культуры своего народа, государственной символики России и </w:t>
      </w:r>
      <w:r>
        <w:rPr>
          <w:rFonts w:ascii="Times New Roman" w:eastAsia="Times New Roman" w:hAnsi="Times New Roman" w:cs="Times New Roman"/>
          <w:sz w:val="28"/>
          <w:szCs w:val="28"/>
        </w:rPr>
        <w:t>Оренбургского края</w:t>
      </w:r>
      <w:r w:rsidRPr="009D1D8C">
        <w:rPr>
          <w:rFonts w:ascii="Times New Roman" w:eastAsia="Times New Roman" w:hAnsi="Times New Roman" w:cs="Times New Roman"/>
          <w:sz w:val="28"/>
          <w:szCs w:val="28"/>
        </w:rPr>
        <w:t>.</w:t>
      </w:r>
    </w:p>
    <w:p w:rsidR="00953FE1" w:rsidRDefault="00953FE1" w:rsidP="00953FE1">
      <w:pPr>
        <w:widowControl w:val="0"/>
        <w:spacing w:line="240" w:lineRule="auto"/>
        <w:ind w:firstLine="709"/>
        <w:jc w:val="both"/>
        <w:rPr>
          <w:rFonts w:ascii="Times New Roman" w:hAnsi="Times New Roman"/>
          <w:sz w:val="28"/>
          <w:szCs w:val="28"/>
        </w:rPr>
      </w:pPr>
      <w:r>
        <w:rPr>
          <w:rFonts w:ascii="Times New Roman" w:hAnsi="Times New Roman"/>
          <w:sz w:val="28"/>
          <w:szCs w:val="28"/>
        </w:rPr>
        <w:t>Решение поставленных задач осуществляется в совместной деятельности с социальными партнерами.</w:t>
      </w:r>
    </w:p>
    <w:p w:rsidR="00953FE1" w:rsidRDefault="00953FE1" w:rsidP="00953FE1">
      <w:pPr>
        <w:widowControl w:val="0"/>
        <w:spacing w:line="240" w:lineRule="auto"/>
        <w:ind w:firstLine="709"/>
        <w:jc w:val="both"/>
        <w:rPr>
          <w:rFonts w:ascii="Times New Roman" w:hAnsi="Times New Roman"/>
          <w:sz w:val="28"/>
          <w:szCs w:val="28"/>
        </w:rPr>
      </w:pPr>
    </w:p>
    <w:p w:rsidR="00835810" w:rsidRPr="00835810" w:rsidRDefault="00835810" w:rsidP="00953FE1">
      <w:pPr>
        <w:spacing w:line="240" w:lineRule="auto"/>
        <w:ind w:firstLine="709"/>
        <w:rPr>
          <w:rFonts w:ascii="Times New Roman" w:hAnsi="Times New Roman" w:cs="Times New Roman"/>
          <w:b/>
          <w:sz w:val="28"/>
          <w:szCs w:val="28"/>
        </w:rPr>
      </w:pPr>
      <w:r w:rsidRPr="00835810">
        <w:rPr>
          <w:rFonts w:ascii="Times New Roman" w:hAnsi="Times New Roman" w:cs="Times New Roman"/>
          <w:b/>
          <w:sz w:val="28"/>
          <w:szCs w:val="28"/>
        </w:rPr>
        <w:t>Деятельности и культурные практики в ДОО</w:t>
      </w:r>
    </w:p>
    <w:p w:rsidR="00001B01" w:rsidRPr="006D7262" w:rsidRDefault="00001B01" w:rsidP="00001B01">
      <w:pPr>
        <w:widowControl w:val="0"/>
        <w:spacing w:line="240" w:lineRule="auto"/>
        <w:ind w:firstLine="709"/>
        <w:jc w:val="both"/>
        <w:rPr>
          <w:rFonts w:ascii="Times New Roman" w:hAnsi="Times New Roman"/>
          <w:sz w:val="28"/>
          <w:szCs w:val="28"/>
        </w:rPr>
      </w:pPr>
      <w:r w:rsidRPr="00D51B49">
        <w:rPr>
          <w:rFonts w:ascii="Times New Roman" w:hAnsi="Times New Roman"/>
          <w:sz w:val="28"/>
          <w:szCs w:val="28"/>
        </w:rPr>
        <w:t>Цели и задачи воспитания реализуются во всех видах деятельности</w:t>
      </w:r>
      <w:r w:rsidRPr="006D7262">
        <w:rPr>
          <w:rFonts w:ascii="Times New Roman" w:hAnsi="Times New Roman"/>
          <w:sz w:val="28"/>
          <w:szCs w:val="28"/>
        </w:rPr>
        <w:t xml:space="preserve"> дошкольника, обозначенных в ФГОС ДО. Все виды детской деятельности опосредов</w:t>
      </w:r>
      <w:r>
        <w:rPr>
          <w:rFonts w:ascii="Times New Roman" w:hAnsi="Times New Roman"/>
          <w:sz w:val="28"/>
          <w:szCs w:val="28"/>
        </w:rPr>
        <w:t>аны разными типами активностей:</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Pr>
          <w:rFonts w:ascii="Times New Roman" w:hAnsi="Times New Roman" w:cs="Times New Roman"/>
          <w:sz w:val="28"/>
          <w:szCs w:val="28"/>
        </w:rPr>
        <w:t>, воспитателями, сверстниками);</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001B01" w:rsidRPr="006D7262" w:rsidRDefault="00001B01" w:rsidP="00001B01">
      <w:pPr>
        <w:widowControl w:val="0"/>
        <w:spacing w:line="240" w:lineRule="auto"/>
        <w:ind w:firstLine="709"/>
        <w:jc w:val="both"/>
        <w:rPr>
          <w:rFonts w:ascii="Times New Roman" w:hAnsi="Times New Roman"/>
          <w:sz w:val="28"/>
          <w:szCs w:val="28"/>
        </w:rPr>
      </w:pPr>
      <w:r w:rsidRPr="006D7262">
        <w:rPr>
          <w:rFonts w:ascii="Times New Roman" w:hAnsi="Times New Roman"/>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Эти циклы представлены следующими элементами: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погружение – знакомство, которое реализуется в различных формах: чтение, просмотр, экскурсии и пр.;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разработка коллективного проекта, в рамках которого создаются </w:t>
      </w:r>
      <w:r w:rsidRPr="00E55E01">
        <w:rPr>
          <w:rFonts w:ascii="Times New Roman" w:hAnsi="Times New Roman" w:cs="Times New Roman"/>
          <w:sz w:val="28"/>
          <w:szCs w:val="28"/>
        </w:rPr>
        <w:lastRenderedPageBreak/>
        <w:t xml:space="preserve">творческие продукты;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организация события, в котором воплощается смысл ценности.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События, формы и методы работы по реализации каждой ценности в пространстве воспитания могут быть интегративными. Например, одно и то</w:t>
      </w:r>
      <w:r>
        <w:rPr>
          <w:rFonts w:ascii="Times New Roman" w:eastAsia="Times New Roman" w:hAnsi="Times New Roman" w:cs="Times New Roman"/>
          <w:sz w:val="28"/>
          <w:szCs w:val="28"/>
        </w:rPr>
        <w:t xml:space="preserve"> </w:t>
      </w:r>
      <w:r w:rsidRPr="00E55E01">
        <w:rPr>
          <w:rFonts w:ascii="Times New Roman" w:eastAsia="Times New Roman" w:hAnsi="Times New Roman" w:cs="Times New Roman"/>
          <w:sz w:val="28"/>
          <w:szCs w:val="28"/>
        </w:rPr>
        <w:t xml:space="preserve">же событие может быть посвящено нескольким ценностям одновременно.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 качестве средств реализации цели воспитания выступают следующие основные виды деятельности: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игровая, включая сюжетно-ролевую игру, игру </w:t>
      </w:r>
      <w:r>
        <w:rPr>
          <w:rFonts w:ascii="Times New Roman" w:hAnsi="Times New Roman" w:cs="Times New Roman"/>
          <w:sz w:val="28"/>
          <w:szCs w:val="28"/>
        </w:rPr>
        <w:t>с правилами и другие виды игры;</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коммуникативная (общение и взаимодействи</w:t>
      </w:r>
      <w:r>
        <w:rPr>
          <w:rFonts w:ascii="Times New Roman" w:hAnsi="Times New Roman" w:cs="Times New Roman"/>
          <w:sz w:val="28"/>
          <w:szCs w:val="28"/>
        </w:rPr>
        <w:t>е со взрослыми и сверстниками);</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познавательно-исследовательская (исследования объектов окружающего мира</w:t>
      </w:r>
      <w:r>
        <w:rPr>
          <w:rFonts w:ascii="Times New Roman" w:hAnsi="Times New Roman" w:cs="Times New Roman"/>
          <w:sz w:val="28"/>
          <w:szCs w:val="28"/>
        </w:rPr>
        <w:t xml:space="preserve"> и экспериментирования с ними);</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восприятие художес</w:t>
      </w:r>
      <w:r>
        <w:rPr>
          <w:rFonts w:ascii="Times New Roman" w:hAnsi="Times New Roman" w:cs="Times New Roman"/>
          <w:sz w:val="28"/>
          <w:szCs w:val="28"/>
        </w:rPr>
        <w:t>твенной литературы и фольклора;</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самообслуживание и элементарный бытово</w:t>
      </w:r>
      <w:r>
        <w:rPr>
          <w:rFonts w:ascii="Times New Roman" w:hAnsi="Times New Roman" w:cs="Times New Roman"/>
          <w:sz w:val="28"/>
          <w:szCs w:val="28"/>
        </w:rPr>
        <w:t>й труд (в помещении и на улице);</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cs="Times New Roman"/>
          <w:sz w:val="28"/>
          <w:szCs w:val="28"/>
        </w:rPr>
        <w:t>(рисование, лепка, аппликация);</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w:t>
      </w:r>
      <w:r>
        <w:rPr>
          <w:rFonts w:ascii="Times New Roman" w:hAnsi="Times New Roman" w:cs="Times New Roman"/>
          <w:sz w:val="28"/>
          <w:szCs w:val="28"/>
        </w:rPr>
        <w:t>тских музыкальных инструментах);</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двигательная (овладение основными движен</w:t>
      </w:r>
      <w:r>
        <w:rPr>
          <w:rFonts w:ascii="Times New Roman" w:hAnsi="Times New Roman" w:cs="Times New Roman"/>
          <w:sz w:val="28"/>
          <w:szCs w:val="28"/>
        </w:rPr>
        <w:t>иями) формы активности ребенка,</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а также культурные практики: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Совместная игра воспитателя и детей, самодеятельная детская игра</w:t>
      </w:r>
      <w:r w:rsidRPr="00E55E01">
        <w:rPr>
          <w:rFonts w:ascii="Times New Roman" w:eastAsia="Times New Roman" w:hAnsi="Times New Roman" w:cs="Times New Roman"/>
          <w:sz w:val="28"/>
          <w:szCs w:val="28"/>
        </w:rPr>
        <w:t xml:space="preserve"> (сюжетно-ролевая, режиссерская, игра-драматизация, строительно-конструктивные игры).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Ситуации общения и накопления положительного социально-эмоционального опыта</w:t>
      </w:r>
      <w:r w:rsidRPr="00E55E01">
        <w:rPr>
          <w:rFonts w:ascii="Times New Roman" w:eastAsia="Times New Roman" w:hAnsi="Times New Roman" w:cs="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Сенсорный и интеллектуальный тренинг</w:t>
      </w:r>
      <w:r w:rsidRPr="00E55E01">
        <w:rPr>
          <w:rFonts w:ascii="Times New Roman" w:eastAsia="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Коллективная и индивидуальная трудовая деятельность</w:t>
      </w:r>
      <w:r w:rsidRPr="00E55E01">
        <w:rPr>
          <w:rFonts w:ascii="Times New Roman" w:eastAsia="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Творческая мастерская,</w:t>
      </w:r>
      <w:r w:rsidRPr="00E55E01">
        <w:rPr>
          <w:rFonts w:ascii="Times New Roman" w:eastAsia="Times New Roman" w:hAnsi="Times New Roman" w:cs="Times New Roman"/>
          <w:sz w:val="28"/>
          <w:szCs w:val="28"/>
        </w:rPr>
        <w:t xml:space="preserve"> предоставляющая детям условия для использования и применения знаний и умений.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 xml:space="preserve">Музыкально-театральная и литературная гостиная (детская студия) </w:t>
      </w:r>
      <w:r w:rsidRPr="00E55E01">
        <w:rPr>
          <w:rFonts w:ascii="Times New Roman" w:eastAsia="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Детский досуг –</w:t>
      </w:r>
      <w:r w:rsidRPr="00E55E01">
        <w:rPr>
          <w:rFonts w:ascii="Times New Roman" w:eastAsia="Times New Roman" w:hAnsi="Times New Roman" w:cs="Times New Roman"/>
          <w:sz w:val="28"/>
          <w:szCs w:val="28"/>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Развлечения</w:t>
      </w:r>
      <w:r w:rsidRPr="00E55E01">
        <w:rPr>
          <w:rFonts w:ascii="Times New Roman" w:eastAsia="Times New Roman" w:hAnsi="Times New Roman" w:cs="Times New Roman"/>
          <w:sz w:val="28"/>
          <w:szCs w:val="28"/>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Проектная деятельность</w:t>
      </w:r>
      <w:r w:rsidRPr="00E55E01">
        <w:rPr>
          <w:rFonts w:ascii="Times New Roman" w:eastAsia="Times New Roman" w:hAnsi="Times New Roman" w:cs="Times New Roman"/>
          <w:sz w:val="28"/>
          <w:szCs w:val="28"/>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Выставки.</w:t>
      </w:r>
      <w:r w:rsidRPr="00E55E01">
        <w:rPr>
          <w:rFonts w:ascii="Times New Roman" w:eastAsia="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Социальные и экологические акции.</w:t>
      </w:r>
      <w:r w:rsidRPr="00E55E01">
        <w:rPr>
          <w:rFonts w:ascii="Times New Roman" w:eastAsia="Times New Roman" w:hAnsi="Times New Roman" w:cs="Times New Roman"/>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Конкурсы, викторины.</w:t>
      </w:r>
      <w:r w:rsidRPr="00E55E01">
        <w:rPr>
          <w:rFonts w:ascii="Times New Roman" w:eastAsia="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Спортивные и оздоровительные мероприятия.</w:t>
      </w:r>
      <w:r w:rsidRPr="00E55E01">
        <w:rPr>
          <w:rFonts w:ascii="Times New Roman" w:eastAsia="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B79B8">
      <w:pPr>
        <w:spacing w:line="240" w:lineRule="auto"/>
        <w:ind w:firstLine="567"/>
        <w:rPr>
          <w:rFonts w:ascii="Times New Roman" w:hAnsi="Times New Roman" w:cs="Times New Roman"/>
          <w:b/>
          <w:spacing w:val="-67"/>
          <w:sz w:val="28"/>
          <w:szCs w:val="28"/>
        </w:rPr>
      </w:pPr>
      <w:r w:rsidRPr="00835810">
        <w:rPr>
          <w:rFonts w:ascii="Times New Roman" w:hAnsi="Times New Roman" w:cs="Times New Roman"/>
          <w:b/>
          <w:sz w:val="28"/>
          <w:szCs w:val="28"/>
        </w:rPr>
        <w:t>П</w:t>
      </w:r>
      <w:r w:rsidRPr="00835810">
        <w:rPr>
          <w:rFonts w:ascii="Times New Roman" w:hAnsi="Times New Roman" w:cs="Times New Roman"/>
          <w:b/>
          <w:spacing w:val="-4"/>
          <w:sz w:val="28"/>
          <w:szCs w:val="28"/>
        </w:rPr>
        <w:t>ланируемые</w:t>
      </w:r>
      <w:r w:rsidRPr="00835810">
        <w:rPr>
          <w:rFonts w:ascii="Times New Roman" w:hAnsi="Times New Roman" w:cs="Times New Roman"/>
          <w:b/>
          <w:spacing w:val="-14"/>
          <w:sz w:val="28"/>
          <w:szCs w:val="28"/>
        </w:rPr>
        <w:t xml:space="preserve"> </w:t>
      </w:r>
      <w:r w:rsidRPr="00835810">
        <w:rPr>
          <w:rFonts w:ascii="Times New Roman" w:hAnsi="Times New Roman" w:cs="Times New Roman"/>
          <w:b/>
          <w:spacing w:val="-3"/>
          <w:sz w:val="28"/>
          <w:szCs w:val="28"/>
        </w:rPr>
        <w:t>результаты</w:t>
      </w:r>
      <w:r w:rsidRPr="00835810">
        <w:rPr>
          <w:rFonts w:ascii="Times New Roman" w:hAnsi="Times New Roman" w:cs="Times New Roman"/>
          <w:b/>
          <w:spacing w:val="-11"/>
          <w:sz w:val="28"/>
          <w:szCs w:val="28"/>
        </w:rPr>
        <w:t xml:space="preserve"> </w:t>
      </w:r>
      <w:r w:rsidRPr="00835810">
        <w:rPr>
          <w:rFonts w:ascii="Times New Roman" w:hAnsi="Times New Roman" w:cs="Times New Roman"/>
          <w:b/>
          <w:spacing w:val="-3"/>
          <w:sz w:val="28"/>
          <w:szCs w:val="28"/>
        </w:rPr>
        <w:t>освоения</w:t>
      </w:r>
      <w:r w:rsidRPr="00835810">
        <w:rPr>
          <w:rFonts w:ascii="Times New Roman" w:hAnsi="Times New Roman" w:cs="Times New Roman"/>
          <w:b/>
          <w:spacing w:val="-12"/>
          <w:sz w:val="28"/>
          <w:szCs w:val="28"/>
        </w:rPr>
        <w:t xml:space="preserve"> программы воспитания</w:t>
      </w:r>
    </w:p>
    <w:p w:rsidR="00835810" w:rsidRPr="00835810" w:rsidRDefault="00835810" w:rsidP="002567DE">
      <w:pPr>
        <w:spacing w:line="240" w:lineRule="auto"/>
        <w:ind w:firstLine="567"/>
        <w:jc w:val="both"/>
        <w:rPr>
          <w:rFonts w:ascii="Times New Roman" w:hAnsi="Times New Roman" w:cs="Times New Roman"/>
          <w:sz w:val="28"/>
          <w:szCs w:val="28"/>
        </w:rPr>
      </w:pPr>
      <w:r w:rsidRPr="00835810">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результатов его развития, но деятельность воспитателя нацелена на перспективу в становлении личности</w:t>
      </w:r>
      <w:r w:rsidRPr="00835810">
        <w:rPr>
          <w:rFonts w:ascii="Times New Roman" w:hAnsi="Times New Roman" w:cs="Times New Roman"/>
          <w:color w:val="000000"/>
          <w:sz w:val="28"/>
          <w:szCs w:val="28"/>
          <w:lang w:eastAsia="zh-CN"/>
        </w:rPr>
        <w:t xml:space="preserve"> ребенка, что </w:t>
      </w:r>
      <w:r w:rsidRPr="00835810">
        <w:rPr>
          <w:rFonts w:ascii="Times New Roman" w:hAnsi="Times New Roman" w:cs="Times New Roman"/>
          <w:sz w:val="28"/>
          <w:szCs w:val="28"/>
        </w:rPr>
        <w:t>обусловливает определение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результатов</w:t>
      </w:r>
      <w:r w:rsidRPr="00835810">
        <w:rPr>
          <w:rFonts w:ascii="Times New Roman" w:hAnsi="Times New Roman" w:cs="Times New Roman"/>
          <w:spacing w:val="-2"/>
          <w:sz w:val="28"/>
          <w:szCs w:val="28"/>
        </w:rPr>
        <w:t xml:space="preserve"> </w:t>
      </w:r>
      <w:r w:rsidRPr="00835810">
        <w:rPr>
          <w:rFonts w:ascii="Times New Roman" w:hAnsi="Times New Roman" w:cs="Times New Roman"/>
          <w:sz w:val="28"/>
          <w:szCs w:val="28"/>
        </w:rPr>
        <w:t>его</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воспитания в</w:t>
      </w:r>
      <w:r w:rsidRPr="00835810">
        <w:rPr>
          <w:rFonts w:ascii="Times New Roman" w:hAnsi="Times New Roman" w:cs="Times New Roman"/>
          <w:spacing w:val="-3"/>
          <w:sz w:val="28"/>
          <w:szCs w:val="28"/>
        </w:rPr>
        <w:t xml:space="preserve"> </w:t>
      </w:r>
      <w:r w:rsidRPr="00835810">
        <w:rPr>
          <w:rFonts w:ascii="Times New Roman" w:hAnsi="Times New Roman" w:cs="Times New Roman"/>
          <w:sz w:val="28"/>
          <w:szCs w:val="28"/>
        </w:rPr>
        <w:t xml:space="preserve">виде личностных качеств. </w:t>
      </w:r>
    </w:p>
    <w:p w:rsidR="00835810" w:rsidRPr="00835810" w:rsidRDefault="00835810" w:rsidP="002567DE">
      <w:pPr>
        <w:spacing w:line="240" w:lineRule="auto"/>
        <w:ind w:firstLine="567"/>
        <w:jc w:val="both"/>
        <w:rPr>
          <w:rFonts w:ascii="Times New Roman" w:hAnsi="Times New Roman" w:cs="Times New Roman"/>
          <w:sz w:val="28"/>
          <w:szCs w:val="28"/>
        </w:rPr>
      </w:pPr>
      <w:r w:rsidRPr="00835810">
        <w:rPr>
          <w:rFonts w:ascii="Times New Roman" w:hAnsi="Times New Roman" w:cs="Times New Roman"/>
          <w:sz w:val="28"/>
          <w:szCs w:val="28"/>
        </w:rPr>
        <w:t>Планируемые результаты представлены в Программе в виде целевых ориентиров. На уровне ДО не осуществляется оценка результатов воспитательной работы, так как в соответствии с ФГОС ДО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B79B8">
      <w:pPr>
        <w:pStyle w:val="14"/>
        <w:widowControl w:val="0"/>
        <w:ind w:left="0" w:firstLine="567"/>
        <w:rPr>
          <w:sz w:val="28"/>
          <w:szCs w:val="28"/>
        </w:rPr>
      </w:pPr>
      <w:r w:rsidRPr="00835810">
        <w:rPr>
          <w:b/>
          <w:color w:val="000000"/>
          <w:sz w:val="28"/>
          <w:szCs w:val="28"/>
        </w:rPr>
        <w:t>Целевые ориентиры воспитательной работы для</w:t>
      </w:r>
      <w:r w:rsidR="000B79B8">
        <w:rPr>
          <w:b/>
          <w:color w:val="000000"/>
          <w:sz w:val="28"/>
          <w:szCs w:val="28"/>
        </w:rPr>
        <w:t xml:space="preserve"> </w:t>
      </w:r>
      <w:r w:rsidRPr="00835810">
        <w:rPr>
          <w:b/>
          <w:color w:val="000000"/>
          <w:sz w:val="28"/>
          <w:szCs w:val="28"/>
        </w:rPr>
        <w:t>детей младенческого и</w:t>
      </w:r>
      <w:r w:rsidR="000B79B8">
        <w:rPr>
          <w:b/>
          <w:color w:val="000000"/>
          <w:sz w:val="28"/>
          <w:szCs w:val="28"/>
        </w:rPr>
        <w:t xml:space="preserve"> </w:t>
      </w:r>
      <w:r w:rsidRPr="00835810">
        <w:rPr>
          <w:b/>
          <w:color w:val="000000"/>
          <w:sz w:val="28"/>
          <w:szCs w:val="28"/>
        </w:rPr>
        <w:t>раннего</w:t>
      </w:r>
      <w:r w:rsidR="000B79B8">
        <w:rPr>
          <w:b/>
          <w:color w:val="000000"/>
          <w:sz w:val="28"/>
          <w:szCs w:val="28"/>
        </w:rPr>
        <w:t xml:space="preserve"> </w:t>
      </w:r>
      <w:r w:rsidRPr="00835810">
        <w:rPr>
          <w:b/>
          <w:color w:val="000000"/>
          <w:sz w:val="28"/>
          <w:szCs w:val="28"/>
        </w:rPr>
        <w:t>возраста</w:t>
      </w:r>
      <w:r w:rsidR="000B79B8">
        <w:rPr>
          <w:b/>
          <w:color w:val="000000"/>
          <w:sz w:val="28"/>
          <w:szCs w:val="28"/>
        </w:rPr>
        <w:t xml:space="preserve"> </w:t>
      </w:r>
      <w:r w:rsidRPr="00835810">
        <w:rPr>
          <w:b/>
          <w:color w:val="000000"/>
          <w:sz w:val="28"/>
          <w:szCs w:val="28"/>
        </w:rPr>
        <w:t>(до</w:t>
      </w:r>
      <w:r w:rsidR="000B79B8">
        <w:rPr>
          <w:b/>
          <w:color w:val="000000"/>
          <w:sz w:val="28"/>
          <w:szCs w:val="28"/>
        </w:rPr>
        <w:t xml:space="preserve"> </w:t>
      </w:r>
      <w:r w:rsidRPr="00835810">
        <w:rPr>
          <w:b/>
          <w:color w:val="000000"/>
          <w:sz w:val="28"/>
          <w:szCs w:val="28"/>
        </w:rPr>
        <w:t>3</w:t>
      </w:r>
      <w:r w:rsidR="000B79B8">
        <w:rPr>
          <w:b/>
          <w:color w:val="000000"/>
          <w:sz w:val="28"/>
          <w:szCs w:val="28"/>
        </w:rPr>
        <w:t xml:space="preserve"> </w:t>
      </w:r>
      <w:r w:rsidRPr="00835810">
        <w:rPr>
          <w:b/>
          <w:color w:val="000000"/>
          <w:sz w:val="28"/>
          <w:szCs w:val="28"/>
        </w:rPr>
        <w:t>лет)</w:t>
      </w:r>
    </w:p>
    <w:p w:rsidR="00835810" w:rsidRPr="00835810" w:rsidRDefault="00835810" w:rsidP="00835810">
      <w:pPr>
        <w:spacing w:line="240" w:lineRule="auto"/>
        <w:jc w:val="center"/>
        <w:rPr>
          <w:rFonts w:ascii="Times New Roman" w:hAnsi="Times New Roman" w:cs="Times New Roman"/>
          <w:sz w:val="28"/>
          <w:szCs w:val="28"/>
        </w:rPr>
      </w:pPr>
    </w:p>
    <w:tbl>
      <w:tblPr>
        <w:tblW w:w="5000" w:type="pct"/>
        <w:tblLook w:val="0000" w:firstRow="0" w:lastRow="0" w:firstColumn="0" w:lastColumn="0" w:noHBand="0" w:noVBand="0"/>
      </w:tblPr>
      <w:tblGrid>
        <w:gridCol w:w="2245"/>
        <w:gridCol w:w="1839"/>
        <w:gridCol w:w="5545"/>
      </w:tblGrid>
      <w:tr w:rsidR="00835810" w:rsidRPr="00756CD6" w:rsidTr="000B79B8">
        <w:tc>
          <w:tcPr>
            <w:tcW w:w="1052"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Направление воспитания</w:t>
            </w:r>
          </w:p>
        </w:tc>
        <w:tc>
          <w:tcPr>
            <w:tcW w:w="566"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382" w:type="pct"/>
            <w:tcBorders>
              <w:top w:val="single" w:sz="4" w:space="0" w:color="000000"/>
              <w:left w:val="single" w:sz="4" w:space="0" w:color="000000"/>
              <w:bottom w:val="single" w:sz="4" w:space="0" w:color="000000"/>
              <w:right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привязанность, любовь к семье, близким, окружающему миру</w:t>
            </w:r>
          </w:p>
        </w:tc>
      </w:tr>
      <w:tr w:rsidR="00756CD6" w:rsidRPr="000B79B8" w:rsidTr="000B79B8">
        <w:tc>
          <w:tcPr>
            <w:tcW w:w="1052" w:type="pct"/>
            <w:tcBorders>
              <w:top w:val="single" w:sz="4" w:space="0" w:color="000000"/>
              <w:left w:val="single" w:sz="4" w:space="0" w:color="000000"/>
              <w:bottom w:val="single" w:sz="4" w:space="0" w:color="000000"/>
            </w:tcBorders>
          </w:tcPr>
          <w:p w:rsidR="00756CD6" w:rsidRPr="000B79B8" w:rsidRDefault="00756CD6" w:rsidP="00835810">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566" w:type="pct"/>
            <w:tcBorders>
              <w:top w:val="single" w:sz="4" w:space="0" w:color="000000"/>
              <w:left w:val="single" w:sz="4" w:space="0" w:color="000000"/>
              <w:bottom w:val="single" w:sz="4" w:space="0" w:color="000000"/>
            </w:tcBorders>
          </w:tcPr>
          <w:p w:rsidR="00756CD6" w:rsidRPr="000B79B8"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382" w:type="pct"/>
            <w:tcBorders>
              <w:top w:val="single" w:sz="4" w:space="0" w:color="000000"/>
              <w:left w:val="single" w:sz="4" w:space="0" w:color="000000"/>
              <w:bottom w:val="single" w:sz="4" w:space="0" w:color="000000"/>
              <w:right w:val="single" w:sz="4" w:space="0" w:color="000000"/>
            </w:tcBorders>
          </w:tcPr>
          <w:p w:rsidR="00756CD6"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Способный понять и принять, что такое «хорошо» и «плохо».</w:t>
            </w:r>
          </w:p>
          <w:p w:rsidR="00756CD6" w:rsidRPr="000B79B8"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Проявляющий сочувствие, доброту.</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интерес к другим детям и способный бесконфликтно играть рядом с ними.</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позицию «Я сам!».</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Доброжелательный, проявляющий сочувствие, доброту.</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Испытывающий чувство удовольствия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случае одобрения и чувство огорчения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 xml:space="preserve">случае неодобрения </w:t>
            </w:r>
            <w:r w:rsidRPr="000B79B8">
              <w:rPr>
                <w:rFonts w:ascii="Times New Roman" w:hAnsi="Times New Roman" w:cs="Times New Roman"/>
                <w:color w:val="000000"/>
                <w:sz w:val="24"/>
                <w:szCs w:val="28"/>
              </w:rPr>
              <w:br/>
              <w:t>со стороны взрослых.</w:t>
            </w:r>
          </w:p>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lastRenderedPageBreak/>
              <w:t>Познавательное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Знание</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hd w:val="clear" w:color="auto" w:fill="FFFFFF"/>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 xml:space="preserve">Проявляющий интерес к окружающему миру </w:t>
            </w:r>
            <w:r w:rsidRPr="000B79B8">
              <w:rPr>
                <w:rFonts w:ascii="Times New Roman" w:hAnsi="Times New Roman" w:cs="Times New Roman"/>
                <w:color w:val="000000"/>
                <w:sz w:val="24"/>
                <w:szCs w:val="28"/>
              </w:rPr>
              <w:br/>
              <w:t>и активность в поведении и деятельности.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w:t>
            </w:r>
            <w:r w:rsidRPr="000B79B8">
              <w:rPr>
                <w:rFonts w:ascii="Times New Roman" w:hAnsi="Times New Roman" w:cs="Times New Roman"/>
                <w:b/>
                <w:color w:val="000000"/>
                <w:sz w:val="24"/>
                <w:szCs w:val="28"/>
                <w:lang w:val="en-US"/>
              </w:rPr>
              <w:t> </w:t>
            </w:r>
            <w:r w:rsidRPr="000B79B8">
              <w:rPr>
                <w:rFonts w:ascii="Times New Roman" w:hAnsi="Times New Roman" w:cs="Times New Roman"/>
                <w:b/>
                <w:color w:val="000000"/>
                <w:sz w:val="24"/>
                <w:szCs w:val="28"/>
              </w:rPr>
              <w:t>оздоровительное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Здоровье </w:t>
            </w:r>
          </w:p>
        </w:tc>
        <w:tc>
          <w:tcPr>
            <w:tcW w:w="3382" w:type="pct"/>
            <w:tcBorders>
              <w:top w:val="single" w:sz="4" w:space="0" w:color="000000"/>
              <w:left w:val="single" w:sz="4" w:space="0" w:color="000000"/>
              <w:bottom w:val="single" w:sz="4" w:space="0" w:color="000000"/>
              <w:right w:val="single" w:sz="4" w:space="0" w:color="000000"/>
            </w:tcBorders>
          </w:tcPr>
          <w:p w:rsidR="00756CD6"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35810"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Трудовое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382" w:type="pct"/>
            <w:tcBorders>
              <w:top w:val="single" w:sz="4" w:space="0" w:color="000000"/>
              <w:left w:val="single" w:sz="4" w:space="0" w:color="000000"/>
              <w:bottom w:val="single" w:sz="4" w:space="0" w:color="000000"/>
              <w:right w:val="single" w:sz="4" w:space="0" w:color="000000"/>
            </w:tcBorders>
          </w:tcPr>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Поддерживающий элементарный порядок в</w:t>
            </w:r>
            <w:r w:rsidR="00756CD6">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окружающей обстановке.</w:t>
            </w:r>
          </w:p>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Стремящийся помогать взрослому в</w:t>
            </w:r>
            <w:r w:rsidR="00756CD6">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доступных действиях.</w:t>
            </w:r>
          </w:p>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Стремящийся к самостоятельности в</w:t>
            </w:r>
            <w:r w:rsidR="00756CD6">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самообслуживании, в быту, в игре, в</w:t>
            </w:r>
            <w:r w:rsidR="00756CD6">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продуктивных видах деятельности.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Этико-эстетическое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382" w:type="pct"/>
            <w:tcBorders>
              <w:top w:val="single" w:sz="4" w:space="0" w:color="000000"/>
              <w:left w:val="single" w:sz="4" w:space="0" w:color="000000"/>
              <w:bottom w:val="single" w:sz="4" w:space="0" w:color="000000"/>
              <w:right w:val="single" w:sz="4" w:space="0" w:color="000000"/>
            </w:tcBorders>
          </w:tcPr>
          <w:p w:rsidR="00835810"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Проявляющий эмоциональную отзывчивость на красоту в окружающем мире и искусстве. Способный к творческой деятельности</w:t>
            </w:r>
            <w:r>
              <w:rPr>
                <w:rFonts w:ascii="Times New Roman" w:hAnsi="Times New Roman" w:cs="Times New Roman"/>
                <w:color w:val="000000"/>
                <w:sz w:val="24"/>
                <w:szCs w:val="28"/>
              </w:rPr>
              <w:t xml:space="preserve"> (изобразительной, декоративно-</w:t>
            </w:r>
            <w:r w:rsidRPr="00756CD6">
              <w:rPr>
                <w:rFonts w:ascii="Times New Roman" w:hAnsi="Times New Roman" w:cs="Times New Roman"/>
                <w:color w:val="000000"/>
                <w:sz w:val="24"/>
                <w:szCs w:val="28"/>
              </w:rPr>
              <w:t xml:space="preserve">оформительской, музыкальной, словесно- речевой, театрализованной и другое). </w:t>
            </w:r>
          </w:p>
        </w:tc>
      </w:tr>
    </w:tbl>
    <w:p w:rsidR="00835810" w:rsidRPr="00835810" w:rsidRDefault="00835810" w:rsidP="00835810">
      <w:pPr>
        <w:pStyle w:val="14"/>
        <w:widowControl w:val="0"/>
        <w:ind w:left="0"/>
        <w:jc w:val="center"/>
        <w:rPr>
          <w:b/>
          <w:color w:val="000000"/>
          <w:sz w:val="28"/>
          <w:szCs w:val="28"/>
        </w:rPr>
      </w:pPr>
    </w:p>
    <w:p w:rsidR="00835810" w:rsidRPr="00835810" w:rsidRDefault="00835810" w:rsidP="00835810">
      <w:pPr>
        <w:pStyle w:val="14"/>
        <w:widowControl w:val="0"/>
        <w:ind w:left="0"/>
        <w:jc w:val="center"/>
        <w:rPr>
          <w:b/>
          <w:color w:val="000000"/>
          <w:sz w:val="28"/>
          <w:szCs w:val="28"/>
        </w:rPr>
      </w:pPr>
    </w:p>
    <w:p w:rsidR="00835810" w:rsidRPr="00835810" w:rsidRDefault="00835810" w:rsidP="000B79B8">
      <w:pPr>
        <w:pStyle w:val="14"/>
        <w:widowControl w:val="0"/>
        <w:ind w:left="0"/>
        <w:jc w:val="both"/>
        <w:rPr>
          <w:sz w:val="28"/>
          <w:szCs w:val="28"/>
        </w:rPr>
      </w:pPr>
      <w:r w:rsidRPr="00835810">
        <w:rPr>
          <w:b/>
          <w:color w:val="000000"/>
          <w:sz w:val="28"/>
          <w:szCs w:val="28"/>
        </w:rPr>
        <w:t>Целевые ориентиры воспитательной работы для</w:t>
      </w:r>
      <w:r w:rsidR="000B79B8">
        <w:rPr>
          <w:b/>
          <w:color w:val="000000"/>
          <w:sz w:val="28"/>
          <w:szCs w:val="28"/>
        </w:rPr>
        <w:t xml:space="preserve"> </w:t>
      </w:r>
      <w:r w:rsidRPr="00835810">
        <w:rPr>
          <w:b/>
          <w:color w:val="000000"/>
          <w:sz w:val="28"/>
          <w:szCs w:val="28"/>
        </w:rPr>
        <w:t>детей</w:t>
      </w:r>
      <w:r w:rsidR="000B79B8">
        <w:rPr>
          <w:b/>
          <w:color w:val="000000"/>
          <w:sz w:val="28"/>
          <w:szCs w:val="28"/>
        </w:rPr>
        <w:t xml:space="preserve"> </w:t>
      </w:r>
      <w:r w:rsidRPr="00835810">
        <w:rPr>
          <w:b/>
          <w:color w:val="000000"/>
          <w:sz w:val="28"/>
          <w:szCs w:val="28"/>
        </w:rPr>
        <w:t>дошкольного</w:t>
      </w:r>
      <w:r w:rsidR="000B79B8">
        <w:rPr>
          <w:b/>
          <w:color w:val="000000"/>
          <w:sz w:val="28"/>
          <w:szCs w:val="28"/>
        </w:rPr>
        <w:t xml:space="preserve"> </w:t>
      </w:r>
      <w:r w:rsidRPr="00835810">
        <w:rPr>
          <w:b/>
          <w:color w:val="000000"/>
          <w:sz w:val="28"/>
          <w:szCs w:val="28"/>
        </w:rPr>
        <w:t>возраста</w:t>
      </w:r>
      <w:r w:rsidR="000B79B8">
        <w:rPr>
          <w:b/>
          <w:color w:val="000000"/>
          <w:sz w:val="28"/>
          <w:szCs w:val="28"/>
        </w:rPr>
        <w:t xml:space="preserve"> </w:t>
      </w:r>
      <w:r w:rsidRPr="00835810">
        <w:rPr>
          <w:b/>
          <w:color w:val="000000"/>
          <w:sz w:val="28"/>
          <w:szCs w:val="28"/>
        </w:rPr>
        <w:t>(до 8 лет)</w:t>
      </w:r>
    </w:p>
    <w:p w:rsidR="00835810" w:rsidRPr="00835810" w:rsidRDefault="00835810" w:rsidP="00835810">
      <w:pPr>
        <w:spacing w:line="240" w:lineRule="auto"/>
        <w:jc w:val="center"/>
        <w:rPr>
          <w:rFonts w:ascii="Times New Roman" w:hAnsi="Times New Roman" w:cs="Times New Roman"/>
          <w:sz w:val="28"/>
          <w:szCs w:val="28"/>
        </w:rPr>
      </w:pPr>
    </w:p>
    <w:tbl>
      <w:tblPr>
        <w:tblW w:w="5000" w:type="pct"/>
        <w:tblLook w:val="0000" w:firstRow="0" w:lastRow="0" w:firstColumn="0" w:lastColumn="0" w:noHBand="0" w:noVBand="0"/>
      </w:tblPr>
      <w:tblGrid>
        <w:gridCol w:w="2046"/>
        <w:gridCol w:w="1839"/>
        <w:gridCol w:w="5744"/>
      </w:tblGrid>
      <w:tr w:rsidR="00835810" w:rsidRPr="00756CD6" w:rsidTr="00756CD6">
        <w:tc>
          <w:tcPr>
            <w:tcW w:w="1038"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Направления воспитания</w:t>
            </w:r>
          </w:p>
        </w:tc>
        <w:tc>
          <w:tcPr>
            <w:tcW w:w="933"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029" w:type="pct"/>
            <w:tcBorders>
              <w:top w:val="single" w:sz="4" w:space="0" w:color="000000"/>
              <w:left w:val="single" w:sz="4" w:space="0" w:color="000000"/>
              <w:bottom w:val="single" w:sz="4" w:space="0" w:color="000000"/>
              <w:right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R="00835810" w:rsidRPr="000B79B8" w:rsidTr="00756CD6">
        <w:trPr>
          <w:trHeight w:val="903"/>
        </w:trPr>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029" w:type="pct"/>
            <w:tcBorders>
              <w:top w:val="single" w:sz="4" w:space="0" w:color="000000"/>
              <w:left w:val="single" w:sz="4" w:space="0" w:color="000000"/>
              <w:bottom w:val="single" w:sz="4" w:space="0" w:color="000000"/>
              <w:right w:val="single" w:sz="4" w:space="0" w:color="000000"/>
            </w:tcBorders>
          </w:tcPr>
          <w:p w:rsidR="00835810" w:rsidRPr="000B79B8" w:rsidRDefault="00835810" w:rsidP="000B79B8">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756CD6" w:rsidRPr="000B79B8" w:rsidTr="00756CD6">
        <w:trPr>
          <w:trHeight w:val="903"/>
        </w:trPr>
        <w:tc>
          <w:tcPr>
            <w:tcW w:w="1038" w:type="pct"/>
            <w:tcBorders>
              <w:top w:val="single" w:sz="4" w:space="0" w:color="000000"/>
              <w:left w:val="single" w:sz="4" w:space="0" w:color="000000"/>
              <w:bottom w:val="single" w:sz="4" w:space="0" w:color="000000"/>
            </w:tcBorders>
          </w:tcPr>
          <w:p w:rsidR="00756CD6" w:rsidRPr="000B79B8" w:rsidRDefault="00756CD6" w:rsidP="00861C61">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933" w:type="pct"/>
            <w:tcBorders>
              <w:top w:val="single" w:sz="4" w:space="0" w:color="000000"/>
              <w:left w:val="single" w:sz="4" w:space="0" w:color="000000"/>
              <w:bottom w:val="single" w:sz="4" w:space="0" w:color="000000"/>
            </w:tcBorders>
          </w:tcPr>
          <w:p w:rsidR="00756CD6" w:rsidRPr="000B79B8" w:rsidRDefault="00756CD6" w:rsidP="00861C61">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029" w:type="pct"/>
            <w:tcBorders>
              <w:top w:val="single" w:sz="4" w:space="0" w:color="000000"/>
              <w:left w:val="single" w:sz="4" w:space="0" w:color="000000"/>
              <w:bottom w:val="single" w:sz="4" w:space="0" w:color="000000"/>
              <w:right w:val="single" w:sz="4" w:space="0" w:color="000000"/>
            </w:tcBorders>
          </w:tcPr>
          <w:p w:rsidR="00756CD6" w:rsidRPr="00756CD6" w:rsidRDefault="00756CD6" w:rsidP="000B79B8">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Различающий основные проявления добра и зла, </w:t>
            </w:r>
            <w:r w:rsidRPr="00756CD6">
              <w:rPr>
                <w:rFonts w:ascii="Times New Roman" w:hAnsi="Times New Roman" w:cs="Times New Roman"/>
                <w:bCs/>
                <w:color w:val="000000"/>
                <w:sz w:val="24"/>
                <w:szCs w:val="28"/>
              </w:rPr>
              <w:t>принимающий и уважающий ценности семьи и общества, правдивый, искренний, способный к сочувствию и заботе, к нравственному поступку.</w:t>
            </w:r>
          </w:p>
          <w:p w:rsidR="00756CD6" w:rsidRDefault="00756CD6" w:rsidP="00756CD6">
            <w:pPr>
              <w:pStyle w:val="Default"/>
              <w:jc w:val="both"/>
              <w:rPr>
                <w:bCs/>
                <w:szCs w:val="28"/>
              </w:rPr>
            </w:pPr>
            <w:r w:rsidRPr="00756CD6">
              <w:rPr>
                <w:bCs/>
                <w:szCs w:val="28"/>
              </w:rPr>
              <w:t>Способный не оставаться равнодушным к чужому горю, проявлять заботу</w:t>
            </w:r>
            <w:proofErr w:type="gramStart"/>
            <w:r w:rsidRPr="00756CD6">
              <w:rPr>
                <w:bCs/>
                <w:szCs w:val="28"/>
              </w:rPr>
              <w:t>; Самостоятельно</w:t>
            </w:r>
            <w:proofErr w:type="gramEnd"/>
            <w:r w:rsidRPr="00756CD6">
              <w:rPr>
                <w:bCs/>
                <w:szCs w:val="28"/>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 </w:t>
            </w:r>
          </w:p>
          <w:p w:rsidR="00756CD6" w:rsidRPr="000B79B8" w:rsidRDefault="00756CD6" w:rsidP="00756CD6">
            <w:pPr>
              <w:pStyle w:val="Default"/>
              <w:jc w:val="both"/>
              <w:rPr>
                <w:bCs/>
                <w:szCs w:val="28"/>
              </w:rPr>
            </w:pP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029" w:type="pct"/>
            <w:tcBorders>
              <w:top w:val="single" w:sz="4" w:space="0" w:color="000000"/>
              <w:left w:val="single" w:sz="4" w:space="0" w:color="000000"/>
              <w:bottom w:val="single" w:sz="4" w:space="0" w:color="000000"/>
              <w:right w:val="single" w:sz="4" w:space="0" w:color="000000"/>
            </w:tcBorders>
          </w:tcPr>
          <w:p w:rsidR="00756CD6" w:rsidRPr="00756CD6" w:rsidRDefault="00756CD6" w:rsidP="00756CD6">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t xml:space="preserve">Проявляющий ответственность за свои действия и поведение; принимающий и уважающий различия между людьми. </w:t>
            </w:r>
          </w:p>
          <w:p w:rsidR="00756CD6" w:rsidRPr="00756CD6" w:rsidRDefault="00756CD6" w:rsidP="00756CD6">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lastRenderedPageBreak/>
              <w:t xml:space="preserve">Владеющий основами речевой культуры. </w:t>
            </w:r>
          </w:p>
          <w:p w:rsidR="00835810" w:rsidRPr="00756CD6" w:rsidRDefault="00835810" w:rsidP="00756CD6">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lastRenderedPageBreak/>
              <w:t>Познавательное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Знания</w:t>
            </w:r>
          </w:p>
        </w:tc>
        <w:tc>
          <w:tcPr>
            <w:tcW w:w="3029" w:type="pct"/>
            <w:tcBorders>
              <w:top w:val="single" w:sz="4" w:space="0" w:color="000000"/>
              <w:left w:val="single" w:sz="4" w:space="0" w:color="000000"/>
              <w:bottom w:val="single" w:sz="4" w:space="0" w:color="000000"/>
              <w:right w:val="single" w:sz="4" w:space="0" w:color="000000"/>
            </w:tcBorders>
          </w:tcPr>
          <w:p w:rsidR="00835810" w:rsidRPr="00756CD6" w:rsidRDefault="00835810" w:rsidP="000B79B8">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 оздоровительное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Здоровье</w:t>
            </w:r>
          </w:p>
        </w:tc>
        <w:tc>
          <w:tcPr>
            <w:tcW w:w="3029" w:type="pct"/>
            <w:tcBorders>
              <w:top w:val="single" w:sz="4" w:space="0" w:color="000000"/>
              <w:left w:val="single" w:sz="4" w:space="0" w:color="000000"/>
              <w:bottom w:val="single" w:sz="4" w:space="0" w:color="000000"/>
              <w:right w:val="single" w:sz="4" w:space="0" w:color="000000"/>
            </w:tcBorders>
          </w:tcPr>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Проявляющий интерес к физическим упражнениям и подвижным играм,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стремление к личной и командной победе, нравственные и волевые качества.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Демонстрирующий потребность в двигательной деятельности. </w:t>
            </w:r>
          </w:p>
          <w:p w:rsidR="00835810"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Имеющий представление о некоторых видах спорта и активного отдыха. </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Трудовое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029" w:type="pct"/>
            <w:tcBorders>
              <w:top w:val="single" w:sz="4" w:space="0" w:color="000000"/>
              <w:left w:val="single" w:sz="4" w:space="0" w:color="000000"/>
              <w:bottom w:val="single" w:sz="4" w:space="0" w:color="000000"/>
              <w:right w:val="single" w:sz="4" w:space="0" w:color="000000"/>
            </w:tcBorders>
          </w:tcPr>
          <w:p w:rsidR="00835810" w:rsidRPr="001723C1" w:rsidRDefault="00835810" w:rsidP="00835810">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Понимающий ценность труда в семье и в обществе </w:t>
            </w:r>
            <w:r w:rsidRPr="000B79B8">
              <w:rPr>
                <w:rFonts w:ascii="Times New Roman" w:hAnsi="Times New Roman" w:cs="Times New Roman"/>
                <w:bCs/>
                <w:color w:val="000000"/>
                <w:sz w:val="24"/>
                <w:szCs w:val="28"/>
              </w:rPr>
              <w:br/>
              <w:t xml:space="preserve">на основе уважения к людям труда, результатам </w:t>
            </w:r>
            <w:r w:rsidRPr="000B79B8">
              <w:rPr>
                <w:rFonts w:ascii="Times New Roman" w:hAnsi="Times New Roman" w:cs="Times New Roman"/>
                <w:bCs/>
                <w:color w:val="000000"/>
                <w:sz w:val="24"/>
                <w:szCs w:val="28"/>
              </w:rPr>
              <w:br/>
              <w:t xml:space="preserve">их деятельности, проявляющий трудолюбие </w:t>
            </w:r>
            <w:r w:rsidRPr="000B79B8">
              <w:rPr>
                <w:rFonts w:ascii="Times New Roman" w:hAnsi="Times New Roman" w:cs="Times New Roman"/>
                <w:bCs/>
                <w:color w:val="000000"/>
                <w:sz w:val="24"/>
                <w:szCs w:val="28"/>
              </w:rPr>
              <w:br/>
              <w:t>при выполнении поручений и в самостоятельной деятельности.</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Этико-эстетическое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029"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Способный воспринимать и чувствовать прекрасное </w:t>
            </w:r>
            <w:r w:rsidRPr="000B79B8">
              <w:rPr>
                <w:rFonts w:ascii="Times New Roman" w:hAnsi="Times New Roman" w:cs="Times New Roman"/>
                <w:bCs/>
                <w:color w:val="000000"/>
                <w:sz w:val="24"/>
                <w:szCs w:val="28"/>
              </w:rPr>
              <w:br/>
              <w:t xml:space="preserve">в быту, природе, поступках, искусстве, стремящийся </w:t>
            </w:r>
            <w:r w:rsidRPr="000B79B8">
              <w:rPr>
                <w:rFonts w:ascii="Times New Roman" w:hAnsi="Times New Roman" w:cs="Times New Roman"/>
                <w:bCs/>
                <w:color w:val="000000"/>
                <w:sz w:val="24"/>
                <w:szCs w:val="28"/>
              </w:rPr>
              <w:br/>
              <w:t xml:space="preserve">к отображению прекрасного в продуктивных видах деятельности, обладающий зачатками </w:t>
            </w:r>
            <w:r w:rsidRPr="000B79B8">
              <w:rPr>
                <w:rFonts w:ascii="Times New Roman" w:hAnsi="Times New Roman" w:cs="Times New Roman"/>
                <w:bCs/>
                <w:color w:val="000000"/>
                <w:sz w:val="24"/>
                <w:szCs w:val="28"/>
              </w:rPr>
              <w:br/>
              <w:t>художественно-эстетического вкуса.</w:t>
            </w:r>
          </w:p>
        </w:tc>
      </w:tr>
    </w:tbl>
    <w:p w:rsidR="00835810" w:rsidRDefault="00835810" w:rsidP="00835810">
      <w:pPr>
        <w:spacing w:line="240" w:lineRule="auto"/>
        <w:jc w:val="center"/>
        <w:rPr>
          <w:rFonts w:ascii="Times New Roman" w:hAnsi="Times New Roman" w:cs="Times New Roman"/>
          <w:b/>
          <w:sz w:val="28"/>
          <w:szCs w:val="28"/>
        </w:rPr>
      </w:pPr>
    </w:p>
    <w:p w:rsidR="000B79B8" w:rsidRPr="00835810" w:rsidRDefault="000B79B8" w:rsidP="00835810">
      <w:pPr>
        <w:spacing w:line="240" w:lineRule="auto"/>
        <w:jc w:val="center"/>
        <w:rPr>
          <w:rFonts w:ascii="Times New Roman" w:hAnsi="Times New Roman" w:cs="Times New Roman"/>
          <w:b/>
          <w:sz w:val="28"/>
          <w:szCs w:val="28"/>
        </w:rPr>
      </w:pPr>
    </w:p>
    <w:p w:rsidR="00835810" w:rsidRPr="000B79B8" w:rsidRDefault="000B79B8" w:rsidP="000B79B8">
      <w:pPr>
        <w:pStyle w:val="3"/>
        <w:jc w:val="center"/>
        <w:rPr>
          <w:rFonts w:ascii="Times New Roman" w:eastAsia="Times New Roman" w:hAnsi="Times New Roman" w:cs="Times New Roman"/>
          <w:bCs w:val="0"/>
          <w:i/>
          <w:iCs/>
          <w:color w:val="000000"/>
          <w:sz w:val="28"/>
          <w:szCs w:val="28"/>
        </w:rPr>
      </w:pPr>
      <w:bookmarkStart w:id="98" w:name="_Toc140957840"/>
      <w:r>
        <w:rPr>
          <w:rFonts w:ascii="Times New Roman" w:eastAsia="Times New Roman" w:hAnsi="Times New Roman" w:cs="Times New Roman"/>
          <w:bCs w:val="0"/>
          <w:i/>
          <w:iCs/>
          <w:color w:val="000000"/>
          <w:sz w:val="28"/>
          <w:szCs w:val="28"/>
        </w:rPr>
        <w:t>2.</w:t>
      </w:r>
      <w:r w:rsidR="003F76B4">
        <w:rPr>
          <w:rFonts w:ascii="Times New Roman" w:eastAsia="Times New Roman" w:hAnsi="Times New Roman" w:cs="Times New Roman"/>
          <w:bCs w:val="0"/>
          <w:i/>
          <w:iCs/>
          <w:color w:val="000000"/>
          <w:sz w:val="28"/>
          <w:szCs w:val="28"/>
        </w:rPr>
        <w:t>7</w:t>
      </w:r>
      <w:r>
        <w:rPr>
          <w:rFonts w:ascii="Times New Roman" w:eastAsia="Times New Roman" w:hAnsi="Times New Roman" w:cs="Times New Roman"/>
          <w:bCs w:val="0"/>
          <w:i/>
          <w:iCs/>
          <w:color w:val="000000"/>
          <w:sz w:val="28"/>
          <w:szCs w:val="28"/>
        </w:rPr>
        <w:t xml:space="preserve">.2. </w:t>
      </w:r>
      <w:r w:rsidR="00835810" w:rsidRPr="000B79B8">
        <w:rPr>
          <w:rFonts w:ascii="Times New Roman" w:eastAsia="Times New Roman" w:hAnsi="Times New Roman" w:cs="Times New Roman"/>
          <w:bCs w:val="0"/>
          <w:i/>
          <w:iCs/>
          <w:color w:val="000000"/>
          <w:sz w:val="28"/>
          <w:szCs w:val="28"/>
        </w:rPr>
        <w:t>Содержательный раздел</w:t>
      </w:r>
      <w:r>
        <w:rPr>
          <w:rFonts w:ascii="Times New Roman" w:eastAsia="Times New Roman" w:hAnsi="Times New Roman" w:cs="Times New Roman"/>
          <w:bCs w:val="0"/>
          <w:i/>
          <w:iCs/>
          <w:color w:val="000000"/>
          <w:sz w:val="28"/>
          <w:szCs w:val="28"/>
        </w:rPr>
        <w:t xml:space="preserve"> </w:t>
      </w:r>
      <w:r w:rsidRPr="00835810">
        <w:rPr>
          <w:rFonts w:ascii="Times New Roman" w:eastAsia="Times New Roman" w:hAnsi="Times New Roman" w:cs="Times New Roman"/>
          <w:bCs w:val="0"/>
          <w:i/>
          <w:iCs/>
          <w:color w:val="000000"/>
          <w:sz w:val="28"/>
          <w:szCs w:val="28"/>
        </w:rPr>
        <w:t>Прогр</w:t>
      </w:r>
      <w:r>
        <w:rPr>
          <w:rFonts w:ascii="Times New Roman" w:eastAsia="Times New Roman" w:hAnsi="Times New Roman" w:cs="Times New Roman"/>
          <w:bCs w:val="0"/>
          <w:i/>
          <w:iCs/>
          <w:color w:val="000000"/>
          <w:sz w:val="28"/>
          <w:szCs w:val="28"/>
        </w:rPr>
        <w:t>аммы воспитания</w:t>
      </w:r>
      <w:bookmarkEnd w:id="98"/>
    </w:p>
    <w:p w:rsidR="00835810" w:rsidRPr="00835810" w:rsidRDefault="00835810" w:rsidP="00835810">
      <w:pPr>
        <w:pStyle w:val="a6"/>
        <w:spacing w:line="240" w:lineRule="auto"/>
        <w:ind w:left="1854"/>
        <w:rPr>
          <w:rFonts w:ascii="Times New Roman" w:hAnsi="Times New Roman" w:cs="Times New Roman"/>
          <w:b/>
          <w:spacing w:val="-4"/>
          <w:sz w:val="28"/>
          <w:szCs w:val="28"/>
        </w:rPr>
      </w:pPr>
    </w:p>
    <w:p w:rsidR="00835810" w:rsidRPr="000B79B8" w:rsidRDefault="00835810" w:rsidP="000B79B8">
      <w:pPr>
        <w:widowControl w:val="0"/>
        <w:tabs>
          <w:tab w:val="left" w:pos="993"/>
        </w:tabs>
        <w:autoSpaceDE w:val="0"/>
        <w:autoSpaceDN w:val="0"/>
        <w:spacing w:line="240" w:lineRule="auto"/>
        <w:ind w:firstLine="567"/>
        <w:jc w:val="both"/>
        <w:rPr>
          <w:rFonts w:ascii="Times New Roman" w:hAnsi="Times New Roman" w:cs="Times New Roman"/>
          <w:b/>
          <w:bCs/>
          <w:sz w:val="28"/>
          <w:szCs w:val="28"/>
        </w:rPr>
      </w:pPr>
      <w:r w:rsidRPr="000B79B8">
        <w:rPr>
          <w:rFonts w:ascii="Times New Roman" w:hAnsi="Times New Roman" w:cs="Times New Roman"/>
          <w:b/>
          <w:bCs/>
          <w:sz w:val="28"/>
          <w:szCs w:val="28"/>
        </w:rPr>
        <w:t>Описание воспитательной работы по направлениям воспитания в интеграции с содержанием образовательных областей</w:t>
      </w:r>
    </w:p>
    <w:p w:rsidR="00835810" w:rsidRPr="00835810" w:rsidRDefault="00835810" w:rsidP="000B79B8">
      <w:pPr>
        <w:pStyle w:val="a9"/>
        <w:tabs>
          <w:tab w:val="left" w:pos="993"/>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Содержание</w:t>
      </w:r>
      <w:r w:rsidRPr="00835810">
        <w:rPr>
          <w:rFonts w:ascii="Times New Roman" w:hAnsi="Times New Roman" w:cs="Times New Roman"/>
          <w:spacing w:val="60"/>
          <w:sz w:val="28"/>
          <w:szCs w:val="28"/>
        </w:rPr>
        <w:t xml:space="preserve"> </w:t>
      </w:r>
      <w:r w:rsidRPr="00835810">
        <w:rPr>
          <w:rFonts w:ascii="Times New Roman" w:hAnsi="Times New Roman" w:cs="Times New Roman"/>
          <w:sz w:val="28"/>
          <w:szCs w:val="28"/>
        </w:rPr>
        <w:t>Программы,</w:t>
      </w:r>
      <w:r w:rsidRPr="00835810">
        <w:rPr>
          <w:rFonts w:ascii="Times New Roman" w:hAnsi="Times New Roman" w:cs="Times New Roman"/>
          <w:spacing w:val="60"/>
          <w:sz w:val="28"/>
          <w:szCs w:val="28"/>
        </w:rPr>
        <w:t xml:space="preserve"> </w:t>
      </w:r>
      <w:r w:rsidRPr="00835810">
        <w:rPr>
          <w:rFonts w:ascii="Times New Roman" w:hAnsi="Times New Roman" w:cs="Times New Roman"/>
          <w:sz w:val="28"/>
          <w:szCs w:val="28"/>
        </w:rPr>
        <w:t>в</w:t>
      </w:r>
      <w:r w:rsidRPr="00835810">
        <w:rPr>
          <w:rFonts w:ascii="Times New Roman" w:hAnsi="Times New Roman" w:cs="Times New Roman"/>
          <w:spacing w:val="61"/>
          <w:sz w:val="28"/>
          <w:szCs w:val="28"/>
        </w:rPr>
        <w:t xml:space="preserve"> </w:t>
      </w:r>
      <w:r w:rsidRPr="00835810">
        <w:rPr>
          <w:rFonts w:ascii="Times New Roman" w:hAnsi="Times New Roman" w:cs="Times New Roman"/>
          <w:sz w:val="28"/>
          <w:szCs w:val="28"/>
        </w:rPr>
        <w:t>соответствии</w:t>
      </w:r>
      <w:r w:rsidRPr="00835810">
        <w:rPr>
          <w:rFonts w:ascii="Times New Roman" w:hAnsi="Times New Roman" w:cs="Times New Roman"/>
          <w:spacing w:val="61"/>
          <w:sz w:val="28"/>
          <w:szCs w:val="28"/>
        </w:rPr>
        <w:t xml:space="preserve"> </w:t>
      </w:r>
      <w:r w:rsidR="00A3516B">
        <w:rPr>
          <w:rFonts w:ascii="Times New Roman" w:hAnsi="Times New Roman" w:cs="Times New Roman"/>
          <w:sz w:val="28"/>
          <w:szCs w:val="28"/>
        </w:rPr>
        <w:t xml:space="preserve">с Федеральным </w:t>
      </w:r>
      <w:r w:rsidRPr="00835810">
        <w:rPr>
          <w:rFonts w:ascii="Times New Roman" w:hAnsi="Times New Roman" w:cs="Times New Roman"/>
          <w:sz w:val="28"/>
          <w:szCs w:val="28"/>
        </w:rPr>
        <w:t>Законом</w:t>
      </w:r>
      <w:r w:rsidRPr="00835810">
        <w:rPr>
          <w:rFonts w:ascii="Times New Roman" w:hAnsi="Times New Roman" w:cs="Times New Roman"/>
          <w:spacing w:val="60"/>
          <w:sz w:val="28"/>
          <w:szCs w:val="28"/>
        </w:rPr>
        <w:t xml:space="preserve"> </w:t>
      </w:r>
      <w:r w:rsidRPr="00835810">
        <w:rPr>
          <w:rFonts w:ascii="Times New Roman" w:hAnsi="Times New Roman" w:cs="Times New Roman"/>
          <w:sz w:val="28"/>
          <w:szCs w:val="28"/>
        </w:rPr>
        <w:t>от</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29.12.2012</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w:t>
      </w:r>
      <w:r w:rsidR="00A3516B">
        <w:rPr>
          <w:rFonts w:ascii="Times New Roman" w:hAnsi="Times New Roman" w:cs="Times New Roman"/>
          <w:sz w:val="28"/>
          <w:szCs w:val="28"/>
        </w:rPr>
        <w:t xml:space="preserve"> </w:t>
      </w:r>
      <w:r w:rsidRPr="00835810">
        <w:rPr>
          <w:rFonts w:ascii="Times New Roman" w:hAnsi="Times New Roman" w:cs="Times New Roman"/>
          <w:sz w:val="28"/>
          <w:szCs w:val="28"/>
        </w:rPr>
        <w:t>273-ФЗ</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образовании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Российской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Федерации»,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«…должно</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содействовать взаимопониманию и сотрудничеству между людьми, народами независимо</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от</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расовой,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национальной,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этнической,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религиозной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социальной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принадлежности,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 xml:space="preserve">учитывать разнообразие мировоззренческих подходов, </w:t>
      </w:r>
      <w:r w:rsidRPr="00835810">
        <w:rPr>
          <w:rFonts w:ascii="Times New Roman" w:hAnsi="Times New Roman" w:cs="Times New Roman"/>
          <w:sz w:val="28"/>
          <w:szCs w:val="28"/>
        </w:rPr>
        <w:lastRenderedPageBreak/>
        <w:t>способствовать реализации права</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обучающихся</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на</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свободный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выбор</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мнений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убеждений,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обеспечивать</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развитие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способностей каждого человека, формирование и развитие его личности в соответствии с</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принятыми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семье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обществе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духовно-нравственными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социокультурными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ценностями».</w:t>
      </w:r>
    </w:p>
    <w:p w:rsidR="00835810" w:rsidRPr="00835810" w:rsidRDefault="00835810" w:rsidP="000B79B8">
      <w:pPr>
        <w:pStyle w:val="a9"/>
        <w:tabs>
          <w:tab w:val="left" w:pos="993"/>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Содержание Программы воспитания реализуется в ходе освоения детьми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дошкольного возраста всех образовательных областей, обозначенных во ФГОС ДО, одной</w:t>
      </w:r>
      <w:r w:rsidRPr="00835810">
        <w:rPr>
          <w:rFonts w:ascii="Times New Roman" w:hAnsi="Times New Roman" w:cs="Times New Roman"/>
          <w:spacing w:val="-57"/>
          <w:sz w:val="28"/>
          <w:szCs w:val="28"/>
        </w:rPr>
        <w:t xml:space="preserve"> </w:t>
      </w:r>
      <w:r w:rsidRPr="00835810">
        <w:rPr>
          <w:rFonts w:ascii="Times New Roman" w:hAnsi="Times New Roman" w:cs="Times New Roman"/>
          <w:sz w:val="28"/>
          <w:szCs w:val="28"/>
        </w:rPr>
        <w:t>из</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задач</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которого</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является</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объединение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воспитания</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обучения</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в</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целостный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образовательный</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процесс</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на</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основе</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духовно-нравственных</w:t>
      </w:r>
      <w:r w:rsidRPr="00835810">
        <w:rPr>
          <w:rFonts w:ascii="Times New Roman" w:hAnsi="Times New Roman" w:cs="Times New Roman"/>
          <w:spacing w:val="61"/>
          <w:sz w:val="28"/>
          <w:szCs w:val="28"/>
        </w:rPr>
        <w:t xml:space="preserve"> </w:t>
      </w:r>
      <w:r w:rsidRPr="00835810">
        <w:rPr>
          <w:rFonts w:ascii="Times New Roman" w:hAnsi="Times New Roman" w:cs="Times New Roman"/>
          <w:sz w:val="28"/>
          <w:szCs w:val="28"/>
        </w:rPr>
        <w:t>и</w:t>
      </w:r>
      <w:r w:rsidRPr="00835810">
        <w:rPr>
          <w:rFonts w:ascii="Times New Roman" w:hAnsi="Times New Roman" w:cs="Times New Roman"/>
          <w:spacing w:val="61"/>
          <w:sz w:val="28"/>
          <w:szCs w:val="28"/>
        </w:rPr>
        <w:t xml:space="preserve"> </w:t>
      </w:r>
      <w:r w:rsidRPr="00835810">
        <w:rPr>
          <w:rFonts w:ascii="Times New Roman" w:hAnsi="Times New Roman" w:cs="Times New Roman"/>
          <w:sz w:val="28"/>
          <w:szCs w:val="28"/>
        </w:rPr>
        <w:t>социокультурных</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ценностей, принятых в обществе правил и норм поведения в интересах человека, семьи,</w:t>
      </w:r>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общества:</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социально-коммуникативное</w:t>
      </w:r>
      <w:r w:rsidRPr="00835810">
        <w:rPr>
          <w:rFonts w:ascii="Times New Roman" w:hAnsi="Times New Roman" w:cs="Times New Roman"/>
          <w:spacing w:val="-8"/>
          <w:sz w:val="28"/>
          <w:szCs w:val="28"/>
        </w:rPr>
        <w:t xml:space="preserve"> </w:t>
      </w:r>
      <w:r w:rsidRPr="00835810">
        <w:rPr>
          <w:rFonts w:ascii="Times New Roman" w:hAnsi="Times New Roman" w:cs="Times New Roman"/>
          <w:sz w:val="28"/>
          <w:szCs w:val="28"/>
        </w:rPr>
        <w:t>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познавательное</w:t>
      </w:r>
      <w:r w:rsidRPr="00835810">
        <w:rPr>
          <w:rFonts w:ascii="Times New Roman" w:hAnsi="Times New Roman" w:cs="Times New Roman"/>
          <w:spacing w:val="-7"/>
          <w:sz w:val="28"/>
          <w:szCs w:val="28"/>
        </w:rPr>
        <w:t xml:space="preserve"> </w:t>
      </w:r>
      <w:r w:rsidRPr="00835810">
        <w:rPr>
          <w:rFonts w:ascii="Times New Roman" w:hAnsi="Times New Roman" w:cs="Times New Roman"/>
          <w:sz w:val="28"/>
          <w:szCs w:val="28"/>
        </w:rPr>
        <w:t>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речевое</w:t>
      </w:r>
      <w:r w:rsidRPr="00835810">
        <w:rPr>
          <w:rFonts w:ascii="Times New Roman" w:hAnsi="Times New Roman" w:cs="Times New Roman"/>
          <w:spacing w:val="-4"/>
          <w:sz w:val="28"/>
          <w:szCs w:val="28"/>
        </w:rPr>
        <w:t xml:space="preserve"> </w:t>
      </w:r>
      <w:r w:rsidRPr="00835810">
        <w:rPr>
          <w:rFonts w:ascii="Times New Roman" w:hAnsi="Times New Roman" w:cs="Times New Roman"/>
          <w:sz w:val="28"/>
          <w:szCs w:val="28"/>
        </w:rPr>
        <w:t>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художественно-эстетическое</w:t>
      </w:r>
      <w:r w:rsidRPr="00835810">
        <w:rPr>
          <w:rFonts w:ascii="Times New Roman" w:hAnsi="Times New Roman" w:cs="Times New Roman"/>
          <w:spacing w:val="-8"/>
          <w:sz w:val="28"/>
          <w:szCs w:val="28"/>
        </w:rPr>
        <w:t xml:space="preserve"> </w:t>
      </w:r>
      <w:r w:rsidRPr="00835810">
        <w:rPr>
          <w:rFonts w:ascii="Times New Roman" w:hAnsi="Times New Roman" w:cs="Times New Roman"/>
          <w:sz w:val="28"/>
          <w:szCs w:val="28"/>
        </w:rPr>
        <w:t>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физическое</w:t>
      </w:r>
      <w:r w:rsidRPr="00835810">
        <w:rPr>
          <w:rFonts w:ascii="Times New Roman" w:hAnsi="Times New Roman" w:cs="Times New Roman"/>
          <w:spacing w:val="-4"/>
          <w:sz w:val="28"/>
          <w:szCs w:val="28"/>
        </w:rPr>
        <w:t xml:space="preserve"> </w:t>
      </w:r>
      <w:r w:rsidRPr="00835810">
        <w:rPr>
          <w:rFonts w:ascii="Times New Roman" w:hAnsi="Times New Roman" w:cs="Times New Roman"/>
          <w:sz w:val="28"/>
          <w:szCs w:val="28"/>
        </w:rPr>
        <w:t>развитие.</w:t>
      </w:r>
    </w:p>
    <w:p w:rsidR="00835810" w:rsidRPr="00835810" w:rsidRDefault="00835810" w:rsidP="000B79B8">
      <w:pPr>
        <w:pStyle w:val="a9"/>
        <w:tabs>
          <w:tab w:val="left" w:pos="993"/>
          <w:tab w:val="left" w:pos="1748"/>
          <w:tab w:val="left" w:pos="2653"/>
          <w:tab w:val="left" w:pos="3233"/>
          <w:tab w:val="left" w:pos="3595"/>
          <w:tab w:val="left" w:pos="5121"/>
          <w:tab w:val="left" w:pos="6188"/>
          <w:tab w:val="left" w:pos="7589"/>
          <w:tab w:val="left" w:pos="7947"/>
          <w:tab w:val="left" w:pos="9546"/>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Требования ФГОС ДО к содержанию прог</w:t>
      </w:r>
      <w:r w:rsidR="00A3516B">
        <w:rPr>
          <w:rFonts w:ascii="Times New Roman" w:hAnsi="Times New Roman" w:cs="Times New Roman"/>
          <w:sz w:val="28"/>
          <w:szCs w:val="28"/>
        </w:rPr>
        <w:t>раммы воспитания в соответствии</w:t>
      </w:r>
      <w:r w:rsidRPr="00835810">
        <w:rPr>
          <w:rFonts w:ascii="Times New Roman" w:hAnsi="Times New Roman" w:cs="Times New Roman"/>
          <w:sz w:val="28"/>
          <w:szCs w:val="28"/>
        </w:rPr>
        <w:t xml:space="preserve"> </w:t>
      </w:r>
      <w:proofErr w:type="gramStart"/>
      <w:r w:rsidRPr="00835810">
        <w:rPr>
          <w:rFonts w:ascii="Times New Roman" w:hAnsi="Times New Roman" w:cs="Times New Roman"/>
          <w:spacing w:val="-2"/>
          <w:sz w:val="28"/>
          <w:szCs w:val="28"/>
        </w:rPr>
        <w:t>с</w:t>
      </w:r>
      <w:r w:rsidRPr="00835810">
        <w:rPr>
          <w:rFonts w:ascii="Times New Roman" w:hAnsi="Times New Roman" w:cs="Times New Roman"/>
          <w:spacing w:val="-57"/>
          <w:sz w:val="28"/>
          <w:szCs w:val="28"/>
        </w:rPr>
        <w:t xml:space="preserve">  </w:t>
      </w:r>
      <w:r w:rsidRPr="00835810">
        <w:rPr>
          <w:rFonts w:ascii="Times New Roman" w:hAnsi="Times New Roman" w:cs="Times New Roman"/>
          <w:sz w:val="28"/>
          <w:szCs w:val="28"/>
        </w:rPr>
        <w:t>образовательными</w:t>
      </w:r>
      <w:proofErr w:type="gramEnd"/>
      <w:r w:rsidRPr="00835810">
        <w:rPr>
          <w:rFonts w:ascii="Times New Roman" w:hAnsi="Times New Roman" w:cs="Times New Roman"/>
          <w:spacing w:val="1"/>
          <w:sz w:val="28"/>
          <w:szCs w:val="28"/>
        </w:rPr>
        <w:t xml:space="preserve"> </w:t>
      </w:r>
      <w:r w:rsidRPr="00835810">
        <w:rPr>
          <w:rFonts w:ascii="Times New Roman" w:hAnsi="Times New Roman" w:cs="Times New Roman"/>
          <w:sz w:val="28"/>
          <w:szCs w:val="28"/>
        </w:rPr>
        <w:t>областями</w:t>
      </w:r>
    </w:p>
    <w:p w:rsidR="00835810" w:rsidRPr="00835810" w:rsidRDefault="00835810" w:rsidP="00835810">
      <w:pPr>
        <w:pStyle w:val="a9"/>
        <w:tabs>
          <w:tab w:val="left" w:pos="1748"/>
          <w:tab w:val="left" w:pos="2653"/>
          <w:tab w:val="left" w:pos="3233"/>
          <w:tab w:val="left" w:pos="3595"/>
          <w:tab w:val="left" w:pos="5121"/>
          <w:tab w:val="left" w:pos="6188"/>
          <w:tab w:val="left" w:pos="7589"/>
          <w:tab w:val="left" w:pos="7947"/>
          <w:tab w:val="left" w:pos="9546"/>
        </w:tabs>
        <w:spacing w:after="0"/>
        <w:ind w:right="-1"/>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76"/>
        <w:gridCol w:w="7453"/>
      </w:tblGrid>
      <w:tr w:rsidR="00835810" w:rsidRPr="00A3516B" w:rsidTr="004A79AD">
        <w:tc>
          <w:tcPr>
            <w:tcW w:w="1130" w:type="pct"/>
            <w:vAlign w:val="center"/>
          </w:tcPr>
          <w:p w:rsidR="00835810" w:rsidRPr="00A3516B" w:rsidRDefault="00835810" w:rsidP="00861C61">
            <w:pPr>
              <w:pStyle w:val="TableParagraph"/>
              <w:ind w:left="57" w:right="57"/>
              <w:jc w:val="center"/>
              <w:rPr>
                <w:b/>
                <w:sz w:val="24"/>
                <w:szCs w:val="28"/>
                <w:lang w:val="en-US"/>
              </w:rPr>
            </w:pPr>
            <w:proofErr w:type="spellStart"/>
            <w:r w:rsidRPr="00A3516B">
              <w:rPr>
                <w:b/>
                <w:sz w:val="24"/>
                <w:szCs w:val="28"/>
                <w:lang w:val="en-US"/>
              </w:rPr>
              <w:t>Образовательная</w:t>
            </w:r>
            <w:proofErr w:type="spellEnd"/>
            <w:r w:rsidRPr="00A3516B">
              <w:rPr>
                <w:b/>
                <w:spacing w:val="-47"/>
                <w:sz w:val="24"/>
                <w:szCs w:val="28"/>
                <w:lang w:val="en-US"/>
              </w:rPr>
              <w:t xml:space="preserve"> </w:t>
            </w:r>
            <w:proofErr w:type="spellStart"/>
            <w:r w:rsidRPr="00A3516B">
              <w:rPr>
                <w:b/>
                <w:sz w:val="24"/>
                <w:szCs w:val="28"/>
                <w:lang w:val="en-US"/>
              </w:rPr>
              <w:t>область</w:t>
            </w:r>
            <w:proofErr w:type="spellEnd"/>
          </w:p>
        </w:tc>
        <w:tc>
          <w:tcPr>
            <w:tcW w:w="3870" w:type="pct"/>
            <w:vAlign w:val="center"/>
          </w:tcPr>
          <w:p w:rsidR="00835810" w:rsidRPr="00A3516B" w:rsidRDefault="00835810" w:rsidP="00861C61">
            <w:pPr>
              <w:pStyle w:val="TableParagraph"/>
              <w:ind w:left="57" w:right="57"/>
              <w:jc w:val="center"/>
              <w:rPr>
                <w:b/>
                <w:sz w:val="24"/>
                <w:szCs w:val="28"/>
              </w:rPr>
            </w:pPr>
            <w:r w:rsidRPr="00A3516B">
              <w:rPr>
                <w:b/>
                <w:sz w:val="24"/>
                <w:szCs w:val="28"/>
              </w:rPr>
              <w:t>Содержание</w:t>
            </w:r>
            <w:r w:rsidR="00861C61">
              <w:rPr>
                <w:b/>
                <w:sz w:val="24"/>
                <w:szCs w:val="28"/>
              </w:rPr>
              <w:t xml:space="preserve"> воспитательной работы</w:t>
            </w:r>
          </w:p>
        </w:tc>
      </w:tr>
      <w:tr w:rsidR="00835810" w:rsidRPr="00A3516B" w:rsidTr="004A79AD">
        <w:tc>
          <w:tcPr>
            <w:tcW w:w="1130" w:type="pct"/>
          </w:tcPr>
          <w:p w:rsidR="00835810" w:rsidRPr="00A3516B" w:rsidRDefault="00835810" w:rsidP="00861C61">
            <w:pPr>
              <w:pStyle w:val="TableParagraph"/>
              <w:ind w:left="57" w:right="57"/>
              <w:rPr>
                <w:sz w:val="24"/>
                <w:szCs w:val="28"/>
                <w:lang w:val="en-US"/>
              </w:rPr>
            </w:pPr>
            <w:proofErr w:type="spellStart"/>
            <w:r w:rsidRPr="00A3516B">
              <w:rPr>
                <w:sz w:val="24"/>
                <w:szCs w:val="28"/>
                <w:lang w:val="en-US"/>
              </w:rPr>
              <w:t>Социально</w:t>
            </w:r>
            <w:proofErr w:type="spellEnd"/>
            <w:r w:rsidRPr="00A3516B">
              <w:rPr>
                <w:sz w:val="24"/>
                <w:szCs w:val="28"/>
                <w:lang w:val="en-US"/>
              </w:rPr>
              <w:t>-</w:t>
            </w:r>
            <w:r w:rsidRPr="00A3516B">
              <w:rPr>
                <w:spacing w:val="1"/>
                <w:sz w:val="24"/>
                <w:szCs w:val="28"/>
                <w:lang w:val="en-US"/>
              </w:rPr>
              <w:t xml:space="preserve"> </w:t>
            </w:r>
            <w:proofErr w:type="spellStart"/>
            <w:proofErr w:type="gramStart"/>
            <w:r w:rsidRPr="00A3516B">
              <w:rPr>
                <w:spacing w:val="-1"/>
                <w:sz w:val="24"/>
                <w:szCs w:val="28"/>
                <w:lang w:val="en-US"/>
              </w:rPr>
              <w:t>коммуникатиое</w:t>
            </w:r>
            <w:proofErr w:type="spellEnd"/>
            <w:r w:rsidRPr="00A3516B">
              <w:rPr>
                <w:spacing w:val="-47"/>
                <w:sz w:val="24"/>
                <w:szCs w:val="28"/>
                <w:lang w:val="en-US"/>
              </w:rPr>
              <w:t xml:space="preserve"> </w:t>
            </w:r>
            <w:r w:rsidRPr="00A3516B">
              <w:rPr>
                <w:spacing w:val="-47"/>
                <w:sz w:val="24"/>
                <w:szCs w:val="28"/>
              </w:rPr>
              <w:t xml:space="preserve"> </w:t>
            </w:r>
            <w:proofErr w:type="spellStart"/>
            <w:r w:rsidRPr="00A3516B">
              <w:rPr>
                <w:sz w:val="24"/>
                <w:szCs w:val="28"/>
                <w:lang w:val="en-US"/>
              </w:rPr>
              <w:t>развитие</w:t>
            </w:r>
            <w:proofErr w:type="spellEnd"/>
            <w:proofErr w:type="gramEnd"/>
          </w:p>
        </w:tc>
        <w:tc>
          <w:tcPr>
            <w:tcW w:w="3870" w:type="pct"/>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направленно на приобщение детей </w:t>
            </w:r>
          </w:p>
          <w:p w:rsidR="00861C61" w:rsidRDefault="00861C61" w:rsidP="00861C61">
            <w:pPr>
              <w:pStyle w:val="Default"/>
              <w:ind w:left="57" w:right="57"/>
              <w:jc w:val="both"/>
              <w:rPr>
                <w:sz w:val="23"/>
                <w:szCs w:val="23"/>
              </w:rPr>
            </w:pPr>
            <w:r>
              <w:rPr>
                <w:sz w:val="23"/>
                <w:szCs w:val="23"/>
              </w:rPr>
              <w:t xml:space="preserve">к ценностям «Родина», «Природа», «Семья», «Человек», «Жизнь», «Милосердие», «Добро», </w:t>
            </w:r>
          </w:p>
          <w:p w:rsidR="00861C61" w:rsidRDefault="00861C61" w:rsidP="00861C61">
            <w:pPr>
              <w:pStyle w:val="Default"/>
              <w:ind w:left="57" w:right="57"/>
              <w:jc w:val="both"/>
              <w:rPr>
                <w:sz w:val="23"/>
                <w:szCs w:val="23"/>
              </w:rPr>
            </w:pPr>
            <w:r>
              <w:rPr>
                <w:sz w:val="23"/>
                <w:szCs w:val="23"/>
              </w:rPr>
              <w:t xml:space="preserve">«Дружба», «Сотрудничество», «Труд». </w:t>
            </w:r>
          </w:p>
          <w:p w:rsidR="00861C61" w:rsidRDefault="00861C61" w:rsidP="00861C61">
            <w:pPr>
              <w:pStyle w:val="Default"/>
              <w:ind w:left="57" w:right="57"/>
              <w:jc w:val="both"/>
              <w:rPr>
                <w:sz w:val="23"/>
                <w:szCs w:val="23"/>
              </w:rPr>
            </w:pPr>
            <w:r>
              <w:rPr>
                <w:sz w:val="23"/>
                <w:szCs w:val="23"/>
              </w:rPr>
              <w:t xml:space="preserve">Это предполагает решение задач нескольких направлений воспитания: </w:t>
            </w:r>
          </w:p>
          <w:p w:rsidR="00861C61" w:rsidRDefault="00861C61" w:rsidP="00861C61">
            <w:pPr>
              <w:pStyle w:val="Default"/>
              <w:ind w:left="57" w:right="57"/>
              <w:jc w:val="both"/>
              <w:rPr>
                <w:sz w:val="23"/>
                <w:szCs w:val="23"/>
              </w:rPr>
            </w:pPr>
            <w:r>
              <w:rPr>
                <w:sz w:val="23"/>
                <w:szCs w:val="23"/>
              </w:rPr>
              <w:t xml:space="preserve">- воспитание любви к своей семье, своему населенному пункту, родному краю, своей стране; </w:t>
            </w:r>
          </w:p>
          <w:p w:rsidR="00861C61" w:rsidRDefault="00861C61" w:rsidP="00861C61">
            <w:pPr>
              <w:pStyle w:val="Default"/>
              <w:ind w:left="57" w:right="57"/>
              <w:jc w:val="both"/>
              <w:rPr>
                <w:sz w:val="23"/>
                <w:szCs w:val="23"/>
              </w:rPr>
            </w:pPr>
            <w:r>
              <w:rPr>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61C61" w:rsidRDefault="00861C61" w:rsidP="00861C61">
            <w:pPr>
              <w:pStyle w:val="Default"/>
              <w:ind w:left="57" w:right="57"/>
              <w:jc w:val="both"/>
              <w:rPr>
                <w:sz w:val="23"/>
                <w:szCs w:val="23"/>
              </w:rPr>
            </w:pPr>
            <w:r>
              <w:rPr>
                <w:sz w:val="23"/>
                <w:szCs w:val="23"/>
              </w:rPr>
              <w:t xml:space="preserve">воспитание ценностного отношения к культурному наследию своего народа, к нравственным и культурным традициям России; </w:t>
            </w:r>
          </w:p>
          <w:p w:rsidR="00861C61" w:rsidRDefault="00861C61" w:rsidP="00861C61">
            <w:pPr>
              <w:pStyle w:val="Default"/>
              <w:ind w:left="57" w:right="57"/>
              <w:jc w:val="both"/>
              <w:rPr>
                <w:sz w:val="23"/>
                <w:szCs w:val="23"/>
              </w:rPr>
            </w:pPr>
            <w:r>
              <w:rPr>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61C61" w:rsidRDefault="00861C61" w:rsidP="00861C61">
            <w:pPr>
              <w:pStyle w:val="Default"/>
              <w:ind w:left="57" w:right="57"/>
              <w:jc w:val="both"/>
              <w:rPr>
                <w:sz w:val="23"/>
                <w:szCs w:val="23"/>
              </w:rPr>
            </w:pPr>
            <w:r>
              <w:rPr>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1C61" w:rsidRDefault="00861C61" w:rsidP="00861C61">
            <w:pPr>
              <w:pStyle w:val="Default"/>
              <w:ind w:left="57" w:right="57"/>
              <w:jc w:val="both"/>
              <w:rPr>
                <w:sz w:val="23"/>
                <w:szCs w:val="23"/>
              </w:rPr>
            </w:pPr>
            <w:r>
              <w:rPr>
                <w:sz w:val="23"/>
                <w:szCs w:val="23"/>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861C61" w:rsidRDefault="00861C61" w:rsidP="00861C61">
            <w:pPr>
              <w:pStyle w:val="Default"/>
              <w:ind w:left="57" w:right="57"/>
              <w:jc w:val="both"/>
              <w:rPr>
                <w:sz w:val="23"/>
                <w:szCs w:val="23"/>
              </w:rPr>
            </w:pPr>
            <w:r>
              <w:rPr>
                <w:sz w:val="23"/>
                <w:szCs w:val="23"/>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35810" w:rsidRPr="00A3516B" w:rsidRDefault="00861C61" w:rsidP="00861C61">
            <w:pPr>
              <w:pStyle w:val="Default"/>
              <w:ind w:left="57" w:right="57"/>
              <w:jc w:val="both"/>
              <w:rPr>
                <w:szCs w:val="28"/>
              </w:rPr>
            </w:pPr>
            <w:r>
              <w:rPr>
                <w:sz w:val="23"/>
                <w:szCs w:val="23"/>
              </w:rPr>
              <w:t>- формирование способности бережно и уважительно относиться к результатам своего труда и труда других людей.</w:t>
            </w:r>
          </w:p>
        </w:tc>
      </w:tr>
      <w:tr w:rsidR="00835810" w:rsidRPr="00A3516B" w:rsidTr="004A79AD">
        <w:tc>
          <w:tcPr>
            <w:tcW w:w="1130" w:type="pct"/>
          </w:tcPr>
          <w:p w:rsidR="00835810" w:rsidRPr="00A3516B" w:rsidRDefault="00835810" w:rsidP="00861C61">
            <w:pPr>
              <w:pStyle w:val="TableParagraph"/>
              <w:ind w:left="57" w:right="57"/>
              <w:rPr>
                <w:sz w:val="24"/>
                <w:szCs w:val="28"/>
                <w:lang w:val="en-US"/>
              </w:rPr>
            </w:pPr>
            <w:proofErr w:type="spellStart"/>
            <w:proofErr w:type="gramStart"/>
            <w:r w:rsidRPr="00A3516B">
              <w:rPr>
                <w:spacing w:val="-1"/>
                <w:sz w:val="24"/>
                <w:szCs w:val="28"/>
                <w:lang w:val="en-US"/>
              </w:rPr>
              <w:t>Познавательн</w:t>
            </w:r>
            <w:proofErr w:type="spellEnd"/>
            <w:r w:rsidRPr="00A3516B">
              <w:rPr>
                <w:spacing w:val="-1"/>
                <w:sz w:val="24"/>
                <w:szCs w:val="28"/>
              </w:rPr>
              <w:t>о</w:t>
            </w:r>
            <w:r w:rsidRPr="00A3516B">
              <w:rPr>
                <w:spacing w:val="-1"/>
                <w:sz w:val="24"/>
                <w:szCs w:val="28"/>
                <w:lang w:val="en-US"/>
              </w:rPr>
              <w:t>е</w:t>
            </w:r>
            <w:r w:rsidRPr="00A3516B">
              <w:rPr>
                <w:spacing w:val="-47"/>
                <w:sz w:val="24"/>
                <w:szCs w:val="28"/>
                <w:lang w:val="en-US"/>
              </w:rPr>
              <w:t xml:space="preserve"> </w:t>
            </w:r>
            <w:r w:rsidRPr="00A3516B">
              <w:rPr>
                <w:spacing w:val="-47"/>
                <w:sz w:val="24"/>
                <w:szCs w:val="28"/>
              </w:rPr>
              <w:t xml:space="preserve"> </w:t>
            </w:r>
            <w:proofErr w:type="spellStart"/>
            <w:r w:rsidRPr="00A3516B">
              <w:rPr>
                <w:sz w:val="24"/>
                <w:szCs w:val="28"/>
                <w:lang w:val="en-US"/>
              </w:rPr>
              <w:t>развитие</w:t>
            </w:r>
            <w:proofErr w:type="spellEnd"/>
            <w:proofErr w:type="gramEnd"/>
          </w:p>
        </w:tc>
        <w:tc>
          <w:tcPr>
            <w:tcW w:w="3870" w:type="pct"/>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«Человек», «Семья», «Познание», «Родина» и «Природа», что предполагает: </w:t>
            </w:r>
          </w:p>
          <w:p w:rsidR="00861C61" w:rsidRDefault="00861C61" w:rsidP="00861C61">
            <w:pPr>
              <w:pStyle w:val="Default"/>
              <w:ind w:left="57" w:right="57"/>
              <w:jc w:val="both"/>
              <w:rPr>
                <w:sz w:val="23"/>
                <w:szCs w:val="23"/>
              </w:rPr>
            </w:pPr>
            <w:r>
              <w:rPr>
                <w:sz w:val="23"/>
                <w:szCs w:val="23"/>
              </w:rPr>
              <w:t xml:space="preserve">- воспитание отношения к знанию как ценности, понимание значения образования для человека, общества, страны; </w:t>
            </w:r>
          </w:p>
          <w:p w:rsidR="00861C61" w:rsidRDefault="00861C61" w:rsidP="00861C61">
            <w:pPr>
              <w:pStyle w:val="Default"/>
              <w:ind w:left="57" w:right="57"/>
              <w:jc w:val="both"/>
              <w:rPr>
                <w:sz w:val="23"/>
                <w:szCs w:val="23"/>
              </w:rPr>
            </w:pPr>
            <w:r>
              <w:rPr>
                <w:sz w:val="23"/>
                <w:szCs w:val="23"/>
              </w:rPr>
              <w:lastRenderedPageBreak/>
              <w:t xml:space="preserve">- приобщение к отечественным традициям праздникам, к истории и достижениям родной страны, к культурному наследию народов России; </w:t>
            </w:r>
          </w:p>
          <w:p w:rsidR="00861C61" w:rsidRDefault="00861C61" w:rsidP="00861C61">
            <w:pPr>
              <w:pStyle w:val="Default"/>
              <w:ind w:left="57" w:right="57"/>
              <w:jc w:val="both"/>
              <w:rPr>
                <w:sz w:val="23"/>
                <w:szCs w:val="23"/>
              </w:rPr>
            </w:pPr>
            <w:r>
              <w:rPr>
                <w:sz w:val="23"/>
                <w:szCs w:val="23"/>
              </w:rPr>
              <w:t xml:space="preserve">- воспитание уважения к людям - представителям разных народов России независимо от их этнической принадлежности; </w:t>
            </w:r>
          </w:p>
          <w:p w:rsidR="00861C61" w:rsidRDefault="00861C61" w:rsidP="00861C61">
            <w:pPr>
              <w:pStyle w:val="Default"/>
              <w:ind w:left="57" w:right="57"/>
              <w:jc w:val="both"/>
              <w:rPr>
                <w:sz w:val="23"/>
                <w:szCs w:val="23"/>
              </w:rPr>
            </w:pPr>
            <w:r>
              <w:rPr>
                <w:sz w:val="23"/>
                <w:szCs w:val="23"/>
              </w:rPr>
              <w:t xml:space="preserve">- воспитание уважительного отношения к государственным символам страны (флагу, гербу, гимну); </w:t>
            </w:r>
          </w:p>
          <w:p w:rsidR="00835810" w:rsidRPr="00A3516B" w:rsidRDefault="00861C61" w:rsidP="00861C61">
            <w:pPr>
              <w:pStyle w:val="TableParagraph"/>
              <w:ind w:left="57" w:right="57"/>
              <w:jc w:val="both"/>
              <w:rPr>
                <w:sz w:val="24"/>
                <w:szCs w:val="28"/>
              </w:rPr>
            </w:pPr>
            <w:r>
              <w:rPr>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835810" w:rsidRPr="00A3516B" w:rsidTr="004A79AD">
        <w:tc>
          <w:tcPr>
            <w:tcW w:w="1130" w:type="pct"/>
            <w:tcBorders>
              <w:bottom w:val="single" w:sz="4" w:space="0" w:color="auto"/>
            </w:tcBorders>
          </w:tcPr>
          <w:p w:rsidR="00835810" w:rsidRPr="00A3516B" w:rsidRDefault="00835810" w:rsidP="00861C61">
            <w:pPr>
              <w:pStyle w:val="TableParagraph"/>
              <w:ind w:left="57" w:right="57"/>
              <w:rPr>
                <w:sz w:val="24"/>
                <w:szCs w:val="28"/>
                <w:lang w:val="en-US"/>
              </w:rPr>
            </w:pPr>
            <w:proofErr w:type="spellStart"/>
            <w:r w:rsidRPr="00A3516B">
              <w:rPr>
                <w:sz w:val="24"/>
                <w:szCs w:val="28"/>
                <w:lang w:val="en-US"/>
              </w:rPr>
              <w:lastRenderedPageBreak/>
              <w:t>Речевое</w:t>
            </w:r>
            <w:proofErr w:type="spellEnd"/>
            <w:r w:rsidRPr="00A3516B">
              <w:rPr>
                <w:spacing w:val="-4"/>
                <w:sz w:val="24"/>
                <w:szCs w:val="28"/>
                <w:lang w:val="en-US"/>
              </w:rPr>
              <w:t xml:space="preserve"> </w:t>
            </w:r>
            <w:proofErr w:type="spellStart"/>
            <w:r w:rsidRPr="00A3516B">
              <w:rPr>
                <w:sz w:val="24"/>
                <w:szCs w:val="28"/>
                <w:lang w:val="en-US"/>
              </w:rPr>
              <w:t>развитие</w:t>
            </w:r>
            <w:proofErr w:type="spellEnd"/>
          </w:p>
        </w:tc>
        <w:tc>
          <w:tcPr>
            <w:tcW w:w="3870" w:type="pct"/>
            <w:tcBorders>
              <w:bottom w:val="single" w:sz="4" w:space="0" w:color="auto"/>
            </w:tcBorders>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«Культура», «Красота», что предполагает: </w:t>
            </w:r>
          </w:p>
          <w:p w:rsidR="00861C61" w:rsidRDefault="00861C61" w:rsidP="00861C61">
            <w:pPr>
              <w:pStyle w:val="Default"/>
              <w:ind w:left="57" w:right="57"/>
              <w:jc w:val="both"/>
              <w:rPr>
                <w:sz w:val="23"/>
                <w:szCs w:val="23"/>
              </w:rPr>
            </w:pPr>
            <w:r>
              <w:rPr>
                <w:sz w:val="23"/>
                <w:szCs w:val="23"/>
              </w:rPr>
              <w:t xml:space="preserve">- владение формами речевого этикета, отражающими принятые в обществе правила и нормы культурного поведения; </w:t>
            </w:r>
          </w:p>
          <w:p w:rsidR="00835810" w:rsidRPr="00A3516B" w:rsidRDefault="00861C61" w:rsidP="00861C61">
            <w:pPr>
              <w:pStyle w:val="TableParagraph"/>
              <w:ind w:left="57" w:right="57"/>
              <w:jc w:val="both"/>
              <w:rPr>
                <w:sz w:val="24"/>
                <w:szCs w:val="28"/>
              </w:rPr>
            </w:pPr>
            <w:r>
              <w:rPr>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835810" w:rsidRPr="00A3516B" w:rsidTr="004A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130" w:type="pct"/>
            <w:tcBorders>
              <w:top w:val="single" w:sz="4" w:space="0" w:color="auto"/>
              <w:left w:val="single" w:sz="4" w:space="0" w:color="auto"/>
              <w:bottom w:val="single" w:sz="4" w:space="0" w:color="auto"/>
              <w:right w:val="single" w:sz="4" w:space="0" w:color="auto"/>
            </w:tcBorders>
          </w:tcPr>
          <w:p w:rsidR="00835810" w:rsidRPr="00A3516B" w:rsidRDefault="00835810" w:rsidP="00861C61">
            <w:pPr>
              <w:pStyle w:val="TableParagraph"/>
              <w:ind w:left="57" w:right="57"/>
              <w:rPr>
                <w:sz w:val="24"/>
                <w:szCs w:val="28"/>
                <w:lang w:val="en-US"/>
              </w:rPr>
            </w:pPr>
            <w:proofErr w:type="spellStart"/>
            <w:r w:rsidRPr="00A3516B">
              <w:rPr>
                <w:sz w:val="24"/>
                <w:szCs w:val="28"/>
                <w:lang w:val="en-US"/>
              </w:rPr>
              <w:t>Художественно</w:t>
            </w:r>
            <w:proofErr w:type="spellEnd"/>
            <w:r w:rsidRPr="00A3516B">
              <w:rPr>
                <w:sz w:val="24"/>
                <w:szCs w:val="28"/>
                <w:lang w:val="en-US"/>
              </w:rPr>
              <w:t>-</w:t>
            </w:r>
          </w:p>
          <w:p w:rsidR="00835810" w:rsidRPr="00A3516B" w:rsidRDefault="00835810" w:rsidP="00861C61">
            <w:pPr>
              <w:pStyle w:val="TableParagraph"/>
              <w:ind w:left="57" w:right="57"/>
              <w:rPr>
                <w:sz w:val="24"/>
                <w:szCs w:val="28"/>
                <w:lang w:val="en-US"/>
              </w:rPr>
            </w:pPr>
            <w:proofErr w:type="spellStart"/>
            <w:r w:rsidRPr="00A3516B">
              <w:rPr>
                <w:sz w:val="24"/>
                <w:szCs w:val="28"/>
                <w:lang w:val="en-US"/>
              </w:rPr>
              <w:t>эстетическое</w:t>
            </w:r>
            <w:proofErr w:type="spellEnd"/>
            <w:r w:rsidRPr="00A3516B">
              <w:rPr>
                <w:spacing w:val="-5"/>
                <w:sz w:val="24"/>
                <w:szCs w:val="28"/>
                <w:lang w:val="en-US"/>
              </w:rPr>
              <w:t xml:space="preserve"> </w:t>
            </w:r>
            <w:proofErr w:type="spellStart"/>
            <w:r w:rsidRPr="00A3516B">
              <w:rPr>
                <w:sz w:val="24"/>
                <w:szCs w:val="28"/>
                <w:lang w:val="en-US"/>
              </w:rPr>
              <w:t>развитие</w:t>
            </w:r>
            <w:proofErr w:type="spellEnd"/>
          </w:p>
        </w:tc>
        <w:tc>
          <w:tcPr>
            <w:tcW w:w="3870" w:type="pct"/>
            <w:tcBorders>
              <w:top w:val="single" w:sz="4" w:space="0" w:color="auto"/>
              <w:left w:val="single" w:sz="4" w:space="0" w:color="auto"/>
              <w:bottom w:val="single" w:sz="4" w:space="0" w:color="auto"/>
              <w:right w:val="single" w:sz="4" w:space="0" w:color="auto"/>
            </w:tcBorders>
          </w:tcPr>
          <w:p w:rsidR="00861C61" w:rsidRP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w:t>
            </w:r>
          </w:p>
          <w:p w:rsidR="00861C61" w:rsidRDefault="00861C61" w:rsidP="00861C61">
            <w:pPr>
              <w:pStyle w:val="Default"/>
              <w:ind w:left="57" w:right="57"/>
              <w:jc w:val="both"/>
              <w:rPr>
                <w:sz w:val="23"/>
                <w:szCs w:val="23"/>
              </w:rPr>
            </w:pPr>
            <w:r>
              <w:rPr>
                <w:sz w:val="23"/>
                <w:szCs w:val="23"/>
              </w:rPr>
              <w:t xml:space="preserve">к ценностям «Красота», «Культура», «Человек», «Природа», что предполагает: </w:t>
            </w:r>
          </w:p>
          <w:p w:rsidR="00861C61" w:rsidRDefault="00861C61" w:rsidP="00861C61">
            <w:pPr>
              <w:pStyle w:val="Default"/>
              <w:ind w:left="57" w:right="57"/>
              <w:jc w:val="both"/>
              <w:rPr>
                <w:sz w:val="23"/>
                <w:szCs w:val="23"/>
              </w:rPr>
            </w:pPr>
            <w:r>
              <w:rPr>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61C61" w:rsidRDefault="00861C61" w:rsidP="00861C61">
            <w:pPr>
              <w:pStyle w:val="Default"/>
              <w:ind w:left="57" w:right="57"/>
              <w:jc w:val="both"/>
              <w:rPr>
                <w:sz w:val="23"/>
                <w:szCs w:val="23"/>
              </w:rPr>
            </w:pPr>
            <w:r>
              <w:rPr>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861C61" w:rsidRDefault="00861C61" w:rsidP="00861C61">
            <w:pPr>
              <w:pStyle w:val="Default"/>
              <w:ind w:left="57" w:right="57"/>
              <w:jc w:val="both"/>
              <w:rPr>
                <w:sz w:val="23"/>
                <w:szCs w:val="23"/>
              </w:rPr>
            </w:pPr>
            <w:r>
              <w:rPr>
                <w:sz w:val="23"/>
                <w:szCs w:val="23"/>
              </w:rPr>
              <w:t xml:space="preserve">«Красота», «Природа», «Культура»; </w:t>
            </w:r>
          </w:p>
          <w:p w:rsidR="00861C61" w:rsidRDefault="00861C61" w:rsidP="00861C61">
            <w:pPr>
              <w:pStyle w:val="Default"/>
              <w:ind w:left="57" w:right="57"/>
              <w:jc w:val="both"/>
              <w:rPr>
                <w:sz w:val="23"/>
                <w:szCs w:val="23"/>
              </w:rPr>
            </w:pPr>
            <w:r>
              <w:rPr>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61C61" w:rsidRDefault="00861C61" w:rsidP="00861C61">
            <w:pPr>
              <w:pStyle w:val="Default"/>
              <w:ind w:left="57" w:right="57"/>
              <w:jc w:val="both"/>
              <w:rPr>
                <w:sz w:val="23"/>
                <w:szCs w:val="23"/>
              </w:rPr>
            </w:pPr>
            <w:r>
              <w:rPr>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835810" w:rsidRPr="00861C61" w:rsidRDefault="00861C61" w:rsidP="00861C61">
            <w:pPr>
              <w:pStyle w:val="Default"/>
              <w:ind w:left="57" w:right="57"/>
              <w:jc w:val="both"/>
              <w:rPr>
                <w:sz w:val="23"/>
                <w:szCs w:val="23"/>
              </w:rPr>
            </w:pPr>
            <w:r>
              <w:rPr>
                <w:sz w:val="23"/>
                <w:szCs w:val="23"/>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835810" w:rsidRPr="00A3516B" w:rsidTr="004A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130" w:type="pct"/>
            <w:tcBorders>
              <w:top w:val="single" w:sz="4" w:space="0" w:color="auto"/>
              <w:left w:val="single" w:sz="4" w:space="0" w:color="auto"/>
              <w:bottom w:val="single" w:sz="4" w:space="0" w:color="auto"/>
              <w:right w:val="single" w:sz="4" w:space="0" w:color="auto"/>
            </w:tcBorders>
          </w:tcPr>
          <w:p w:rsidR="00835810" w:rsidRPr="00A3516B" w:rsidRDefault="00835810" w:rsidP="00861C61">
            <w:pPr>
              <w:pStyle w:val="TableParagraph"/>
              <w:ind w:left="57" w:right="57"/>
              <w:rPr>
                <w:sz w:val="24"/>
                <w:szCs w:val="28"/>
                <w:lang w:val="en-US"/>
              </w:rPr>
            </w:pPr>
            <w:proofErr w:type="spellStart"/>
            <w:r w:rsidRPr="00A3516B">
              <w:rPr>
                <w:sz w:val="24"/>
                <w:szCs w:val="28"/>
                <w:lang w:val="en-US"/>
              </w:rPr>
              <w:t>Физическое</w:t>
            </w:r>
            <w:proofErr w:type="spellEnd"/>
            <w:r w:rsidRPr="00A3516B">
              <w:rPr>
                <w:spacing w:val="-6"/>
                <w:sz w:val="24"/>
                <w:szCs w:val="28"/>
                <w:lang w:val="en-US"/>
              </w:rPr>
              <w:t xml:space="preserve"> </w:t>
            </w:r>
            <w:proofErr w:type="spellStart"/>
            <w:r w:rsidRPr="00A3516B">
              <w:rPr>
                <w:sz w:val="24"/>
                <w:szCs w:val="28"/>
                <w:lang w:val="en-US"/>
              </w:rPr>
              <w:t>развитие</w:t>
            </w:r>
            <w:proofErr w:type="spellEnd"/>
          </w:p>
        </w:tc>
        <w:tc>
          <w:tcPr>
            <w:tcW w:w="3870" w:type="pct"/>
            <w:tcBorders>
              <w:top w:val="single" w:sz="4" w:space="0" w:color="auto"/>
              <w:left w:val="single" w:sz="4" w:space="0" w:color="auto"/>
              <w:bottom w:val="single" w:sz="4" w:space="0" w:color="auto"/>
              <w:right w:val="single" w:sz="4" w:space="0" w:color="auto"/>
            </w:tcBorders>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«Жизнь», «Здоровье», что предполагает: </w:t>
            </w:r>
          </w:p>
          <w:p w:rsidR="00861C61" w:rsidRDefault="00861C61" w:rsidP="00861C61">
            <w:pPr>
              <w:pStyle w:val="Default"/>
              <w:ind w:left="57" w:right="57"/>
              <w:jc w:val="both"/>
              <w:rPr>
                <w:sz w:val="23"/>
                <w:szCs w:val="23"/>
              </w:rPr>
            </w:pPr>
            <w:r>
              <w:rPr>
                <w:sz w:val="23"/>
                <w:szCs w:val="23"/>
              </w:rPr>
              <w:t xml:space="preserve">- формирование у ребёнка </w:t>
            </w:r>
            <w:proofErr w:type="spellStart"/>
            <w:r>
              <w:rPr>
                <w:sz w:val="23"/>
                <w:szCs w:val="23"/>
              </w:rPr>
              <w:t>возрастосообразных</w:t>
            </w:r>
            <w:proofErr w:type="spellEnd"/>
            <w:r>
              <w:rPr>
                <w:sz w:val="23"/>
                <w:szCs w:val="23"/>
              </w:rPr>
              <w:t xml:space="preserve"> представлений о жизни, здоровье и физической культуре; </w:t>
            </w:r>
          </w:p>
          <w:p w:rsidR="00861C61" w:rsidRDefault="00861C61" w:rsidP="00861C61">
            <w:pPr>
              <w:pStyle w:val="Default"/>
              <w:ind w:left="57" w:right="57"/>
              <w:jc w:val="both"/>
              <w:rPr>
                <w:sz w:val="23"/>
                <w:szCs w:val="23"/>
              </w:rPr>
            </w:pPr>
            <w:r>
              <w:rPr>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35810" w:rsidRPr="00A3516B" w:rsidRDefault="00861C61" w:rsidP="00861C61">
            <w:pPr>
              <w:pStyle w:val="TableParagraph"/>
              <w:ind w:left="57" w:right="57"/>
              <w:jc w:val="both"/>
              <w:rPr>
                <w:sz w:val="24"/>
                <w:szCs w:val="28"/>
              </w:rPr>
            </w:pPr>
            <w:r>
              <w:rPr>
                <w:sz w:val="23"/>
                <w:szCs w:val="23"/>
              </w:rPr>
              <w:t xml:space="preserve">- воспитание активности, самостоятельности, уверенности, нравственных и волевых качеств. </w:t>
            </w:r>
          </w:p>
        </w:tc>
      </w:tr>
    </w:tbl>
    <w:p w:rsidR="005E3B62" w:rsidRDefault="005E3B62" w:rsidP="003E2DCE">
      <w:pPr>
        <w:tabs>
          <w:tab w:val="left" w:pos="993"/>
        </w:tabs>
        <w:spacing w:line="240" w:lineRule="auto"/>
        <w:ind w:firstLine="567"/>
        <w:jc w:val="both"/>
        <w:rPr>
          <w:rFonts w:ascii="Times New Roman" w:hAnsi="Times New Roman" w:cs="Times New Roman"/>
          <w:b/>
          <w:bCs/>
          <w:color w:val="000000"/>
          <w:sz w:val="28"/>
          <w:szCs w:val="28"/>
        </w:rPr>
      </w:pPr>
    </w:p>
    <w:p w:rsidR="00861C61" w:rsidRPr="00835810" w:rsidRDefault="00861C61" w:rsidP="003E2DCE">
      <w:pPr>
        <w:tabs>
          <w:tab w:val="left" w:pos="993"/>
        </w:tabs>
        <w:spacing w:line="240" w:lineRule="auto"/>
        <w:ind w:firstLine="567"/>
        <w:jc w:val="both"/>
        <w:rPr>
          <w:rFonts w:ascii="Times New Roman" w:hAnsi="Times New Roman" w:cs="Times New Roman"/>
          <w:b/>
          <w:bCs/>
          <w:color w:val="000000"/>
          <w:sz w:val="28"/>
          <w:szCs w:val="28"/>
        </w:rPr>
      </w:pPr>
    </w:p>
    <w:p w:rsidR="00835810" w:rsidRPr="00835810" w:rsidRDefault="00835810" w:rsidP="004A79AD">
      <w:pPr>
        <w:spacing w:line="240" w:lineRule="auto"/>
        <w:ind w:firstLine="709"/>
        <w:jc w:val="both"/>
        <w:rPr>
          <w:rFonts w:ascii="Times New Roman" w:hAnsi="Times New Roman" w:cs="Times New Roman"/>
          <w:b/>
          <w:sz w:val="28"/>
          <w:szCs w:val="28"/>
        </w:rPr>
      </w:pPr>
      <w:r w:rsidRPr="00835810">
        <w:rPr>
          <w:rFonts w:ascii="Times New Roman" w:hAnsi="Times New Roman" w:cs="Times New Roman"/>
          <w:b/>
          <w:sz w:val="28"/>
          <w:szCs w:val="28"/>
        </w:rPr>
        <w:t>Особенности реализации воспитательного процесса</w:t>
      </w:r>
    </w:p>
    <w:p w:rsidR="004A79AD" w:rsidRPr="00324B55" w:rsidRDefault="004A79AD" w:rsidP="004A79AD">
      <w:pPr>
        <w:widowControl w:val="0"/>
        <w:spacing w:line="240" w:lineRule="auto"/>
        <w:ind w:firstLine="709"/>
        <w:jc w:val="both"/>
        <w:rPr>
          <w:rFonts w:ascii="Times New Roman" w:hAnsi="Times New Roman"/>
          <w:sz w:val="28"/>
          <w:szCs w:val="28"/>
        </w:rPr>
      </w:pPr>
      <w:r w:rsidRPr="00324B55">
        <w:rPr>
          <w:rFonts w:ascii="Times New Roman" w:hAnsi="Times New Roman"/>
          <w:sz w:val="28"/>
          <w:szCs w:val="28"/>
        </w:rPr>
        <w:t xml:space="preserve">Воспитание </w:t>
      </w:r>
      <w:r>
        <w:rPr>
          <w:rFonts w:ascii="Times New Roman" w:hAnsi="Times New Roman"/>
          <w:sz w:val="28"/>
          <w:szCs w:val="28"/>
        </w:rPr>
        <w:t xml:space="preserve">в ДОУ </w:t>
      </w:r>
      <w:r w:rsidRPr="00324B55">
        <w:rPr>
          <w:rFonts w:ascii="Times New Roman" w:hAnsi="Times New Roman"/>
          <w:sz w:val="28"/>
          <w:szCs w:val="28"/>
        </w:rPr>
        <w:t>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rsidR="004A79AD" w:rsidRPr="00581672" w:rsidRDefault="004A79AD" w:rsidP="004A79AD">
      <w:pPr>
        <w:widowControl w:val="0"/>
        <w:spacing w:line="240" w:lineRule="auto"/>
        <w:ind w:firstLine="709"/>
        <w:jc w:val="both"/>
        <w:rPr>
          <w:rFonts w:ascii="Times New Roman" w:hAnsi="Times New Roman"/>
          <w:sz w:val="28"/>
          <w:szCs w:val="28"/>
        </w:rPr>
      </w:pPr>
      <w:r w:rsidRPr="00581672">
        <w:rPr>
          <w:rFonts w:ascii="Times New Roman" w:hAnsi="Times New Roman"/>
          <w:sz w:val="28"/>
          <w:szCs w:val="28"/>
        </w:rPr>
        <w:lastRenderedPageBreak/>
        <w:t xml:space="preserve">Рабочая программа воспитания </w:t>
      </w:r>
      <w:r w:rsidRPr="00497E48">
        <w:rPr>
          <w:rFonts w:ascii="Times New Roman" w:hAnsi="Times New Roman"/>
          <w:sz w:val="28"/>
          <w:szCs w:val="28"/>
        </w:rPr>
        <w:t>МАДОУ «</w:t>
      </w:r>
      <w:proofErr w:type="spellStart"/>
      <w:r w:rsidR="00DB616D">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sidRPr="00581672">
        <w:rPr>
          <w:rFonts w:ascii="Times New Roman" w:hAnsi="Times New Roman"/>
          <w:sz w:val="28"/>
          <w:szCs w:val="28"/>
        </w:rPr>
        <w:t xml:space="preserve"> 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4A79AD" w:rsidRPr="00AD5602" w:rsidRDefault="004A79AD" w:rsidP="004A79AD">
      <w:pPr>
        <w:widowControl w:val="0"/>
        <w:spacing w:line="240" w:lineRule="auto"/>
        <w:ind w:firstLine="709"/>
        <w:jc w:val="both"/>
        <w:rPr>
          <w:rFonts w:ascii="Times New Roman" w:hAnsi="Times New Roman"/>
          <w:b/>
          <w:i/>
          <w:sz w:val="28"/>
          <w:szCs w:val="28"/>
        </w:rPr>
      </w:pPr>
      <w:r w:rsidRPr="00AD5602">
        <w:rPr>
          <w:rFonts w:ascii="Times New Roman" w:hAnsi="Times New Roman"/>
          <w:b/>
          <w:i/>
          <w:sz w:val="28"/>
          <w:szCs w:val="28"/>
        </w:rPr>
        <w:t xml:space="preserve">Особенности </w:t>
      </w:r>
      <w:r>
        <w:rPr>
          <w:rFonts w:ascii="Times New Roman" w:hAnsi="Times New Roman"/>
          <w:b/>
          <w:i/>
          <w:sz w:val="28"/>
          <w:szCs w:val="28"/>
        </w:rPr>
        <w:t>воспитательной</w:t>
      </w:r>
      <w:r w:rsidRPr="00AD5602">
        <w:rPr>
          <w:rFonts w:ascii="Times New Roman" w:hAnsi="Times New Roman"/>
          <w:b/>
          <w:i/>
          <w:sz w:val="28"/>
          <w:szCs w:val="28"/>
        </w:rPr>
        <w:t xml:space="preserve"> среды</w:t>
      </w:r>
      <w:r>
        <w:rPr>
          <w:rFonts w:ascii="Times New Roman" w:hAnsi="Times New Roman"/>
          <w:b/>
          <w:i/>
          <w:sz w:val="28"/>
          <w:szCs w:val="28"/>
        </w:rPr>
        <w:t xml:space="preserve"> ДОУ</w:t>
      </w:r>
    </w:p>
    <w:p w:rsidR="004A79AD" w:rsidRDefault="004A79AD" w:rsidP="004A79AD">
      <w:pPr>
        <w:spacing w:line="240" w:lineRule="auto"/>
        <w:ind w:firstLine="709"/>
        <w:jc w:val="both"/>
        <w:rPr>
          <w:rFonts w:ascii="Times New Roman" w:eastAsia="Times New Roman" w:hAnsi="Times New Roman" w:cs="Times New Roman"/>
          <w:sz w:val="28"/>
          <w:szCs w:val="28"/>
        </w:rPr>
      </w:pPr>
      <w:r w:rsidRPr="00F14617">
        <w:rPr>
          <w:rFonts w:ascii="Times New Roman" w:eastAsia="Times New Roman" w:hAnsi="Times New Roman" w:cs="Times New Roman"/>
          <w:sz w:val="28"/>
          <w:szCs w:val="28"/>
        </w:rPr>
        <w:t>Развивающая предметно-</w:t>
      </w:r>
      <w:r>
        <w:rPr>
          <w:rFonts w:ascii="Times New Roman" w:eastAsia="Times New Roman" w:hAnsi="Times New Roman" w:cs="Times New Roman"/>
          <w:sz w:val="28"/>
          <w:szCs w:val="28"/>
        </w:rPr>
        <w:t>пространственная</w:t>
      </w:r>
      <w:r w:rsidRPr="00F14617">
        <w:rPr>
          <w:rFonts w:ascii="Times New Roman" w:eastAsia="Times New Roman" w:hAnsi="Times New Roman" w:cs="Times New Roman"/>
          <w:sz w:val="28"/>
          <w:szCs w:val="28"/>
        </w:rPr>
        <w:t xml:space="preserve"> среда предусматривает организацию «</w:t>
      </w:r>
      <w:r>
        <w:rPr>
          <w:rFonts w:ascii="Times New Roman" w:eastAsia="Times New Roman" w:hAnsi="Times New Roman" w:cs="Times New Roman"/>
          <w:sz w:val="28"/>
          <w:szCs w:val="28"/>
        </w:rPr>
        <w:t>воспитательного</w:t>
      </w:r>
      <w:r w:rsidRPr="00F14617">
        <w:rPr>
          <w:rFonts w:ascii="Times New Roman" w:eastAsia="Times New Roman" w:hAnsi="Times New Roman" w:cs="Times New Roman"/>
          <w:sz w:val="28"/>
          <w:szCs w:val="28"/>
        </w:rPr>
        <w:t xml:space="preserve"> пространства» в помещении детского сада: групповые центры; подбор и размещение объектов для познания в соответствии с их особенностями.</w:t>
      </w:r>
    </w:p>
    <w:p w:rsidR="004A79AD" w:rsidRDefault="004A79AD" w:rsidP="004A79AD">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воспитательной среды </w:t>
      </w:r>
      <w:r>
        <w:rPr>
          <w:rFonts w:ascii="Times New Roman" w:eastAsia="Times New Roman" w:hAnsi="Times New Roman" w:cs="Times New Roman"/>
          <w:sz w:val="28"/>
          <w:szCs w:val="28"/>
        </w:rPr>
        <w:t>ДОУ</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4A79AD" w:rsidRPr="00B01E6D" w:rsidRDefault="004A79AD" w:rsidP="004A79AD">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 xml:space="preserve">«от взрослого», который создает предметно-пространственную среду, насыщая ее ценностями и смыслами; </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w:t>
      </w:r>
      <w:r>
        <w:rPr>
          <w:rFonts w:ascii="Times New Roman" w:hAnsi="Times New Roman" w:cs="Times New Roman"/>
          <w:bCs/>
          <w:sz w:val="28"/>
          <w:szCs w:val="28"/>
        </w:rPr>
        <w:t xml:space="preserve"> и смыслы, заложенные взрослым.</w:t>
      </w:r>
    </w:p>
    <w:p w:rsidR="004A79AD" w:rsidRDefault="004A79AD" w:rsidP="004A79AD">
      <w:pPr>
        <w:widowControl w:val="0"/>
        <w:spacing w:line="240" w:lineRule="auto"/>
        <w:ind w:firstLine="709"/>
        <w:jc w:val="both"/>
        <w:rPr>
          <w:rFonts w:ascii="Times New Roman" w:eastAsia="Times New Roman" w:hAnsi="Times New Roman" w:cs="Times New Roman"/>
          <w:sz w:val="28"/>
          <w:szCs w:val="28"/>
        </w:rPr>
      </w:pPr>
      <w:r w:rsidRPr="00F14617">
        <w:rPr>
          <w:rFonts w:ascii="Times New Roman" w:eastAsia="Times New Roman" w:hAnsi="Times New Roman" w:cs="Times New Roman"/>
          <w:sz w:val="28"/>
          <w:szCs w:val="28"/>
        </w:rPr>
        <w:t>Предметно-развивающая среда</w:t>
      </w:r>
      <w:r>
        <w:rPr>
          <w:rFonts w:ascii="Times New Roman" w:eastAsia="Times New Roman" w:hAnsi="Times New Roman" w:cs="Times New Roman"/>
          <w:sz w:val="28"/>
          <w:szCs w:val="28"/>
        </w:rPr>
        <w:t xml:space="preserve"> регионального содержания</w:t>
      </w:r>
      <w:r w:rsidRPr="00F14617">
        <w:rPr>
          <w:rFonts w:ascii="Times New Roman" w:eastAsia="Times New Roman" w:hAnsi="Times New Roman" w:cs="Times New Roman"/>
          <w:sz w:val="28"/>
          <w:szCs w:val="28"/>
        </w:rPr>
        <w:t xml:space="preserve">: карта </w:t>
      </w:r>
      <w:proofErr w:type="spellStart"/>
      <w:r>
        <w:rPr>
          <w:rFonts w:ascii="Times New Roman" w:eastAsia="Times New Roman" w:hAnsi="Times New Roman" w:cs="Times New Roman"/>
          <w:sz w:val="28"/>
          <w:szCs w:val="28"/>
        </w:rPr>
        <w:t>Кваркенского</w:t>
      </w:r>
      <w:proofErr w:type="spellEnd"/>
      <w:r w:rsidRPr="00F14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района</w:t>
      </w:r>
      <w:r w:rsidRPr="00F14617">
        <w:rPr>
          <w:rFonts w:ascii="Times New Roman" w:eastAsia="Times New Roman" w:hAnsi="Times New Roman" w:cs="Times New Roman"/>
          <w:sz w:val="28"/>
          <w:szCs w:val="28"/>
        </w:rPr>
        <w:t xml:space="preserve">, </w:t>
      </w:r>
      <w:r w:rsidR="00914780">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F1461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w:t>
      </w:r>
      <w:r w:rsidR="00914780">
        <w:rPr>
          <w:rFonts w:ascii="Times New Roman" w:eastAsia="Times New Roman" w:hAnsi="Times New Roman" w:cs="Times New Roman"/>
          <w:sz w:val="28"/>
          <w:szCs w:val="28"/>
        </w:rPr>
        <w:t>ландское</w:t>
      </w:r>
      <w:proofErr w:type="spellEnd"/>
      <w:r w:rsidRPr="00F14617">
        <w:rPr>
          <w:rFonts w:ascii="Times New Roman" w:eastAsia="Times New Roman" w:hAnsi="Times New Roman" w:cs="Times New Roman"/>
          <w:sz w:val="28"/>
          <w:szCs w:val="28"/>
        </w:rPr>
        <w:t>, альбом «</w:t>
      </w:r>
      <w:r>
        <w:rPr>
          <w:rFonts w:ascii="Times New Roman" w:eastAsia="Times New Roman" w:hAnsi="Times New Roman" w:cs="Times New Roman"/>
          <w:sz w:val="28"/>
          <w:szCs w:val="28"/>
        </w:rPr>
        <w:t>Оренбургская</w:t>
      </w:r>
      <w:r w:rsidRPr="00F14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область</w:t>
      </w:r>
      <w:r w:rsidRPr="00F14617">
        <w:rPr>
          <w:rFonts w:ascii="Times New Roman" w:eastAsia="Times New Roman" w:hAnsi="Times New Roman" w:cs="Times New Roman"/>
          <w:sz w:val="28"/>
          <w:szCs w:val="28"/>
        </w:rPr>
        <w:t>», куклы в национальных костюмах,</w:t>
      </w:r>
      <w:r>
        <w:rPr>
          <w:rFonts w:ascii="Times New Roman" w:hAnsi="Times New Roman" w:cs="Times New Roman"/>
          <w:sz w:val="28"/>
          <w:szCs w:val="28"/>
        </w:rPr>
        <w:t xml:space="preserve"> </w:t>
      </w:r>
      <w:r w:rsidRPr="00F14617">
        <w:rPr>
          <w:rFonts w:ascii="Times New Roman" w:eastAsia="Times New Roman" w:hAnsi="Times New Roman" w:cs="Times New Roman"/>
          <w:sz w:val="28"/>
          <w:szCs w:val="28"/>
        </w:rPr>
        <w:t>слайды с изображением костюмов, предметы утвари, национальные блюда, сборники книг, портреты писателей</w:t>
      </w:r>
      <w:r>
        <w:rPr>
          <w:rFonts w:ascii="Times New Roman" w:eastAsia="Times New Roman" w:hAnsi="Times New Roman" w:cs="Times New Roman"/>
          <w:sz w:val="28"/>
          <w:szCs w:val="28"/>
        </w:rPr>
        <w:t>, поэтов, музыкантов, художников</w:t>
      </w:r>
      <w:r w:rsidRPr="00F14617">
        <w:rPr>
          <w:rFonts w:ascii="Times New Roman" w:eastAsia="Times New Roman" w:hAnsi="Times New Roman" w:cs="Times New Roman"/>
          <w:sz w:val="28"/>
          <w:szCs w:val="28"/>
        </w:rPr>
        <w:t>, презентация «</w:t>
      </w:r>
      <w:r>
        <w:rPr>
          <w:rFonts w:ascii="Times New Roman" w:eastAsia="Times New Roman" w:hAnsi="Times New Roman" w:cs="Times New Roman"/>
          <w:sz w:val="28"/>
          <w:szCs w:val="28"/>
        </w:rPr>
        <w:t>Оренбургские</w:t>
      </w:r>
      <w:r w:rsidRPr="00F14617">
        <w:rPr>
          <w:rFonts w:ascii="Times New Roman" w:eastAsia="Times New Roman" w:hAnsi="Times New Roman" w:cs="Times New Roman"/>
          <w:sz w:val="28"/>
          <w:szCs w:val="28"/>
        </w:rPr>
        <w:t xml:space="preserve"> умельцы», плакат «Народы </w:t>
      </w:r>
      <w:r>
        <w:rPr>
          <w:rFonts w:ascii="Times New Roman" w:eastAsia="Times New Roman" w:hAnsi="Times New Roman" w:cs="Times New Roman"/>
          <w:sz w:val="28"/>
          <w:szCs w:val="28"/>
        </w:rPr>
        <w:t>Оренбуржья</w:t>
      </w:r>
      <w:r w:rsidRPr="00F14617">
        <w:rPr>
          <w:rFonts w:ascii="Times New Roman" w:eastAsia="Times New Roman" w:hAnsi="Times New Roman" w:cs="Times New Roman"/>
          <w:sz w:val="28"/>
          <w:szCs w:val="28"/>
        </w:rPr>
        <w:t>», иллюстрации по темам, аудиозапись с народными мелодиями, семейные фотоальбомы.</w:t>
      </w:r>
    </w:p>
    <w:p w:rsidR="004A79AD" w:rsidRPr="00D81106" w:rsidRDefault="004A79AD" w:rsidP="004A79AD">
      <w:pPr>
        <w:widowControl w:val="0"/>
        <w:spacing w:line="240" w:lineRule="auto"/>
        <w:ind w:firstLine="709"/>
        <w:jc w:val="both"/>
        <w:rPr>
          <w:rFonts w:ascii="Times New Roman" w:hAnsi="Times New Roman"/>
          <w:b/>
          <w:i/>
          <w:sz w:val="28"/>
          <w:szCs w:val="28"/>
        </w:rPr>
      </w:pPr>
      <w:r w:rsidRPr="00D81106">
        <w:rPr>
          <w:rFonts w:ascii="Times New Roman" w:hAnsi="Times New Roman"/>
          <w:b/>
          <w:i/>
          <w:sz w:val="28"/>
          <w:szCs w:val="28"/>
        </w:rPr>
        <w:t>Особенности социокультурной предметно-пространственной воспитывающей среды образовательной организации</w:t>
      </w:r>
    </w:p>
    <w:p w:rsidR="00861C61" w:rsidRDefault="004A79AD" w:rsidP="004A79AD">
      <w:pPr>
        <w:spacing w:line="240" w:lineRule="auto"/>
        <w:ind w:firstLine="567"/>
        <w:jc w:val="both"/>
        <w:rPr>
          <w:rFonts w:ascii="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социокультурной предметно-пространственной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497E48">
        <w:rPr>
          <w:rFonts w:ascii="Times New Roman" w:hAnsi="Times New Roman"/>
          <w:sz w:val="28"/>
          <w:szCs w:val="28"/>
        </w:rPr>
        <w:t>МАДОУ «</w:t>
      </w:r>
      <w:proofErr w:type="spellStart"/>
      <w:r w:rsidR="00DB616D">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Pr>
          <w:rFonts w:ascii="Times New Roman" w:eastAsia="Times New Roman" w:hAnsi="Times New Roman" w:cs="Times New Roman"/>
          <w:sz w:val="28"/>
          <w:szCs w:val="28"/>
        </w:rPr>
        <w:t xml:space="preserve">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w:t>
      </w:r>
      <w:r w:rsidRPr="00D81106">
        <w:rPr>
          <w:rFonts w:ascii="Times New Roman" w:eastAsia="Times New Roman" w:hAnsi="Times New Roman" w:cs="Times New Roman"/>
          <w:sz w:val="28"/>
          <w:szCs w:val="28"/>
        </w:rPr>
        <w:lastRenderedPageBreak/>
        <w:t xml:space="preserve">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4A79AD" w:rsidRDefault="004A79AD" w:rsidP="003E2DCE">
      <w:pPr>
        <w:spacing w:line="240" w:lineRule="auto"/>
        <w:ind w:firstLine="567"/>
        <w:jc w:val="both"/>
        <w:rPr>
          <w:rFonts w:ascii="Times New Roman" w:hAnsi="Times New Roman" w:cs="Times New Roman"/>
          <w:sz w:val="28"/>
          <w:szCs w:val="28"/>
        </w:rPr>
      </w:pPr>
    </w:p>
    <w:p w:rsidR="007B6314" w:rsidRPr="00835810" w:rsidRDefault="007B6314" w:rsidP="007B6314">
      <w:pPr>
        <w:spacing w:line="240" w:lineRule="auto"/>
        <w:ind w:firstLine="567"/>
        <w:jc w:val="both"/>
        <w:rPr>
          <w:rFonts w:ascii="Times New Roman" w:hAnsi="Times New Roman" w:cs="Times New Roman"/>
          <w:sz w:val="28"/>
          <w:szCs w:val="28"/>
        </w:rPr>
      </w:pPr>
      <w:r w:rsidRPr="00835810">
        <w:rPr>
          <w:rFonts w:ascii="Times New Roman" w:hAnsi="Times New Roman" w:cs="Times New Roman"/>
          <w:b/>
          <w:bCs/>
          <w:iCs/>
          <w:sz w:val="28"/>
          <w:szCs w:val="28"/>
        </w:rPr>
        <w:t xml:space="preserve">Особенности взаимодействия педагогического коллектива с семьями </w:t>
      </w:r>
      <w:proofErr w:type="gramStart"/>
      <w:r w:rsidRPr="00835810">
        <w:rPr>
          <w:rFonts w:ascii="Times New Roman" w:hAnsi="Times New Roman" w:cs="Times New Roman"/>
          <w:b/>
          <w:bCs/>
          <w:iCs/>
          <w:sz w:val="28"/>
          <w:szCs w:val="28"/>
        </w:rPr>
        <w:t xml:space="preserve">воспитанников </w:t>
      </w:r>
      <w:r w:rsidRPr="00835810">
        <w:rPr>
          <w:rFonts w:ascii="Times New Roman" w:hAnsi="Times New Roman" w:cs="Times New Roman"/>
          <w:sz w:val="28"/>
          <w:szCs w:val="28"/>
        </w:rPr>
        <w:t xml:space="preserve"> </w:t>
      </w:r>
      <w:r w:rsidRPr="00835810">
        <w:rPr>
          <w:rFonts w:ascii="Times New Roman" w:hAnsi="Times New Roman" w:cs="Times New Roman"/>
          <w:b/>
          <w:bCs/>
          <w:iCs/>
          <w:sz w:val="28"/>
          <w:szCs w:val="28"/>
        </w:rPr>
        <w:t>в</w:t>
      </w:r>
      <w:proofErr w:type="gramEnd"/>
      <w:r w:rsidRPr="00835810">
        <w:rPr>
          <w:rFonts w:ascii="Times New Roman" w:hAnsi="Times New Roman" w:cs="Times New Roman"/>
          <w:b/>
          <w:bCs/>
          <w:iCs/>
          <w:sz w:val="28"/>
          <w:szCs w:val="28"/>
        </w:rPr>
        <w:t xml:space="preserve"> процессе реализации программы воспитания</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Семья и образовательное учреждение – два важных института социализации ребенка.</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Очень важным представляется взаимодействие учреждения и семьи, которое является залогом</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всестороннего и гармоничного развития личности ребенка.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Федеральный государственный образовательный стандарт дошкольного образования одним</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из основных определяет принцип сотрудничества дошкольной организации с родителями.</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Сотрудничество – это основа взаимодействия родителей и дошкольного учреждения,</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взаимное определение целей деятельности, совместное распределение средств, сил, предмета</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деятельности, в зависимости от возможностей каждого участника. А также, совместный</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контроль и оценка результатов общей работы, планирование новых задач, целей 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результатов.</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Цель: Создание необходимых условий для формирования ответственных взаимоотношений с</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семьями воспитанников, развития компетентности родителей (обеспечение единств подходов</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к воспитанию детей в учреждении и в семье), обеспечение права родителей на уважение 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 xml:space="preserve">понимание, на участие в жизни </w:t>
      </w:r>
      <w:r>
        <w:rPr>
          <w:rFonts w:ascii="Times New Roman" w:eastAsiaTheme="minorHAnsi" w:hAnsi="Times New Roman" w:cs="Times New Roman"/>
          <w:sz w:val="28"/>
          <w:szCs w:val="28"/>
          <w:lang w:eastAsia="en-US"/>
        </w:rPr>
        <w:t>детского сада</w:t>
      </w:r>
      <w:r w:rsidRPr="005B0F73">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Приоритетом является с</w:t>
      </w:r>
      <w:r w:rsidRPr="005B0F73">
        <w:rPr>
          <w:rFonts w:ascii="Times New Roman" w:eastAsiaTheme="minorHAnsi" w:hAnsi="Times New Roman" w:cs="Times New Roman"/>
          <w:sz w:val="28"/>
          <w:szCs w:val="28"/>
          <w:lang w:eastAsia="en-US"/>
        </w:rPr>
        <w:t>оздание единого пространства для развития детей в семье и детском</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коллективе, для интеграции родителей в жизнь ребенка вне семьи, становления родителей</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полноценными участниками воспитательного процесса и полное удовлетворение интересов</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детей и родителей.</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Задачи:</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Установление партнёрских отношений с семьёй каждого воспитанника.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Формирование у родителей осознанного отношения к собственным взглядам и установкам в</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воспитании реб</w:t>
      </w:r>
      <w:r>
        <w:rPr>
          <w:rFonts w:ascii="Times New Roman" w:eastAsiaTheme="minorHAnsi" w:hAnsi="Times New Roman" w:cs="Times New Roman"/>
          <w:sz w:val="28"/>
          <w:szCs w:val="28"/>
          <w:lang w:eastAsia="en-US"/>
        </w:rPr>
        <w:t>е</w:t>
      </w:r>
      <w:r w:rsidRPr="005B0F73">
        <w:rPr>
          <w:rFonts w:ascii="Times New Roman" w:eastAsiaTheme="minorHAnsi" w:hAnsi="Times New Roman" w:cs="Times New Roman"/>
          <w:sz w:val="28"/>
          <w:szCs w:val="28"/>
          <w:lang w:eastAsia="en-US"/>
        </w:rPr>
        <w:t>нка, а у реб</w:t>
      </w:r>
      <w:r>
        <w:rPr>
          <w:rFonts w:ascii="Times New Roman" w:eastAsiaTheme="minorHAnsi" w:hAnsi="Times New Roman" w:cs="Times New Roman"/>
          <w:sz w:val="28"/>
          <w:szCs w:val="28"/>
          <w:lang w:eastAsia="en-US"/>
        </w:rPr>
        <w:t>е</w:t>
      </w:r>
      <w:r w:rsidRPr="005B0F73">
        <w:rPr>
          <w:rFonts w:ascii="Times New Roman" w:eastAsiaTheme="minorHAnsi" w:hAnsi="Times New Roman" w:cs="Times New Roman"/>
          <w:sz w:val="28"/>
          <w:szCs w:val="28"/>
          <w:lang w:eastAsia="en-US"/>
        </w:rPr>
        <w:t>нка – уважительного отношения к своим близким.</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Повышение педагогической культуры родителей.</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4. Вовлечения родителей в педагогический процесс воспитания, обучение их методам 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приемам взаимодействия с ребенком в домашних условиях.</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 xml:space="preserve">Психолого-педагогическая поддержка семей воспитанников, способствующая реализации </w:t>
      </w:r>
      <w:r>
        <w:rPr>
          <w:rFonts w:ascii="Times New Roman" w:eastAsiaTheme="minorHAnsi" w:hAnsi="Times New Roman" w:cs="Times New Roman"/>
          <w:sz w:val="28"/>
          <w:szCs w:val="28"/>
          <w:lang w:eastAsia="en-US"/>
        </w:rPr>
        <w:t xml:space="preserve">ее </w:t>
      </w:r>
      <w:r w:rsidRPr="005B0F73">
        <w:rPr>
          <w:rFonts w:ascii="Times New Roman" w:eastAsiaTheme="minorHAnsi" w:hAnsi="Times New Roman" w:cs="Times New Roman"/>
          <w:sz w:val="28"/>
          <w:szCs w:val="28"/>
          <w:lang w:eastAsia="en-US"/>
        </w:rPr>
        <w:t>воспитательного потенциала.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Принципы:</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Принцип активности и сознательности – участие всего педагогического коллектива 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родителей в поиске современных форм и методов сотрудничества с семьей</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Принцип открытости и доверия – предоставление каждому родителю возможности знать 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видеть, как развиваются и живут дети в детском саду</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lastRenderedPageBreak/>
        <w:t>3.</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Принцип сотрудничества – общение и совместная деятельность, которые осуществляются</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на основании социальных впечатлений и восприятий в области воспитании детей</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Принцип согласованного взаимодействия – возможность высказывать друг другу свои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соображения о тех или иных проблемах воспитания</w:t>
      </w:r>
      <w:r>
        <w:rPr>
          <w:rFonts w:ascii="Times New Roman" w:eastAsiaTheme="minorHAnsi" w:hAnsi="Times New Roman" w:cs="Times New Roman"/>
          <w:sz w:val="28"/>
          <w:szCs w:val="28"/>
          <w:lang w:eastAsia="en-US"/>
        </w:rPr>
        <w:t>.</w:t>
      </w:r>
    </w:p>
    <w:p w:rsidR="004A79AD"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 xml:space="preserve">Конкретная форма проведения определяется календарным планом воспитательной работы. </w:t>
      </w:r>
      <w:r>
        <w:rPr>
          <w:rFonts w:ascii="Times New Roman" w:eastAsiaTheme="minorHAnsi" w:hAnsi="Times New Roman" w:cs="Times New Roman"/>
          <w:sz w:val="28"/>
          <w:szCs w:val="28"/>
          <w:lang w:eastAsia="en-US"/>
        </w:rPr>
        <w:t>В работе с родителями предусматриваются совместные занятия и творческие мероприятия, а также дистанционное и стендовое информирование, консультации, семинары-практикумы, анкетирование, оформление папок-передвижек и другие формы работы.</w:t>
      </w:r>
    </w:p>
    <w:p w:rsidR="004A79AD"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tbl>
      <w:tblPr>
        <w:tblStyle w:val="ab"/>
        <w:tblW w:w="5000" w:type="pct"/>
        <w:tblLook w:val="04A0" w:firstRow="1" w:lastRow="0" w:firstColumn="1" w:lastColumn="0" w:noHBand="0" w:noVBand="1"/>
      </w:tblPr>
      <w:tblGrid>
        <w:gridCol w:w="645"/>
        <w:gridCol w:w="6386"/>
        <w:gridCol w:w="2598"/>
      </w:tblGrid>
      <w:tr w:rsidR="004A79AD" w:rsidRPr="00BE59F6" w:rsidTr="004A79AD">
        <w:tc>
          <w:tcPr>
            <w:tcW w:w="335" w:type="pct"/>
            <w:vAlign w:val="center"/>
          </w:tcPr>
          <w:p w:rsidR="004A79AD" w:rsidRPr="00BE59F6" w:rsidRDefault="004A79AD" w:rsidP="004A79AD">
            <w:pPr>
              <w:widowControl w:val="0"/>
              <w:tabs>
                <w:tab w:val="left" w:pos="1276"/>
              </w:tabs>
              <w:jc w:val="center"/>
              <w:rPr>
                <w:rFonts w:ascii="Times New Roman" w:hAnsi="Times New Roman"/>
                <w:b/>
                <w:i/>
                <w:sz w:val="24"/>
                <w:szCs w:val="28"/>
              </w:rPr>
            </w:pPr>
            <w:r>
              <w:rPr>
                <w:rFonts w:ascii="Times New Roman" w:hAnsi="Times New Roman"/>
                <w:b/>
                <w:i/>
                <w:sz w:val="24"/>
                <w:szCs w:val="28"/>
              </w:rPr>
              <w:t>№</w:t>
            </w:r>
          </w:p>
        </w:tc>
        <w:tc>
          <w:tcPr>
            <w:tcW w:w="3316" w:type="pct"/>
            <w:vAlign w:val="center"/>
          </w:tcPr>
          <w:p w:rsidR="004A79AD" w:rsidRPr="00BE59F6" w:rsidRDefault="004A79AD" w:rsidP="004A79AD">
            <w:pPr>
              <w:widowControl w:val="0"/>
              <w:tabs>
                <w:tab w:val="left" w:pos="1276"/>
              </w:tabs>
              <w:jc w:val="center"/>
              <w:rPr>
                <w:rFonts w:ascii="Times New Roman" w:hAnsi="Times New Roman"/>
                <w:b/>
                <w:i/>
                <w:sz w:val="24"/>
                <w:szCs w:val="28"/>
              </w:rPr>
            </w:pPr>
            <w:r w:rsidRPr="00BE59F6">
              <w:rPr>
                <w:rFonts w:ascii="Times New Roman" w:hAnsi="Times New Roman"/>
                <w:b/>
                <w:i/>
                <w:sz w:val="24"/>
                <w:szCs w:val="28"/>
              </w:rPr>
              <w:t>Тема мероприятия</w:t>
            </w:r>
          </w:p>
        </w:tc>
        <w:tc>
          <w:tcPr>
            <w:tcW w:w="1349" w:type="pct"/>
            <w:vAlign w:val="center"/>
          </w:tcPr>
          <w:p w:rsidR="004A79AD" w:rsidRPr="00BE59F6" w:rsidRDefault="004A79AD" w:rsidP="004A79AD">
            <w:pPr>
              <w:widowControl w:val="0"/>
              <w:tabs>
                <w:tab w:val="left" w:pos="1276"/>
              </w:tabs>
              <w:jc w:val="center"/>
              <w:rPr>
                <w:rFonts w:ascii="Times New Roman" w:hAnsi="Times New Roman"/>
                <w:b/>
                <w:i/>
                <w:sz w:val="24"/>
                <w:szCs w:val="28"/>
              </w:rPr>
            </w:pPr>
            <w:r w:rsidRPr="00BE59F6">
              <w:rPr>
                <w:rFonts w:ascii="Times New Roman" w:hAnsi="Times New Roman"/>
                <w:b/>
                <w:i/>
                <w:sz w:val="24"/>
                <w:szCs w:val="28"/>
              </w:rPr>
              <w:t>Ориентировочное время проведения</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1</w:t>
            </w:r>
          </w:p>
        </w:tc>
        <w:tc>
          <w:tcPr>
            <w:tcW w:w="3316" w:type="pct"/>
          </w:tcPr>
          <w:p w:rsidR="004A79AD" w:rsidRPr="007573EE"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Общее родительское собрание</w:t>
            </w:r>
            <w:r>
              <w:rPr>
                <w:rFonts w:ascii="Times New Roman" w:hAnsi="Times New Roman"/>
                <w:sz w:val="24"/>
                <w:szCs w:val="28"/>
              </w:rPr>
              <w:t xml:space="preserve"> </w:t>
            </w:r>
            <w:r w:rsidRPr="007573EE">
              <w:rPr>
                <w:rFonts w:ascii="Times New Roman" w:hAnsi="Times New Roman"/>
                <w:sz w:val="24"/>
                <w:szCs w:val="28"/>
              </w:rPr>
              <w:t>«Давайте познакомимся!».</w:t>
            </w:r>
          </w:p>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Презентация учреждения</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сентябрь</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2</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Анкетирование родителей</w:t>
            </w:r>
            <w:r>
              <w:rPr>
                <w:rFonts w:ascii="Times New Roman" w:hAnsi="Times New Roman"/>
                <w:sz w:val="24"/>
                <w:szCs w:val="28"/>
              </w:rPr>
              <w:t xml:space="preserve"> </w:t>
            </w:r>
            <w:r w:rsidRPr="007573EE">
              <w:rPr>
                <w:rFonts w:ascii="Times New Roman" w:hAnsi="Times New Roman"/>
                <w:sz w:val="24"/>
                <w:szCs w:val="28"/>
              </w:rPr>
              <w:t>«Что вы ожидаете от детского</w:t>
            </w:r>
            <w:r>
              <w:rPr>
                <w:rFonts w:ascii="Times New Roman" w:hAnsi="Times New Roman"/>
                <w:sz w:val="24"/>
                <w:szCs w:val="28"/>
              </w:rPr>
              <w:t xml:space="preserve"> </w:t>
            </w:r>
            <w:r w:rsidRPr="007573EE">
              <w:rPr>
                <w:rFonts w:ascii="Times New Roman" w:hAnsi="Times New Roman"/>
                <w:sz w:val="24"/>
                <w:szCs w:val="28"/>
              </w:rPr>
              <w:t>сада в этом году?»</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сентябрь</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3</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Выставка поделок</w:t>
            </w:r>
            <w:r>
              <w:rPr>
                <w:rFonts w:ascii="Times New Roman" w:hAnsi="Times New Roman"/>
                <w:sz w:val="24"/>
                <w:szCs w:val="28"/>
              </w:rPr>
              <w:t xml:space="preserve"> </w:t>
            </w:r>
            <w:r w:rsidRPr="007573EE">
              <w:rPr>
                <w:rFonts w:ascii="Times New Roman" w:hAnsi="Times New Roman"/>
                <w:sz w:val="24"/>
                <w:szCs w:val="28"/>
              </w:rPr>
              <w:t>«Фантазии моего малыша»</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октябрь</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4</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Создание буклетов, листовок,</w:t>
            </w:r>
            <w:r>
              <w:rPr>
                <w:rFonts w:ascii="Times New Roman" w:hAnsi="Times New Roman"/>
                <w:sz w:val="24"/>
                <w:szCs w:val="28"/>
              </w:rPr>
              <w:t xml:space="preserve"> </w:t>
            </w:r>
            <w:r w:rsidRPr="007573EE">
              <w:rPr>
                <w:rFonts w:ascii="Times New Roman" w:hAnsi="Times New Roman"/>
                <w:sz w:val="24"/>
                <w:szCs w:val="28"/>
              </w:rPr>
              <w:t>размещение стендовой</w:t>
            </w:r>
            <w:r>
              <w:rPr>
                <w:rFonts w:ascii="Times New Roman" w:hAnsi="Times New Roman"/>
                <w:sz w:val="24"/>
                <w:szCs w:val="28"/>
              </w:rPr>
              <w:t xml:space="preserve"> </w:t>
            </w:r>
            <w:r w:rsidRPr="007573EE">
              <w:rPr>
                <w:rFonts w:ascii="Times New Roman" w:hAnsi="Times New Roman"/>
                <w:sz w:val="24"/>
                <w:szCs w:val="28"/>
              </w:rPr>
              <w:t>информации по теме:</w:t>
            </w:r>
            <w:r>
              <w:rPr>
                <w:rFonts w:ascii="Times New Roman" w:hAnsi="Times New Roman"/>
                <w:sz w:val="24"/>
                <w:szCs w:val="28"/>
              </w:rPr>
              <w:t xml:space="preserve"> </w:t>
            </w:r>
            <w:r w:rsidRPr="007573EE">
              <w:rPr>
                <w:rFonts w:ascii="Times New Roman" w:hAnsi="Times New Roman"/>
                <w:sz w:val="24"/>
                <w:szCs w:val="28"/>
              </w:rPr>
              <w:t>«Воспитываем интерес к детской</w:t>
            </w:r>
            <w:r>
              <w:rPr>
                <w:rFonts w:ascii="Times New Roman" w:hAnsi="Times New Roman"/>
                <w:sz w:val="24"/>
                <w:szCs w:val="28"/>
              </w:rPr>
              <w:t xml:space="preserve"> </w:t>
            </w:r>
            <w:r w:rsidRPr="007573EE">
              <w:rPr>
                <w:rFonts w:ascii="Times New Roman" w:hAnsi="Times New Roman"/>
                <w:sz w:val="24"/>
                <w:szCs w:val="28"/>
              </w:rPr>
              <w:t>литературе»</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ноябрь</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5</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Фотовыставка «В здоровом теле,</w:t>
            </w:r>
            <w:r>
              <w:rPr>
                <w:rFonts w:ascii="Times New Roman" w:hAnsi="Times New Roman"/>
                <w:sz w:val="24"/>
                <w:szCs w:val="28"/>
              </w:rPr>
              <w:t xml:space="preserve"> </w:t>
            </w:r>
            <w:r w:rsidRPr="007573EE">
              <w:rPr>
                <w:rFonts w:ascii="Times New Roman" w:hAnsi="Times New Roman"/>
                <w:sz w:val="24"/>
                <w:szCs w:val="28"/>
              </w:rPr>
              <w:t>здоровый дух!»</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январь</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6</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Мастер- класс «Учимся вместе с</w:t>
            </w:r>
            <w:r>
              <w:rPr>
                <w:rFonts w:ascii="Times New Roman" w:hAnsi="Times New Roman"/>
                <w:sz w:val="24"/>
                <w:szCs w:val="28"/>
              </w:rPr>
              <w:t xml:space="preserve"> </w:t>
            </w:r>
            <w:r w:rsidRPr="007573EE">
              <w:rPr>
                <w:rFonts w:ascii="Times New Roman" w:hAnsi="Times New Roman"/>
                <w:sz w:val="24"/>
                <w:szCs w:val="28"/>
              </w:rPr>
              <w:t>детьми рисовать»</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март</w:t>
            </w:r>
          </w:p>
        </w:tc>
      </w:tr>
      <w:tr w:rsidR="004A79AD" w:rsidRPr="00BE59F6" w:rsidTr="004A79AD">
        <w:tc>
          <w:tcPr>
            <w:tcW w:w="335" w:type="pct"/>
          </w:tcPr>
          <w:p w:rsidR="004A79AD" w:rsidRPr="00BE59F6"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7</w:t>
            </w:r>
          </w:p>
        </w:tc>
        <w:tc>
          <w:tcPr>
            <w:tcW w:w="3316" w:type="pct"/>
          </w:tcPr>
          <w:p w:rsidR="004A79AD" w:rsidRPr="00BE59F6"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Взаимодействие с</w:t>
            </w:r>
            <w:r>
              <w:rPr>
                <w:rFonts w:ascii="Times New Roman" w:hAnsi="Times New Roman"/>
                <w:sz w:val="24"/>
                <w:szCs w:val="28"/>
              </w:rPr>
              <w:t xml:space="preserve"> </w:t>
            </w:r>
            <w:r w:rsidRPr="007573EE">
              <w:rPr>
                <w:rFonts w:ascii="Times New Roman" w:hAnsi="Times New Roman"/>
                <w:sz w:val="24"/>
                <w:szCs w:val="28"/>
              </w:rPr>
              <w:t>семьями воспитанников</w:t>
            </w:r>
            <w:r>
              <w:rPr>
                <w:rFonts w:ascii="Times New Roman" w:hAnsi="Times New Roman"/>
                <w:sz w:val="24"/>
                <w:szCs w:val="28"/>
              </w:rPr>
              <w:t xml:space="preserve"> </w:t>
            </w:r>
            <w:r w:rsidRPr="007573EE">
              <w:rPr>
                <w:rFonts w:ascii="Times New Roman" w:hAnsi="Times New Roman"/>
                <w:sz w:val="24"/>
                <w:szCs w:val="28"/>
              </w:rPr>
              <w:t>(часы взаимодействия)</w:t>
            </w:r>
            <w:r>
              <w:rPr>
                <w:rFonts w:ascii="Times New Roman" w:hAnsi="Times New Roman"/>
                <w:sz w:val="24"/>
                <w:szCs w:val="28"/>
              </w:rPr>
              <w:t xml:space="preserve"> </w:t>
            </w:r>
            <w:r w:rsidRPr="007573EE">
              <w:rPr>
                <w:rFonts w:ascii="Times New Roman" w:hAnsi="Times New Roman"/>
                <w:sz w:val="24"/>
                <w:szCs w:val="28"/>
              </w:rPr>
              <w:t>«Актуальные вопросы</w:t>
            </w:r>
            <w:r>
              <w:rPr>
                <w:rFonts w:ascii="Times New Roman" w:hAnsi="Times New Roman"/>
                <w:sz w:val="24"/>
                <w:szCs w:val="28"/>
              </w:rPr>
              <w:t xml:space="preserve"> </w:t>
            </w:r>
            <w:r w:rsidRPr="007573EE">
              <w:rPr>
                <w:rFonts w:ascii="Times New Roman" w:hAnsi="Times New Roman"/>
                <w:sz w:val="24"/>
                <w:szCs w:val="28"/>
              </w:rPr>
              <w:t>воспитания»</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п</w:t>
            </w:r>
            <w:r w:rsidRPr="007573EE">
              <w:rPr>
                <w:rFonts w:ascii="Times New Roman" w:hAnsi="Times New Roman"/>
                <w:sz w:val="24"/>
                <w:szCs w:val="28"/>
              </w:rPr>
              <w:t>остоянно</w:t>
            </w:r>
          </w:p>
        </w:tc>
      </w:tr>
      <w:tr w:rsidR="004A79AD" w:rsidRPr="00BE59F6" w:rsidTr="004A79AD">
        <w:tc>
          <w:tcPr>
            <w:tcW w:w="335" w:type="pct"/>
          </w:tcPr>
          <w:p w:rsidR="004A79AD"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8</w:t>
            </w:r>
          </w:p>
        </w:tc>
        <w:tc>
          <w:tcPr>
            <w:tcW w:w="3316" w:type="pct"/>
          </w:tcPr>
          <w:p w:rsidR="004A79AD" w:rsidRPr="00B53DA5"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Круглый стол «Детский сад –</w:t>
            </w:r>
            <w:r>
              <w:rPr>
                <w:rFonts w:ascii="Times New Roman" w:hAnsi="Times New Roman"/>
                <w:sz w:val="24"/>
                <w:szCs w:val="28"/>
              </w:rPr>
              <w:t xml:space="preserve"> </w:t>
            </w:r>
            <w:r w:rsidRPr="007573EE">
              <w:rPr>
                <w:rFonts w:ascii="Times New Roman" w:hAnsi="Times New Roman"/>
                <w:sz w:val="24"/>
                <w:szCs w:val="28"/>
              </w:rPr>
              <w:t>территория талантов!»</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декабрь</w:t>
            </w:r>
          </w:p>
        </w:tc>
      </w:tr>
      <w:tr w:rsidR="004A79AD" w:rsidRPr="00BE59F6" w:rsidTr="004A79AD">
        <w:tc>
          <w:tcPr>
            <w:tcW w:w="335" w:type="pct"/>
          </w:tcPr>
          <w:p w:rsidR="004A79AD"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9</w:t>
            </w:r>
          </w:p>
        </w:tc>
        <w:tc>
          <w:tcPr>
            <w:tcW w:w="3316" w:type="pct"/>
          </w:tcPr>
          <w:p w:rsidR="004A79AD" w:rsidRPr="007573EE"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Вовлечение родителей в</w:t>
            </w:r>
            <w:r>
              <w:rPr>
                <w:rFonts w:ascii="Times New Roman" w:hAnsi="Times New Roman"/>
                <w:sz w:val="24"/>
                <w:szCs w:val="28"/>
              </w:rPr>
              <w:t xml:space="preserve"> </w:t>
            </w:r>
            <w:r w:rsidRPr="007573EE">
              <w:rPr>
                <w:rFonts w:ascii="Times New Roman" w:hAnsi="Times New Roman"/>
                <w:sz w:val="24"/>
                <w:szCs w:val="28"/>
              </w:rPr>
              <w:t>традиционные праздники,</w:t>
            </w:r>
            <w:r>
              <w:rPr>
                <w:rFonts w:ascii="Times New Roman" w:hAnsi="Times New Roman"/>
                <w:sz w:val="24"/>
                <w:szCs w:val="28"/>
              </w:rPr>
              <w:t xml:space="preserve"> </w:t>
            </w:r>
            <w:r w:rsidRPr="007573EE">
              <w:rPr>
                <w:rFonts w:ascii="Times New Roman" w:hAnsi="Times New Roman"/>
                <w:sz w:val="24"/>
                <w:szCs w:val="28"/>
              </w:rPr>
              <w:t>события, прогулки и экскурсии,</w:t>
            </w:r>
            <w:r>
              <w:rPr>
                <w:rFonts w:ascii="Times New Roman" w:hAnsi="Times New Roman"/>
                <w:sz w:val="24"/>
                <w:szCs w:val="28"/>
              </w:rPr>
              <w:t xml:space="preserve"> </w:t>
            </w:r>
            <w:r w:rsidRPr="007573EE">
              <w:rPr>
                <w:rFonts w:ascii="Times New Roman" w:hAnsi="Times New Roman"/>
                <w:sz w:val="24"/>
                <w:szCs w:val="28"/>
              </w:rPr>
              <w:t>вечера досугов и другие</w:t>
            </w:r>
            <w:r>
              <w:rPr>
                <w:rFonts w:ascii="Times New Roman" w:hAnsi="Times New Roman"/>
                <w:sz w:val="24"/>
                <w:szCs w:val="28"/>
              </w:rPr>
              <w:t xml:space="preserve"> </w:t>
            </w:r>
            <w:r w:rsidRPr="007573EE">
              <w:rPr>
                <w:rFonts w:ascii="Times New Roman" w:hAnsi="Times New Roman"/>
                <w:sz w:val="24"/>
                <w:szCs w:val="28"/>
              </w:rPr>
              <w:t>мероприятия</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п</w:t>
            </w:r>
            <w:r w:rsidRPr="007573EE">
              <w:rPr>
                <w:rFonts w:ascii="Times New Roman" w:hAnsi="Times New Roman"/>
                <w:sz w:val="24"/>
                <w:szCs w:val="28"/>
              </w:rPr>
              <w:t>остоянно</w:t>
            </w:r>
          </w:p>
        </w:tc>
      </w:tr>
      <w:tr w:rsidR="004A79AD" w:rsidRPr="00BE59F6" w:rsidTr="004A79AD">
        <w:tc>
          <w:tcPr>
            <w:tcW w:w="335" w:type="pct"/>
          </w:tcPr>
          <w:p w:rsidR="004A79AD"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10</w:t>
            </w:r>
          </w:p>
        </w:tc>
        <w:tc>
          <w:tcPr>
            <w:tcW w:w="3316" w:type="pct"/>
          </w:tcPr>
          <w:p w:rsidR="004A79AD" w:rsidRPr="007573EE"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Взаимодействие с</w:t>
            </w:r>
            <w:r>
              <w:rPr>
                <w:rFonts w:ascii="Times New Roman" w:hAnsi="Times New Roman"/>
                <w:sz w:val="24"/>
                <w:szCs w:val="28"/>
              </w:rPr>
              <w:t xml:space="preserve"> </w:t>
            </w:r>
            <w:r w:rsidRPr="007573EE">
              <w:rPr>
                <w:rFonts w:ascii="Times New Roman" w:hAnsi="Times New Roman"/>
                <w:sz w:val="24"/>
                <w:szCs w:val="28"/>
              </w:rPr>
              <w:t>семьями воспитанников в</w:t>
            </w:r>
            <w:r>
              <w:rPr>
                <w:rFonts w:ascii="Times New Roman" w:hAnsi="Times New Roman"/>
                <w:sz w:val="24"/>
                <w:szCs w:val="28"/>
              </w:rPr>
              <w:t xml:space="preserve"> </w:t>
            </w:r>
            <w:r w:rsidRPr="007573EE">
              <w:rPr>
                <w:rFonts w:ascii="Times New Roman" w:hAnsi="Times New Roman"/>
                <w:sz w:val="24"/>
                <w:szCs w:val="28"/>
              </w:rPr>
              <w:t>цифровом пространстве</w:t>
            </w:r>
            <w:r>
              <w:rPr>
                <w:rFonts w:ascii="Times New Roman" w:hAnsi="Times New Roman"/>
                <w:sz w:val="24"/>
                <w:szCs w:val="28"/>
              </w:rPr>
              <w:t xml:space="preserve"> </w:t>
            </w:r>
            <w:r w:rsidRPr="007573EE">
              <w:rPr>
                <w:rFonts w:ascii="Times New Roman" w:hAnsi="Times New Roman"/>
                <w:sz w:val="24"/>
                <w:szCs w:val="28"/>
              </w:rPr>
              <w:t>«Воспитываем вместе!»</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п</w:t>
            </w:r>
            <w:r w:rsidRPr="007573EE">
              <w:rPr>
                <w:rFonts w:ascii="Times New Roman" w:hAnsi="Times New Roman"/>
                <w:sz w:val="24"/>
                <w:szCs w:val="28"/>
              </w:rPr>
              <w:t>остоянно</w:t>
            </w:r>
          </w:p>
        </w:tc>
      </w:tr>
      <w:tr w:rsidR="004A79AD" w:rsidRPr="00BE59F6" w:rsidTr="004A79AD">
        <w:tc>
          <w:tcPr>
            <w:tcW w:w="335" w:type="pct"/>
          </w:tcPr>
          <w:p w:rsidR="004A79AD"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11</w:t>
            </w:r>
          </w:p>
        </w:tc>
        <w:tc>
          <w:tcPr>
            <w:tcW w:w="3316" w:type="pct"/>
          </w:tcPr>
          <w:p w:rsidR="004A79AD" w:rsidRPr="007573EE"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Совместная проектная</w:t>
            </w:r>
            <w:r>
              <w:rPr>
                <w:rFonts w:ascii="Times New Roman" w:hAnsi="Times New Roman"/>
                <w:sz w:val="24"/>
                <w:szCs w:val="28"/>
              </w:rPr>
              <w:t xml:space="preserve"> </w:t>
            </w:r>
            <w:r w:rsidRPr="007573EE">
              <w:rPr>
                <w:rFonts w:ascii="Times New Roman" w:hAnsi="Times New Roman"/>
                <w:sz w:val="24"/>
                <w:szCs w:val="28"/>
              </w:rPr>
              <w:t>деятельность «Моя</w:t>
            </w:r>
            <w:r>
              <w:rPr>
                <w:rFonts w:ascii="Times New Roman" w:hAnsi="Times New Roman"/>
                <w:sz w:val="24"/>
                <w:szCs w:val="28"/>
              </w:rPr>
              <w:t xml:space="preserve"> </w:t>
            </w:r>
            <w:r w:rsidRPr="007573EE">
              <w:rPr>
                <w:rFonts w:ascii="Times New Roman" w:hAnsi="Times New Roman"/>
                <w:sz w:val="24"/>
                <w:szCs w:val="28"/>
              </w:rPr>
              <w:t>замечательная семья!»</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в течение периода</w:t>
            </w:r>
          </w:p>
        </w:tc>
      </w:tr>
      <w:tr w:rsidR="004A79AD" w:rsidRPr="00BE59F6" w:rsidTr="004A79AD">
        <w:tc>
          <w:tcPr>
            <w:tcW w:w="335" w:type="pct"/>
          </w:tcPr>
          <w:p w:rsidR="004A79AD" w:rsidRDefault="004A79AD" w:rsidP="004A79AD">
            <w:pPr>
              <w:widowControl w:val="0"/>
              <w:tabs>
                <w:tab w:val="left" w:pos="1276"/>
              </w:tabs>
              <w:rPr>
                <w:rFonts w:ascii="Times New Roman" w:hAnsi="Times New Roman"/>
                <w:sz w:val="24"/>
                <w:szCs w:val="28"/>
              </w:rPr>
            </w:pPr>
            <w:r>
              <w:rPr>
                <w:rFonts w:ascii="Times New Roman" w:hAnsi="Times New Roman"/>
                <w:sz w:val="24"/>
                <w:szCs w:val="28"/>
              </w:rPr>
              <w:t>12</w:t>
            </w:r>
          </w:p>
        </w:tc>
        <w:tc>
          <w:tcPr>
            <w:tcW w:w="3316" w:type="pct"/>
          </w:tcPr>
          <w:p w:rsidR="004A79AD" w:rsidRPr="007573EE" w:rsidRDefault="004A79AD" w:rsidP="004A79AD">
            <w:pPr>
              <w:widowControl w:val="0"/>
              <w:tabs>
                <w:tab w:val="left" w:pos="1276"/>
              </w:tabs>
              <w:rPr>
                <w:rFonts w:ascii="Times New Roman" w:hAnsi="Times New Roman"/>
                <w:sz w:val="24"/>
                <w:szCs w:val="28"/>
              </w:rPr>
            </w:pPr>
            <w:r w:rsidRPr="007573EE">
              <w:rPr>
                <w:rFonts w:ascii="Times New Roman" w:hAnsi="Times New Roman"/>
                <w:sz w:val="24"/>
                <w:szCs w:val="28"/>
              </w:rPr>
              <w:t>Анкетирование родителей</w:t>
            </w:r>
            <w:r>
              <w:rPr>
                <w:rFonts w:ascii="Times New Roman" w:hAnsi="Times New Roman"/>
                <w:sz w:val="24"/>
                <w:szCs w:val="28"/>
              </w:rPr>
              <w:t xml:space="preserve"> </w:t>
            </w:r>
            <w:r w:rsidRPr="007573EE">
              <w:rPr>
                <w:rFonts w:ascii="Times New Roman" w:hAnsi="Times New Roman"/>
                <w:sz w:val="24"/>
                <w:szCs w:val="28"/>
              </w:rPr>
              <w:t>«Удовлетворенность родителей</w:t>
            </w:r>
            <w:r>
              <w:rPr>
                <w:rFonts w:ascii="Times New Roman" w:hAnsi="Times New Roman"/>
                <w:sz w:val="24"/>
                <w:szCs w:val="28"/>
              </w:rPr>
              <w:t xml:space="preserve"> </w:t>
            </w:r>
            <w:r w:rsidRPr="007573EE">
              <w:rPr>
                <w:rFonts w:ascii="Times New Roman" w:hAnsi="Times New Roman"/>
                <w:sz w:val="24"/>
                <w:szCs w:val="28"/>
              </w:rPr>
              <w:t>в предоставлении услуг</w:t>
            </w:r>
            <w:r>
              <w:rPr>
                <w:rFonts w:ascii="Times New Roman" w:hAnsi="Times New Roman"/>
                <w:sz w:val="24"/>
                <w:szCs w:val="28"/>
              </w:rPr>
              <w:t xml:space="preserve"> </w:t>
            </w:r>
            <w:r w:rsidRPr="007573EE">
              <w:rPr>
                <w:rFonts w:ascii="Times New Roman" w:hAnsi="Times New Roman"/>
                <w:sz w:val="24"/>
                <w:szCs w:val="28"/>
              </w:rPr>
              <w:t>воспитания»</w:t>
            </w:r>
          </w:p>
        </w:tc>
        <w:tc>
          <w:tcPr>
            <w:tcW w:w="1349" w:type="pct"/>
          </w:tcPr>
          <w:p w:rsidR="004A79AD" w:rsidRPr="00BE59F6" w:rsidRDefault="004A79AD" w:rsidP="004A79AD">
            <w:pPr>
              <w:widowControl w:val="0"/>
              <w:tabs>
                <w:tab w:val="left" w:pos="1276"/>
              </w:tabs>
              <w:jc w:val="center"/>
              <w:rPr>
                <w:rFonts w:ascii="Times New Roman" w:hAnsi="Times New Roman"/>
                <w:sz w:val="24"/>
                <w:szCs w:val="28"/>
              </w:rPr>
            </w:pPr>
            <w:r>
              <w:rPr>
                <w:rFonts w:ascii="Times New Roman" w:hAnsi="Times New Roman"/>
                <w:sz w:val="24"/>
                <w:szCs w:val="28"/>
              </w:rPr>
              <w:t>май</w:t>
            </w:r>
          </w:p>
        </w:tc>
      </w:tr>
    </w:tbl>
    <w:p w:rsidR="004A79AD"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Т</w:t>
      </w:r>
      <w:r>
        <w:rPr>
          <w:rFonts w:ascii="Times New Roman" w:eastAsiaTheme="minorHAnsi" w:hAnsi="Times New Roman" w:cs="Times New Roman"/>
          <w:sz w:val="28"/>
          <w:szCs w:val="28"/>
          <w:lang w:eastAsia="en-US"/>
        </w:rPr>
        <w:t>аким образом, т</w:t>
      </w:r>
      <w:r w:rsidRPr="005B0F73">
        <w:rPr>
          <w:rFonts w:ascii="Times New Roman" w:eastAsiaTheme="minorHAnsi" w:hAnsi="Times New Roman" w:cs="Times New Roman"/>
          <w:sz w:val="28"/>
          <w:szCs w:val="28"/>
          <w:lang w:eastAsia="en-US"/>
        </w:rPr>
        <w:t>есное сотрудничество с семьей делает успешной работу учреждения. Обмен информацией</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о ребенке является основой для воспитательного партнерства между родителями (законными</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представителями) и воспитателями, для открытого, доверительного и интенсивного</w:t>
      </w:r>
      <w:r>
        <w:rPr>
          <w:rFonts w:ascii="Times New Roman" w:eastAsiaTheme="minorHAnsi" w:hAnsi="Times New Roman" w:cs="Times New Roman"/>
          <w:sz w:val="28"/>
          <w:szCs w:val="28"/>
          <w:lang w:eastAsia="en-US"/>
        </w:rPr>
        <w:t xml:space="preserve"> </w:t>
      </w:r>
      <w:r w:rsidRPr="005B0F73">
        <w:rPr>
          <w:rFonts w:ascii="Times New Roman" w:eastAsiaTheme="minorHAnsi" w:hAnsi="Times New Roman" w:cs="Times New Roman"/>
          <w:sz w:val="28"/>
          <w:szCs w:val="28"/>
          <w:lang w:eastAsia="en-US"/>
        </w:rPr>
        <w:t>сотрудничества обеих сторон в общем деле образования и воспитания детей.</w:t>
      </w:r>
    </w:p>
    <w:p w:rsidR="007B6314" w:rsidRDefault="007B6314" w:rsidP="00835810">
      <w:pPr>
        <w:tabs>
          <w:tab w:val="left" w:pos="8472"/>
        </w:tabs>
        <w:spacing w:line="240" w:lineRule="auto"/>
        <w:jc w:val="center"/>
        <w:rPr>
          <w:rFonts w:ascii="Times New Roman" w:hAnsi="Times New Roman" w:cs="Times New Roman"/>
          <w:b/>
          <w:sz w:val="28"/>
          <w:szCs w:val="28"/>
        </w:rPr>
      </w:pPr>
    </w:p>
    <w:p w:rsidR="007B6314" w:rsidRDefault="007B6314" w:rsidP="00835810">
      <w:pPr>
        <w:tabs>
          <w:tab w:val="left" w:pos="8472"/>
        </w:tabs>
        <w:spacing w:line="240" w:lineRule="auto"/>
        <w:jc w:val="center"/>
        <w:rPr>
          <w:rFonts w:ascii="Times New Roman" w:hAnsi="Times New Roman" w:cs="Times New Roman"/>
          <w:b/>
          <w:sz w:val="28"/>
          <w:szCs w:val="28"/>
        </w:rPr>
      </w:pPr>
    </w:p>
    <w:p w:rsidR="00835810" w:rsidRPr="007B6314" w:rsidRDefault="007B6314" w:rsidP="007B6314">
      <w:pPr>
        <w:pStyle w:val="3"/>
        <w:jc w:val="center"/>
        <w:rPr>
          <w:rFonts w:ascii="Times New Roman" w:eastAsia="Times New Roman" w:hAnsi="Times New Roman" w:cs="Times New Roman"/>
          <w:bCs w:val="0"/>
          <w:i/>
          <w:iCs/>
          <w:color w:val="000000"/>
          <w:sz w:val="28"/>
          <w:szCs w:val="28"/>
        </w:rPr>
      </w:pPr>
      <w:bookmarkStart w:id="99" w:name="_Toc140957841"/>
      <w:r>
        <w:rPr>
          <w:rFonts w:ascii="Times New Roman" w:eastAsia="Times New Roman" w:hAnsi="Times New Roman" w:cs="Times New Roman"/>
          <w:bCs w:val="0"/>
          <w:i/>
          <w:iCs/>
          <w:color w:val="000000"/>
          <w:sz w:val="28"/>
          <w:szCs w:val="28"/>
        </w:rPr>
        <w:t>2.7.3</w:t>
      </w:r>
      <w:r w:rsidR="00835810" w:rsidRPr="007B6314">
        <w:rPr>
          <w:rFonts w:ascii="Times New Roman" w:eastAsia="Times New Roman" w:hAnsi="Times New Roman" w:cs="Times New Roman"/>
          <w:bCs w:val="0"/>
          <w:i/>
          <w:iCs/>
          <w:color w:val="000000"/>
          <w:sz w:val="28"/>
          <w:szCs w:val="28"/>
        </w:rPr>
        <w:t>. Организационный раздел Программы воспитания</w:t>
      </w:r>
      <w:bookmarkEnd w:id="99"/>
    </w:p>
    <w:p w:rsidR="00835810" w:rsidRPr="00835810" w:rsidRDefault="00835810" w:rsidP="00835810">
      <w:pPr>
        <w:tabs>
          <w:tab w:val="left" w:pos="8472"/>
        </w:tabs>
        <w:spacing w:line="240" w:lineRule="auto"/>
        <w:ind w:firstLine="567"/>
        <w:jc w:val="center"/>
        <w:rPr>
          <w:rFonts w:ascii="Times New Roman" w:hAnsi="Times New Roman" w:cs="Times New Roman"/>
          <w:b/>
          <w:sz w:val="28"/>
          <w:szCs w:val="28"/>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r w:rsidRPr="004535DE">
        <w:rPr>
          <w:rFonts w:ascii="Times New Roman" w:hAnsi="Times New Roman" w:cs="Times New Roman"/>
          <w:b/>
          <w:sz w:val="28"/>
          <w:szCs w:val="28"/>
        </w:rPr>
        <w:t>Общие требования к условиям реализации рабочей программы воспитания</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83046B">
        <w:rPr>
          <w:rFonts w:ascii="Times New Roman" w:eastAsiaTheme="minorHAnsi" w:hAnsi="Times New Roman" w:cs="Times New Roman"/>
          <w:sz w:val="28"/>
          <w:szCs w:val="28"/>
          <w:lang w:eastAsia="en-US"/>
        </w:rPr>
        <w:lastRenderedPageBreak/>
        <w:t>Рабоч</w:t>
      </w:r>
      <w:r>
        <w:rPr>
          <w:rFonts w:ascii="Times New Roman" w:eastAsiaTheme="minorHAnsi" w:hAnsi="Times New Roman" w:cs="Times New Roman"/>
          <w:sz w:val="28"/>
          <w:szCs w:val="28"/>
          <w:lang w:eastAsia="en-US"/>
        </w:rPr>
        <w:t>ая</w:t>
      </w:r>
      <w:r w:rsidRPr="0083046B">
        <w:rPr>
          <w:rFonts w:ascii="Times New Roman" w:eastAsiaTheme="minorHAnsi" w:hAnsi="Times New Roman" w:cs="Times New Roman"/>
          <w:sz w:val="28"/>
          <w:szCs w:val="28"/>
          <w:lang w:eastAsia="en-US"/>
        </w:rPr>
        <w:t xml:space="preserve"> программ</w:t>
      </w:r>
      <w:r>
        <w:rPr>
          <w:rFonts w:ascii="Times New Roman" w:eastAsiaTheme="minorHAnsi" w:hAnsi="Times New Roman" w:cs="Times New Roman"/>
          <w:sz w:val="28"/>
          <w:szCs w:val="28"/>
          <w:lang w:eastAsia="en-US"/>
        </w:rPr>
        <w:t>а</w:t>
      </w:r>
      <w:r w:rsidRPr="0083046B">
        <w:rPr>
          <w:rFonts w:ascii="Times New Roman" w:eastAsiaTheme="minorHAnsi" w:hAnsi="Times New Roman" w:cs="Times New Roman"/>
          <w:sz w:val="28"/>
          <w:szCs w:val="28"/>
          <w:lang w:eastAsia="en-US"/>
        </w:rPr>
        <w:t xml:space="preserve"> воспитания </w:t>
      </w:r>
      <w:r w:rsidR="004A79AD"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4A79AD" w:rsidRPr="00497E48">
        <w:rPr>
          <w:rFonts w:ascii="Times New Roman" w:hAnsi="Times New Roman"/>
          <w:sz w:val="28"/>
          <w:szCs w:val="28"/>
        </w:rPr>
        <w:t xml:space="preserve"> детский сад»</w:t>
      </w:r>
      <w:r w:rsidR="004A79AD">
        <w:rPr>
          <w:rFonts w:ascii="Times New Roman" w:eastAsiaTheme="minorHAnsi" w:hAnsi="Times New Roman" w:cs="Times New Roman"/>
          <w:sz w:val="28"/>
          <w:szCs w:val="28"/>
          <w:lang w:eastAsia="en-US"/>
        </w:rPr>
        <w:t xml:space="preserve"> </w:t>
      </w:r>
      <w:r w:rsidRPr="00A45CE4">
        <w:rPr>
          <w:rFonts w:ascii="Times New Roman" w:eastAsiaTheme="minorHAnsi" w:hAnsi="Times New Roman" w:cs="Times New Roman"/>
          <w:sz w:val="28"/>
          <w:szCs w:val="28"/>
          <w:lang w:eastAsia="en-US"/>
        </w:rPr>
        <w:t>обеспечивает формирование социокультурног</w:t>
      </w:r>
      <w:r>
        <w:rPr>
          <w:rFonts w:ascii="Times New Roman" w:eastAsiaTheme="minorHAnsi" w:hAnsi="Times New Roman" w:cs="Times New Roman"/>
          <w:sz w:val="28"/>
          <w:szCs w:val="28"/>
          <w:lang w:eastAsia="en-US"/>
        </w:rPr>
        <w:t>о воспитательного пространства</w:t>
      </w:r>
      <w:r w:rsidRPr="00A45CE4">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ДОУ</w:t>
      </w:r>
      <w:r w:rsidRPr="00A45CE4">
        <w:rPr>
          <w:rFonts w:ascii="Times New Roman" w:eastAsiaTheme="minorHAnsi" w:hAnsi="Times New Roman" w:cs="Times New Roman"/>
          <w:sz w:val="28"/>
          <w:szCs w:val="28"/>
          <w:lang w:eastAsia="en-US"/>
        </w:rPr>
        <w:t xml:space="preserve"> формируется особый уклад как система отношений педагогов, детей и родителей, построенная на основе нравственно-ценностных идеалов, традиций и характера организации различных воспитательных процессов, а также принципах взаимопонимания, любви и доброты («Любовь и добро нас по жизни ведут»).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дошкольной организации направлен на формирование духовно-нравственной основы личности ребенка дошкольного возраста. Это особый дух, особая атмосфера, которые определяют воспитательные и образовательные результаты. Уклад жизни дошкольной организации, характеризуется особыми ценностями, которые закреплены в организации взаимодействия всех участников образовательных отношений, в правилах жизни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общей культурой, культурой деятельности, управления и взаимоотношений; традициями, заботой об их сохранении и развитии, престиже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в глазах обучающихся и их родителей, общественности; психолого-педагогическим климатом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наличием профессиональных кадров и готовностью педагогического коллектива к достижению целевых ориентиров Программы воспитания; созданием психологически комфортной среды для каждого ребенка и взрослого; субъектной позицией, которую занимают дети и взрослые в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участием родителей (законных представителей) в создании норм и правил общей жизни посредством деятельности в родительском Комитете и</w:t>
      </w:r>
      <w:r>
        <w:rPr>
          <w:rFonts w:ascii="Times New Roman" w:eastAsiaTheme="minorHAnsi" w:hAnsi="Times New Roman" w:cs="Times New Roman"/>
          <w:sz w:val="28"/>
          <w:szCs w:val="28"/>
          <w:lang w:eastAsia="en-US"/>
        </w:rPr>
        <w:t xml:space="preserve"> родительском обществе «Ладушки»</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В основе уклада жизни </w:t>
      </w:r>
      <w:r w:rsidR="004A79AD"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4A79AD" w:rsidRPr="00497E48">
        <w:rPr>
          <w:rFonts w:ascii="Times New Roman" w:hAnsi="Times New Roman"/>
          <w:sz w:val="28"/>
          <w:szCs w:val="28"/>
        </w:rPr>
        <w:t xml:space="preserve"> детский сад»</w:t>
      </w:r>
      <w:r w:rsidR="004A79AD">
        <w:rPr>
          <w:rFonts w:ascii="Times New Roman" w:eastAsiaTheme="minorHAnsi" w:hAnsi="Times New Roman" w:cs="Times New Roman"/>
          <w:sz w:val="28"/>
          <w:szCs w:val="28"/>
          <w:lang w:eastAsia="en-US"/>
        </w:rPr>
        <w:t xml:space="preserve"> </w:t>
      </w:r>
      <w:r w:rsidRPr="00A45CE4">
        <w:rPr>
          <w:rFonts w:ascii="Times New Roman" w:eastAsiaTheme="minorHAnsi" w:hAnsi="Times New Roman" w:cs="Times New Roman"/>
          <w:sz w:val="28"/>
          <w:szCs w:val="28"/>
          <w:lang w:eastAsia="en-US"/>
        </w:rPr>
        <w:t xml:space="preserve">лежат принципы, которые связывают прошлое, настоящее, будущее: принцип активности, соборности и творческой позиции участников воспитательного процесса; принцип опоры на позитивный социокультурный опыт; принцип положительного подкрепления результатов деятельности и рефлексивной оценки; принцип диалогового общения; принцип психологической безопасности и доверия.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w:t>
      </w:r>
      <w:r w:rsidR="004A79AD"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4A79AD" w:rsidRPr="00497E48">
        <w:rPr>
          <w:rFonts w:ascii="Times New Roman" w:hAnsi="Times New Roman"/>
          <w:sz w:val="28"/>
          <w:szCs w:val="28"/>
        </w:rPr>
        <w:t xml:space="preserve"> детский сад»</w:t>
      </w:r>
      <w:r w:rsidR="004A79AD">
        <w:rPr>
          <w:rFonts w:ascii="Times New Roman" w:eastAsiaTheme="minorHAnsi" w:hAnsi="Times New Roman" w:cs="Times New Roman"/>
          <w:sz w:val="28"/>
          <w:szCs w:val="28"/>
          <w:lang w:eastAsia="en-US"/>
        </w:rPr>
        <w:t xml:space="preserve"> </w:t>
      </w:r>
      <w:r w:rsidRPr="00A45CE4">
        <w:rPr>
          <w:rFonts w:ascii="Times New Roman" w:eastAsiaTheme="minorHAnsi" w:hAnsi="Times New Roman" w:cs="Times New Roman"/>
          <w:sz w:val="28"/>
          <w:szCs w:val="28"/>
          <w:lang w:eastAsia="en-US"/>
        </w:rPr>
        <w:t xml:space="preserve">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участников образовательных отношений. При этом базовые ценности не локализованы в отдельной форме или виде образовательной или воспитательной деятельности, а пронизывают весь уклад дошкольной организации, деятельность ребенка как человека, личности, гражданина. В создании такой среды особую роль играют исторические корни, традиции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воспитание на социокультурном опыте, что помогает воспитанникам соотнести главные ценности жизни с собственным опытом.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дошкольной организации формируется на основе базовых национальных ценностей и воспитательных идеалов; включает образовательную деятельность, систему воспитательных мероприятий, культурных и социальных практик; учитывает историко-культурную, этническую и региональную специфику </w:t>
      </w:r>
      <w:r>
        <w:rPr>
          <w:rFonts w:ascii="Times New Roman" w:eastAsiaTheme="minorHAnsi" w:hAnsi="Times New Roman" w:cs="Times New Roman"/>
          <w:sz w:val="28"/>
          <w:szCs w:val="28"/>
          <w:lang w:eastAsia="en-US"/>
        </w:rPr>
        <w:t>края</w:t>
      </w:r>
      <w:r w:rsidRPr="00A45CE4">
        <w:rPr>
          <w:rFonts w:ascii="Times New Roman" w:eastAsiaTheme="minorHAnsi" w:hAnsi="Times New Roman" w:cs="Times New Roman"/>
          <w:sz w:val="28"/>
          <w:szCs w:val="28"/>
          <w:lang w:eastAsia="en-US"/>
        </w:rPr>
        <w:t xml:space="preserve">; обеспечивает усвоение обучающимися нравственных </w:t>
      </w:r>
      <w:r w:rsidRPr="00A45CE4">
        <w:rPr>
          <w:rFonts w:ascii="Times New Roman" w:eastAsiaTheme="minorHAnsi" w:hAnsi="Times New Roman" w:cs="Times New Roman"/>
          <w:sz w:val="28"/>
          <w:szCs w:val="28"/>
          <w:lang w:eastAsia="en-US"/>
        </w:rPr>
        <w:lastRenderedPageBreak/>
        <w:t xml:space="preserve">ценностей, приобретение опыта нравственной, общественно значимой деятельности; организуется педагогическим коллективом образовательного учреждения при поддержке семей обучающихся, общественных организаций, учреждений дополнительного образования, культуры и спорта, СМИ, традиционных религиозных объединений. </w:t>
      </w:r>
    </w:p>
    <w:p w:rsidR="000A127D" w:rsidRPr="0083046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Жизнь </w:t>
      </w:r>
      <w:r w:rsidR="007769B4"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7769B4" w:rsidRPr="00497E48">
        <w:rPr>
          <w:rFonts w:ascii="Times New Roman" w:hAnsi="Times New Roman"/>
          <w:sz w:val="28"/>
          <w:szCs w:val="28"/>
        </w:rPr>
        <w:t xml:space="preserve"> детский сад»</w:t>
      </w:r>
      <w:r w:rsidR="007769B4">
        <w:rPr>
          <w:rFonts w:ascii="Times New Roman" w:eastAsiaTheme="minorHAnsi" w:hAnsi="Times New Roman" w:cs="Times New Roman"/>
          <w:sz w:val="28"/>
          <w:szCs w:val="28"/>
          <w:lang w:eastAsia="en-US"/>
        </w:rPr>
        <w:t xml:space="preserve"> </w:t>
      </w:r>
      <w:r w:rsidRPr="00A45CE4">
        <w:rPr>
          <w:rFonts w:ascii="Times New Roman" w:eastAsiaTheme="minorHAnsi" w:hAnsi="Times New Roman" w:cs="Times New Roman"/>
          <w:sz w:val="28"/>
          <w:szCs w:val="28"/>
          <w:lang w:eastAsia="en-US"/>
        </w:rPr>
        <w:t>наполнена ценностными воспитательными событиями и мероприятиями. Концептуальной основой всех мероприятий является система категорий-ценностей. В составлении сценария мероприятия максимально использ</w:t>
      </w:r>
      <w:r>
        <w:rPr>
          <w:rFonts w:ascii="Times New Roman" w:eastAsiaTheme="minorHAnsi" w:hAnsi="Times New Roman" w:cs="Times New Roman"/>
          <w:sz w:val="28"/>
          <w:szCs w:val="28"/>
          <w:lang w:eastAsia="en-US"/>
        </w:rPr>
        <w:t>уется</w:t>
      </w:r>
      <w:r w:rsidRPr="00A45CE4">
        <w:rPr>
          <w:rFonts w:ascii="Times New Roman" w:eastAsiaTheme="minorHAnsi" w:hAnsi="Times New Roman" w:cs="Times New Roman"/>
          <w:sz w:val="28"/>
          <w:szCs w:val="28"/>
          <w:lang w:eastAsia="en-US"/>
        </w:rPr>
        <w:t xml:space="preserve"> художественно-литературный материал книг. Праздники, организуемые в </w:t>
      </w:r>
      <w:r>
        <w:rPr>
          <w:rFonts w:ascii="Times New Roman" w:eastAsiaTheme="minorHAnsi" w:hAnsi="Times New Roman" w:cs="Times New Roman"/>
          <w:sz w:val="28"/>
          <w:szCs w:val="28"/>
          <w:lang w:eastAsia="en-US"/>
        </w:rPr>
        <w:t>ДОУ,</w:t>
      </w:r>
      <w:r w:rsidRPr="00A45CE4">
        <w:rPr>
          <w:rFonts w:ascii="Times New Roman" w:eastAsiaTheme="minorHAnsi" w:hAnsi="Times New Roman" w:cs="Times New Roman"/>
          <w:sz w:val="28"/>
          <w:szCs w:val="28"/>
          <w:lang w:eastAsia="en-US"/>
        </w:rPr>
        <w:t xml:space="preserve"> нос</w:t>
      </w:r>
      <w:r>
        <w:rPr>
          <w:rFonts w:ascii="Times New Roman" w:eastAsiaTheme="minorHAnsi" w:hAnsi="Times New Roman" w:cs="Times New Roman"/>
          <w:sz w:val="28"/>
          <w:szCs w:val="28"/>
          <w:lang w:eastAsia="en-US"/>
        </w:rPr>
        <w:t>ят</w:t>
      </w:r>
      <w:r w:rsidRPr="00A45CE4">
        <w:rPr>
          <w:rFonts w:ascii="Times New Roman" w:eastAsiaTheme="minorHAnsi" w:hAnsi="Times New Roman" w:cs="Times New Roman"/>
          <w:sz w:val="28"/>
          <w:szCs w:val="28"/>
          <w:lang w:eastAsia="en-US"/>
        </w:rPr>
        <w:t xml:space="preserve"> не только развлекательный, но, в первую очередь, воспитательный характер. Родители являются активными участниками мероприятий, а не пассивными зрителями. На праздниках отсутствуют языческие образы и символы; в дни знаменательных событий рекомендуется организовать общественно полезные дела, дающие детям возможность получить важный для их личностного развития опыт деятельности, направленной на помощь другим людям, своему детскому саду, микрорайону, городу, поселку, округу, обществу в целом. В этом прослеживается отличительная особенность организации и проведения воспитательных событий по программе.</w:t>
      </w:r>
    </w:p>
    <w:p w:rsidR="000A127D" w:rsidRPr="0083046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Таким образом, в </w:t>
      </w:r>
      <w:r w:rsidR="007769B4"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7769B4" w:rsidRPr="00497E48">
        <w:rPr>
          <w:rFonts w:ascii="Times New Roman" w:hAnsi="Times New Roman"/>
          <w:sz w:val="28"/>
          <w:szCs w:val="28"/>
        </w:rPr>
        <w:t xml:space="preserve"> детский сад»</w:t>
      </w:r>
      <w:r w:rsidR="007769B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был определен следующий комплекс условий:</w:t>
      </w:r>
    </w:p>
    <w:p w:rsidR="000A127D"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1.</w:t>
      </w:r>
      <w:r w:rsidRPr="00D73D4B">
        <w:rPr>
          <w:rFonts w:ascii="Times New Roman" w:eastAsiaTheme="minorHAnsi" w:hAnsi="Times New Roman" w:cs="Times New Roman"/>
          <w:sz w:val="28"/>
          <w:szCs w:val="28"/>
          <w:lang w:eastAsia="en-US"/>
        </w:rPr>
        <w:t xml:space="preserve"> Взаимодействие</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и общение между взрослыми</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и детьми, которое облегчает</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детям духовно-нравственное</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саморазвитие и способствует</w:t>
      </w:r>
      <w:r>
        <w:rPr>
          <w:rFonts w:ascii="Times New Roman" w:eastAsiaTheme="minorHAnsi" w:hAnsi="Times New Roman" w:cs="Times New Roman"/>
          <w:sz w:val="28"/>
          <w:szCs w:val="28"/>
          <w:lang w:eastAsia="en-US"/>
        </w:rPr>
        <w:t>:</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развитию их интересов и возможностей;</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формированию и поддержке положительной самооценки, уверенности в собственных способностях и возможностях;</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поддержке инициативы и самостоятельности в специфических для дошкольного возраста видах деятельности;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развитию социальных чувств, поддержке положительного, доброжелательного отношения друг к другу и конструктивного взаимодействия в разных видах деятельности.</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2.</w:t>
      </w:r>
      <w:r w:rsidRPr="00D73D4B">
        <w:rPr>
          <w:rFonts w:ascii="Times New Roman" w:eastAsiaTheme="minorHAnsi" w:hAnsi="Times New Roman" w:cs="Times New Roman"/>
          <w:sz w:val="28"/>
          <w:szCs w:val="28"/>
          <w:lang w:eastAsia="en-US"/>
        </w:rPr>
        <w:t xml:space="preserve"> Создание насыщенной эмоциональными стимулами</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социокультурной среды, которая соответствует возрастным,</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индивидуальным, психологическим и физиологическим особенностям</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детей и обеспечивает</w:t>
      </w:r>
      <w:r>
        <w:rPr>
          <w:rFonts w:ascii="Times New Roman" w:eastAsiaTheme="minorHAnsi" w:hAnsi="Times New Roman" w:cs="Times New Roman"/>
          <w:sz w:val="28"/>
          <w:szCs w:val="28"/>
          <w:lang w:eastAsia="en-US"/>
        </w:rPr>
        <w:t>:</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возможность выбора видов активности, партнеров в совместной деятельности и общении; материалов для игры и продуктивной деятельности;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гибкое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т.д.;</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обогащение окружающей детей среды разнообразными, новыми предметами в целях развития у них любознательности и познавательной активности;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 xml:space="preserve">представление информации на горизонтальных и вертикальных бумажных и электронных носителях; использование информационных </w:t>
      </w:r>
      <w:r w:rsidRPr="00D73D4B">
        <w:rPr>
          <w:rFonts w:ascii="Times New Roman" w:hAnsi="Times New Roman" w:cs="Times New Roman"/>
          <w:sz w:val="28"/>
          <w:szCs w:val="28"/>
        </w:rPr>
        <w:lastRenderedPageBreak/>
        <w:t>материалов, которые выходят за рамки непосредственного опыта жизнедеятельности детей (детские энциклопедии, познавательные программы и передачи и др.), обобщенных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использование мультимедийных средств и средств ИКТ;</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своевременную трансформацию с учетом обогащения жизненного и игрового опыта детей, а также их зоны ближайшего развития.</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3.</w:t>
      </w:r>
      <w:r w:rsidRPr="00D73D4B">
        <w:rPr>
          <w:rFonts w:ascii="Times New Roman" w:eastAsiaTheme="minorHAnsi" w:hAnsi="Times New Roman" w:cs="Times New Roman"/>
          <w:sz w:val="28"/>
          <w:szCs w:val="28"/>
          <w:lang w:eastAsia="en-US"/>
        </w:rPr>
        <w:t xml:space="preserve"> Обеспечение психолого-педагогической поддержки</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и повышение компетентности родителей</w:t>
      </w:r>
      <w:r>
        <w:rPr>
          <w:rFonts w:ascii="Times New Roman" w:eastAsiaTheme="minorHAnsi" w:hAnsi="Times New Roman" w:cs="Times New Roman"/>
          <w:sz w:val="28"/>
          <w:szCs w:val="28"/>
          <w:lang w:eastAsia="en-US"/>
        </w:rPr>
        <w:t>.</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4.</w:t>
      </w:r>
      <w:r w:rsidRPr="00D73D4B">
        <w:rPr>
          <w:rFonts w:ascii="Times New Roman" w:eastAsiaTheme="minorHAnsi" w:hAnsi="Times New Roman" w:cs="Times New Roman"/>
          <w:sz w:val="28"/>
          <w:szCs w:val="28"/>
          <w:lang w:eastAsia="en-US"/>
        </w:rPr>
        <w:t xml:space="preserve"> Использование различных форм организации</w:t>
      </w:r>
      <w:r>
        <w:rPr>
          <w:rFonts w:ascii="Times New Roman" w:eastAsiaTheme="minorHAnsi" w:hAnsi="Times New Roman" w:cs="Times New Roman"/>
          <w:sz w:val="28"/>
          <w:szCs w:val="28"/>
          <w:lang w:eastAsia="en-US"/>
        </w:rPr>
        <w:t xml:space="preserve"> </w:t>
      </w:r>
      <w:r w:rsidRPr="00D73D4B">
        <w:rPr>
          <w:rFonts w:ascii="Times New Roman" w:eastAsiaTheme="minorHAnsi" w:hAnsi="Times New Roman" w:cs="Times New Roman"/>
          <w:sz w:val="28"/>
          <w:szCs w:val="28"/>
          <w:lang w:eastAsia="en-US"/>
        </w:rPr>
        <w:t xml:space="preserve">образовательного процесса, в том числе его воспитательной составляющей: </w:t>
      </w:r>
      <w:r>
        <w:rPr>
          <w:rFonts w:ascii="Times New Roman" w:eastAsiaTheme="minorHAnsi" w:hAnsi="Times New Roman" w:cs="Times New Roman"/>
          <w:sz w:val="28"/>
          <w:szCs w:val="28"/>
          <w:lang w:eastAsia="en-US"/>
        </w:rPr>
        <w:t xml:space="preserve">игра, наблюдение, экспериментирование, реализация проектов, экскурсия, создание моделей объектов и ситуаций, чтение, решение ситуативных задач, коллекционирование, мастерская с элементами арт-технологий, </w:t>
      </w:r>
      <w:proofErr w:type="spellStart"/>
      <w:r>
        <w:rPr>
          <w:rFonts w:ascii="Times New Roman" w:eastAsiaTheme="minorHAnsi" w:hAnsi="Times New Roman" w:cs="Times New Roman"/>
          <w:sz w:val="28"/>
          <w:szCs w:val="28"/>
          <w:lang w:eastAsia="en-US"/>
        </w:rPr>
        <w:t>инсценирование</w:t>
      </w:r>
      <w:proofErr w:type="spellEnd"/>
      <w:r>
        <w:rPr>
          <w:rFonts w:ascii="Times New Roman" w:eastAsiaTheme="minorHAnsi" w:hAnsi="Times New Roman" w:cs="Times New Roman"/>
          <w:sz w:val="28"/>
          <w:szCs w:val="28"/>
          <w:lang w:eastAsia="en-US"/>
        </w:rPr>
        <w:t xml:space="preserve"> и драматизация.</w:t>
      </w:r>
    </w:p>
    <w:p w:rsidR="0020493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0A127D" w:rsidRPr="000A127D" w:rsidRDefault="000A127D" w:rsidP="000A127D">
      <w:pPr>
        <w:pStyle w:val="a6"/>
        <w:spacing w:line="240" w:lineRule="auto"/>
        <w:ind w:left="0" w:firstLine="709"/>
        <w:jc w:val="both"/>
        <w:rPr>
          <w:rFonts w:ascii="Times New Roman" w:hAnsi="Times New Roman" w:cs="Times New Roman"/>
          <w:b/>
          <w:sz w:val="28"/>
          <w:szCs w:val="28"/>
        </w:rPr>
      </w:pPr>
      <w:r w:rsidRPr="000A127D">
        <w:rPr>
          <w:rFonts w:ascii="Times New Roman" w:hAnsi="Times New Roman" w:cs="Times New Roman"/>
          <w:b/>
          <w:sz w:val="28"/>
          <w:szCs w:val="28"/>
        </w:rPr>
        <w:t>Психолого-педагогическое и социально-педагогическое обеспечение рабочей программы воспитания</w:t>
      </w:r>
    </w:p>
    <w:p w:rsidR="000A127D" w:rsidRDefault="000A127D" w:rsidP="000A127D">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F39C9">
        <w:rPr>
          <w:rFonts w:ascii="Times New Roman" w:eastAsia="Times New Roman" w:hAnsi="Times New Roman" w:cs="Times New Roman"/>
          <w:color w:val="000000"/>
          <w:sz w:val="28"/>
          <w:szCs w:val="26"/>
        </w:rPr>
        <w:t>Организация воспитательной работы – целенаправленная управленческая деятельность, которая направлена на обеспечение упорядочения процесса в целом.</w:t>
      </w:r>
      <w:r>
        <w:rPr>
          <w:rFonts w:ascii="Times New Roman" w:eastAsia="Times New Roman" w:hAnsi="Times New Roman" w:cs="Times New Roman"/>
          <w:color w:val="000000"/>
          <w:sz w:val="28"/>
          <w:szCs w:val="26"/>
        </w:rPr>
        <w:t xml:space="preserve"> </w:t>
      </w:r>
      <w:r w:rsidRPr="009F39C9">
        <w:rPr>
          <w:rFonts w:ascii="Times New Roman" w:eastAsia="Times New Roman" w:hAnsi="Times New Roman" w:cs="Times New Roman"/>
          <w:color w:val="000000"/>
          <w:sz w:val="28"/>
          <w:szCs w:val="26"/>
        </w:rPr>
        <w:t xml:space="preserve">На начальном этапе разработки рабочей программы воспитания был проведен самоанализ воспитательной работы в дошкольной организации, в рамках которого были уточнены такие параметры как: наличие воспитательных целей и задач в основной образовательной программе дошкольной организации; укомплектованность кадрами, их степень подготовленности, уровень педагогической культуры в вопросах воспитания и взаимодействия с семьями воспитанников; обеспеченность </w:t>
      </w:r>
      <w:r>
        <w:rPr>
          <w:rFonts w:ascii="Times New Roman" w:eastAsia="Times New Roman" w:hAnsi="Times New Roman" w:cs="Times New Roman"/>
          <w:color w:val="000000"/>
          <w:sz w:val="28"/>
          <w:szCs w:val="26"/>
        </w:rPr>
        <w:t>научно-методической литературой д</w:t>
      </w:r>
      <w:r w:rsidRPr="009F39C9">
        <w:rPr>
          <w:rFonts w:ascii="Times New Roman" w:eastAsia="Times New Roman" w:hAnsi="Times New Roman" w:cs="Times New Roman"/>
          <w:color w:val="000000"/>
          <w:sz w:val="28"/>
          <w:szCs w:val="26"/>
        </w:rPr>
        <w:t>ля осуществления воспитательной деятельности на качественно высоком уровне; анализ воспитательной среды, включающей развивающую предметно-пространственную среду дошкольной организации; качество и уровень вовлеченности родителей в совместную образовательную деятельность дошкольной организации и семьи; периодичность и качество подведения итогов воспитательной работы, применяемые методы, формы и средства воспитания; уровень проводимых мероприятий воспитательной направленности, включая итоговые занятия с детьми; анализ динамики личностного развития детей дошкольного возраста; работа по обобщению и распространению передового опыта воспитательной работы в дошкольной образовательной организации; качество реализации программы в образовательной организации; анализ полученных результатов (положительных и «точек роста»), пути преодоления проблем.</w:t>
      </w:r>
    </w:p>
    <w:p w:rsidR="000A127D" w:rsidRDefault="000A127D"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0" w:name="_Toc82467276"/>
      <w:r w:rsidRPr="004535DE">
        <w:rPr>
          <w:rFonts w:ascii="Times New Roman" w:hAnsi="Times New Roman" w:cs="Times New Roman"/>
          <w:b/>
          <w:sz w:val="28"/>
          <w:szCs w:val="28"/>
        </w:rPr>
        <w:t>Взаимодействия взрослого с детьми. События ДОО</w:t>
      </w:r>
      <w:bookmarkEnd w:id="100"/>
    </w:p>
    <w:p w:rsidR="000A127D" w:rsidRPr="00446B9A" w:rsidRDefault="000A127D" w:rsidP="000A127D">
      <w:pPr>
        <w:pStyle w:val="aff1"/>
        <w:ind w:firstLine="709"/>
        <w:rPr>
          <w:b/>
          <w:spacing w:val="3"/>
        </w:rPr>
      </w:pPr>
      <w:r w:rsidRPr="00446B9A">
        <w:t xml:space="preserve">Событие – это форма совместной деятельности ребенка и взрослого, в </w:t>
      </w:r>
      <w:r w:rsidRPr="00446B9A">
        <w:lastRenderedPageBreak/>
        <w:t>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w:t>
      </w:r>
      <w:bookmarkStart w:id="101" w:name="bookmark30"/>
      <w:r>
        <w:t xml:space="preserve"> </w:t>
      </w:r>
      <w:r w:rsidRPr="00446B9A">
        <w:t>процесс происходит стихийно, но для того, чтобы вести воспитательную работу, он должен быть направлен взрослым.</w:t>
      </w:r>
      <w:bookmarkEnd w:id="101"/>
    </w:p>
    <w:p w:rsidR="000A127D" w:rsidRPr="00446B9A" w:rsidRDefault="000A127D" w:rsidP="000A127D">
      <w:pPr>
        <w:pStyle w:val="aff1"/>
        <w:ind w:firstLine="709"/>
        <w:rPr>
          <w:b/>
          <w:spacing w:val="1"/>
        </w:rPr>
      </w:pPr>
      <w:r w:rsidRPr="00446B9A">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A127D" w:rsidRPr="00446B9A" w:rsidRDefault="000A127D" w:rsidP="000A127D">
      <w:pPr>
        <w:pStyle w:val="aff1"/>
        <w:ind w:firstLine="709"/>
        <w:rPr>
          <w:b/>
          <w:spacing w:val="1"/>
        </w:rPr>
      </w:pPr>
      <w:bookmarkStart w:id="102" w:name="bookmark31"/>
      <w:r w:rsidRPr="00446B9A">
        <w:t>Проектирование событий в ДОО возможно в следующих формах:</w:t>
      </w:r>
      <w:bookmarkEnd w:id="102"/>
      <w:r w:rsidR="007769B4">
        <w:t xml:space="preserve"> </w:t>
      </w:r>
      <w:r w:rsidRPr="00446B9A">
        <w:t>разработка и реализация значимых событий в ведущих видах деятельности (</w:t>
      </w:r>
      <w:proofErr w:type="spellStart"/>
      <w:r w:rsidRPr="00446B9A">
        <w:t>детско</w:t>
      </w:r>
      <w:proofErr w:type="spellEnd"/>
      <w:r w:rsidRPr="00446B9A">
        <w:t xml:space="preserve"> – взрослый спектакль, построение эксперимента, совместное конструирование, спортивные игры и др.);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r>
        <w:t xml:space="preserve"> </w:t>
      </w:r>
      <w:r w:rsidRPr="00446B9A">
        <w:t xml:space="preserve">создание творческих </w:t>
      </w:r>
      <w:proofErr w:type="spellStart"/>
      <w:r w:rsidRPr="00446B9A">
        <w:t>детско</w:t>
      </w:r>
      <w:proofErr w:type="spellEnd"/>
      <w:r w:rsidRPr="00446B9A">
        <w:t xml:space="preserve"> – 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A127D" w:rsidRPr="00446B9A" w:rsidRDefault="000A127D" w:rsidP="000A127D">
      <w:pPr>
        <w:pStyle w:val="aff1"/>
        <w:ind w:firstLine="709"/>
        <w:rPr>
          <w:b/>
          <w:spacing w:val="1"/>
        </w:rPr>
      </w:pPr>
      <w:bookmarkStart w:id="103" w:name="bookmark32"/>
      <w:r w:rsidRPr="00446B9A">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bookmarkEnd w:id="103"/>
    </w:p>
    <w:p w:rsidR="00EA311D" w:rsidRPr="004535DE"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4" w:name="_Toc82467277"/>
      <w:r w:rsidRPr="004535DE">
        <w:rPr>
          <w:rFonts w:ascii="Times New Roman" w:hAnsi="Times New Roman" w:cs="Times New Roman"/>
          <w:b/>
          <w:sz w:val="28"/>
          <w:szCs w:val="28"/>
        </w:rPr>
        <w:t>Организация предметно-пространственной среды</w:t>
      </w:r>
      <w:bookmarkEnd w:id="104"/>
    </w:p>
    <w:p w:rsidR="0020493E" w:rsidRPr="004535DE" w:rsidRDefault="0020493E" w:rsidP="0020493E">
      <w:pPr>
        <w:widowControl w:val="0"/>
        <w:spacing w:line="240" w:lineRule="auto"/>
        <w:ind w:firstLine="709"/>
        <w:jc w:val="both"/>
        <w:rPr>
          <w:rFonts w:ascii="Times New Roman" w:hAnsi="Times New Roman" w:cs="Times New Roman"/>
          <w:sz w:val="28"/>
          <w:szCs w:val="28"/>
        </w:rPr>
      </w:pPr>
      <w:r w:rsidRPr="004535DE">
        <w:rPr>
          <w:rFonts w:ascii="Times New Roman" w:hAnsi="Times New Roman" w:cs="Times New Roman"/>
          <w:sz w:val="28"/>
          <w:szCs w:val="28"/>
        </w:rPr>
        <w:t>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 xml:space="preserve">Предметно-пространственная среда </w:t>
      </w:r>
      <w:r w:rsidR="007769B4" w:rsidRPr="00497E48">
        <w:rPr>
          <w:rFonts w:ascii="Times New Roman" w:hAnsi="Times New Roman"/>
          <w:sz w:val="28"/>
          <w:szCs w:val="28"/>
        </w:rPr>
        <w:t>МАДОУ «</w:t>
      </w:r>
      <w:proofErr w:type="spellStart"/>
      <w:r w:rsidR="004E77B0">
        <w:rPr>
          <w:rFonts w:ascii="Times New Roman" w:hAnsi="Times New Roman"/>
          <w:sz w:val="28"/>
          <w:szCs w:val="28"/>
        </w:rPr>
        <w:t>Аландский</w:t>
      </w:r>
      <w:proofErr w:type="spellEnd"/>
      <w:r w:rsidR="007769B4" w:rsidRPr="00497E48">
        <w:rPr>
          <w:rFonts w:ascii="Times New Roman" w:hAnsi="Times New Roman"/>
          <w:sz w:val="28"/>
          <w:szCs w:val="28"/>
        </w:rPr>
        <w:t xml:space="preserve"> детский сад»</w:t>
      </w:r>
      <w:r w:rsidR="007769B4">
        <w:rPr>
          <w:rFonts w:ascii="Times New Roman" w:eastAsiaTheme="minorHAnsi" w:hAnsi="Times New Roman" w:cs="Times New Roman"/>
          <w:sz w:val="28"/>
          <w:szCs w:val="28"/>
          <w:lang w:eastAsia="en-US"/>
        </w:rPr>
        <w:t xml:space="preserve"> </w:t>
      </w:r>
      <w:r w:rsidRPr="004535DE">
        <w:rPr>
          <w:rFonts w:ascii="Times New Roman" w:eastAsiaTheme="minorHAnsi" w:hAnsi="Times New Roman" w:cs="Times New Roman"/>
          <w:sz w:val="28"/>
          <w:szCs w:val="28"/>
          <w:lang w:eastAsia="en-US"/>
        </w:rPr>
        <w:lastRenderedPageBreak/>
        <w:t>отражает ценности, на которых строится программа воспитания, и способствует их принятию и раскрытию ребенком.</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 xml:space="preserve">Вся среда ДОО является гармоничной и эстетически привлекательной, экологичной, </w:t>
      </w:r>
      <w:proofErr w:type="spellStart"/>
      <w:r w:rsidRPr="004535DE">
        <w:rPr>
          <w:rFonts w:ascii="Times New Roman" w:eastAsiaTheme="minorHAnsi" w:hAnsi="Times New Roman" w:cs="Times New Roman"/>
          <w:sz w:val="28"/>
          <w:szCs w:val="28"/>
          <w:lang w:eastAsia="en-US"/>
        </w:rPr>
        <w:t>природосообразной</w:t>
      </w:r>
      <w:proofErr w:type="spellEnd"/>
      <w:r w:rsidRPr="004535DE">
        <w:rPr>
          <w:rFonts w:ascii="Times New Roman" w:eastAsiaTheme="minorHAnsi" w:hAnsi="Times New Roman" w:cs="Times New Roman"/>
          <w:sz w:val="28"/>
          <w:szCs w:val="28"/>
          <w:lang w:eastAsia="en-US"/>
        </w:rPr>
        <w:t xml:space="preserve"> и безопасной.</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Среда обеспечивает ребенку возможность:</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ежедневного конструктивного общения, игры и совместной деятельности;</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погружения в культуру России, знакомства с особенностями региональной культурной традиции; знакомства со знаки и символами государства, региона, города и организации;</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знакомства с произведениями литературы и искусства;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познавательного развития, экспериментирования, освоения новых технологий;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осознания привлекательности и необходимости знаний, научного познания;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посильного труда, а также понимания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должны быть отражены и сохранены в среде;</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возможности для укрепления здоровья, понимания значимости здорового образа жизни, физической культуры и спорта;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понимания ценности семьи, семейных традиций, радость общения с людьми разных поколений и разной степени родства.</w:t>
      </w:r>
    </w:p>
    <w:p w:rsidR="00EA311D" w:rsidRP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EA311D">
        <w:rPr>
          <w:rFonts w:ascii="Times New Roman" w:eastAsiaTheme="minorHAnsi" w:hAnsi="Times New Roman" w:cs="Times New Roman"/>
          <w:sz w:val="28"/>
          <w:szCs w:val="28"/>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EA311D">
        <w:rPr>
          <w:rFonts w:ascii="Times New Roman" w:eastAsiaTheme="minorHAnsi" w:hAnsi="Times New Roman" w:cs="Times New Roman"/>
          <w:sz w:val="28"/>
          <w:szCs w:val="28"/>
          <w:lang w:eastAsia="en-US"/>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EA311D" w:rsidRDefault="00EA311D" w:rsidP="00EA311D">
      <w:pPr>
        <w:widowControl w:val="0"/>
        <w:autoSpaceDE w:val="0"/>
        <w:autoSpaceDN w:val="0"/>
        <w:adjustRightInd w:val="0"/>
        <w:spacing w:line="240" w:lineRule="auto"/>
        <w:jc w:val="both"/>
        <w:rPr>
          <w:rFonts w:ascii="Times New Roman" w:eastAsiaTheme="minorHAnsi" w:hAnsi="Times New Roman" w:cs="Times New Roman"/>
          <w:sz w:val="28"/>
          <w:szCs w:val="28"/>
          <w:lang w:eastAsia="en-US"/>
        </w:rPr>
      </w:pPr>
    </w:p>
    <w:tbl>
      <w:tblPr>
        <w:tblStyle w:val="ab"/>
        <w:tblW w:w="5000" w:type="pct"/>
        <w:tblLook w:val="0000" w:firstRow="0" w:lastRow="0" w:firstColumn="0" w:lastColumn="0" w:noHBand="0" w:noVBand="0"/>
      </w:tblPr>
      <w:tblGrid>
        <w:gridCol w:w="1906"/>
        <w:gridCol w:w="3463"/>
        <w:gridCol w:w="4260"/>
      </w:tblGrid>
      <w:tr w:rsidR="00EA311D" w:rsidRPr="00EA311D" w:rsidTr="00EA311D">
        <w:tc>
          <w:tcPr>
            <w:tcW w:w="990"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Ценности</w:t>
            </w:r>
          </w:p>
        </w:tc>
        <w:tc>
          <w:tcPr>
            <w:tcW w:w="1798"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Оформление помещения</w:t>
            </w:r>
          </w:p>
        </w:tc>
        <w:tc>
          <w:tcPr>
            <w:tcW w:w="2212"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Наполняемость</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Родина, природа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Патриотический центр.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в группе.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Природа на территории ДОО.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Государственные символы РФ, символика группы.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 первых лиц РФ и области.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Папки-передвижки «День России», «День флага».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Изделия народных промыслов.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Природный материал.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Цветы.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Наборы животных, деревьев, растений. Глобус.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в национальных костюмах.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Д\и игры.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Жизнь, милосердие, добро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Тематические стенды.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стен групповых помещений.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proofErr w:type="gramStart"/>
            <w:r w:rsidRPr="00EA311D">
              <w:rPr>
                <w:rFonts w:ascii="Times New Roman" w:hAnsi="Times New Roman" w:cs="Times New Roman"/>
                <w:color w:val="000000"/>
                <w:sz w:val="23"/>
                <w:szCs w:val="23"/>
              </w:rPr>
              <w:t>Фото выставки</w:t>
            </w:r>
            <w:proofErr w:type="gramEnd"/>
            <w:r w:rsidRPr="00EA311D">
              <w:rPr>
                <w:rFonts w:ascii="Times New Roman" w:hAnsi="Times New Roman" w:cs="Times New Roman"/>
                <w:color w:val="000000"/>
                <w:sz w:val="23"/>
                <w:szCs w:val="23"/>
              </w:rPr>
              <w:t xml:space="preserve">.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и пособия. </w:t>
            </w:r>
          </w:p>
        </w:tc>
      </w:tr>
      <w:tr w:rsidR="00EA311D" w:rsidRPr="00EA311D" w:rsidTr="00DA3FA7">
        <w:trPr>
          <w:trHeight w:val="2126"/>
        </w:trPr>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Человек, семья, дружба, сотрудничество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для родителей.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Фотовыставки.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Выставки творчества.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Подушка – дружка.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Коробочка – </w:t>
            </w:r>
            <w:proofErr w:type="spellStart"/>
            <w:r w:rsidRPr="00EA311D">
              <w:rPr>
                <w:rFonts w:ascii="Times New Roman" w:hAnsi="Times New Roman" w:cs="Times New Roman"/>
                <w:color w:val="000000"/>
                <w:sz w:val="23"/>
                <w:szCs w:val="23"/>
              </w:rPr>
              <w:t>мирилка</w:t>
            </w:r>
            <w:proofErr w:type="spellEnd"/>
            <w:r w:rsidRPr="00EA311D">
              <w:rPr>
                <w:rFonts w:ascii="Times New Roman" w:hAnsi="Times New Roman" w:cs="Times New Roman"/>
                <w:color w:val="000000"/>
                <w:sz w:val="23"/>
                <w:szCs w:val="23"/>
              </w:rPr>
              <w:t xml:space="preserve">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Игровое оборудование.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«Семья».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Фотоальбомы «Моя семья».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Познание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математики и логики.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экспериментирования.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конструирования.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Лаборатория для познавательно - исследовательской и опытно -экспериментальной деятельности детей.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Игрушки и игровое оборудование для с/р игры «Школа».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Игры – головоломки.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Математические игры.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Развивающие игры </w:t>
            </w:r>
            <w:proofErr w:type="spellStart"/>
            <w:r w:rsidRPr="00EA311D">
              <w:rPr>
                <w:rFonts w:ascii="Times New Roman" w:hAnsi="Times New Roman" w:cs="Times New Roman"/>
                <w:color w:val="000000"/>
                <w:sz w:val="23"/>
                <w:szCs w:val="23"/>
              </w:rPr>
              <w:t>В.В.Воскобовича</w:t>
            </w:r>
            <w:proofErr w:type="spellEnd"/>
            <w:r w:rsidRPr="00EA311D">
              <w:rPr>
                <w:rFonts w:ascii="Times New Roman" w:hAnsi="Times New Roman" w:cs="Times New Roman"/>
                <w:color w:val="000000"/>
                <w:sz w:val="23"/>
                <w:szCs w:val="23"/>
              </w:rPr>
              <w:t xml:space="preserve">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Конструктор различных размеров и материалов.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Здоровье, жизнь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двигательной активности.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безопасности.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Кабинет педагога- психолога.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Кабинет учителя – логопеда.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Спортивный зал.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Спортивная площадка на территории ДОО.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Спортивное оборудование в группах и спортивном зале.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Дорожки здоровья.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Тропа здоровья.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«Больница».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Макеты по ПДД.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безопасности.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Муляжи фруктов и овощей.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 настроения.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Труд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Уголок дежурств.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в группе.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Огород на подоконнике, город на территории.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труда в природе (детские лопаты, грабли).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с/р </w:t>
            </w:r>
            <w:proofErr w:type="gramStart"/>
            <w:r w:rsidRPr="00EA311D">
              <w:rPr>
                <w:rFonts w:ascii="Times New Roman" w:hAnsi="Times New Roman" w:cs="Times New Roman"/>
                <w:color w:val="000000"/>
                <w:sz w:val="23"/>
                <w:szCs w:val="23"/>
              </w:rPr>
              <w:t>игр .</w:t>
            </w:r>
            <w:proofErr w:type="gramEnd"/>
            <w:r w:rsidRPr="00EA311D">
              <w:rPr>
                <w:rFonts w:ascii="Times New Roman" w:hAnsi="Times New Roman" w:cs="Times New Roman"/>
                <w:color w:val="000000"/>
                <w:sz w:val="23"/>
                <w:szCs w:val="23"/>
              </w:rPr>
              <w:t xml:space="preserve">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детских инструментов.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по профессиям.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Д/и, </w:t>
            </w:r>
            <w:proofErr w:type="spellStart"/>
            <w:r w:rsidRPr="00EA311D">
              <w:rPr>
                <w:rFonts w:ascii="Times New Roman" w:hAnsi="Times New Roman" w:cs="Times New Roman"/>
                <w:color w:val="000000"/>
                <w:sz w:val="23"/>
                <w:szCs w:val="23"/>
              </w:rPr>
              <w:t>пазлы</w:t>
            </w:r>
            <w:proofErr w:type="spellEnd"/>
            <w:r w:rsidRPr="00EA311D">
              <w:rPr>
                <w:rFonts w:ascii="Times New Roman" w:hAnsi="Times New Roman" w:cs="Times New Roman"/>
                <w:color w:val="000000"/>
                <w:sz w:val="23"/>
                <w:szCs w:val="23"/>
              </w:rPr>
              <w:t xml:space="preserve"> «</w:t>
            </w:r>
            <w:proofErr w:type="spellStart"/>
            <w:r w:rsidRPr="00EA311D">
              <w:rPr>
                <w:rFonts w:ascii="Times New Roman" w:hAnsi="Times New Roman" w:cs="Times New Roman"/>
                <w:color w:val="000000"/>
                <w:sz w:val="23"/>
                <w:szCs w:val="23"/>
              </w:rPr>
              <w:t>Профсессии</w:t>
            </w:r>
            <w:proofErr w:type="spellEnd"/>
            <w:r w:rsidRPr="00EA311D">
              <w:rPr>
                <w:rFonts w:ascii="Times New Roman" w:hAnsi="Times New Roman" w:cs="Times New Roman"/>
                <w:color w:val="000000"/>
                <w:sz w:val="23"/>
                <w:szCs w:val="23"/>
              </w:rPr>
              <w:t xml:space="preserve">».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костюмов.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Культура и красота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Эстетическое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групповых помещений.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Музыкальный зал.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творчества.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Выставки детского творчества.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Разные виды театров, музыкальные инструменты, посуда с элементами росписей.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Ширмы, костюмерные.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Картотеки игр, </w:t>
            </w:r>
            <w:proofErr w:type="spellStart"/>
            <w:r w:rsidRPr="00EA311D">
              <w:rPr>
                <w:rFonts w:ascii="Times New Roman" w:hAnsi="Times New Roman" w:cs="Times New Roman"/>
                <w:color w:val="000000"/>
                <w:sz w:val="23"/>
                <w:szCs w:val="23"/>
              </w:rPr>
              <w:t>закличек</w:t>
            </w:r>
            <w:proofErr w:type="spellEnd"/>
            <w:r w:rsidRPr="00EA311D">
              <w:rPr>
                <w:rFonts w:ascii="Times New Roman" w:hAnsi="Times New Roman" w:cs="Times New Roman"/>
                <w:color w:val="000000"/>
                <w:sz w:val="23"/>
                <w:szCs w:val="23"/>
              </w:rPr>
              <w:t xml:space="preserve">, песен.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«Салон красоты».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«Правила поведения»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«Цветущие растения»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tc>
      </w:tr>
    </w:tbl>
    <w:p w:rsid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5" w:name="_Toc82467278"/>
      <w:r w:rsidRPr="004535DE">
        <w:rPr>
          <w:rFonts w:ascii="Times New Roman" w:hAnsi="Times New Roman" w:cs="Times New Roman"/>
          <w:b/>
          <w:sz w:val="28"/>
          <w:szCs w:val="28"/>
        </w:rPr>
        <w:t>Кадровое обеспечение воспитательного процесса</w:t>
      </w:r>
      <w:bookmarkEnd w:id="105"/>
    </w:p>
    <w:p w:rsidR="007769B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Проведенный самоанализ показал, что в ДОО имеется необходимый кадровый ресурс для реализации программы воспитания.</w:t>
      </w:r>
    </w:p>
    <w:p w:rsidR="007769B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CA5996">
        <w:rPr>
          <w:rFonts w:ascii="Times New Roman" w:eastAsia="Times New Roman" w:hAnsi="Times New Roman" w:cs="Times New Roman"/>
          <w:color w:val="000000"/>
          <w:sz w:val="28"/>
          <w:szCs w:val="26"/>
        </w:rPr>
        <w:t xml:space="preserve">Детский сад укомплектован педагогами на 100 </w:t>
      </w:r>
      <w:r>
        <w:rPr>
          <w:rFonts w:ascii="Times New Roman" w:eastAsia="Times New Roman" w:hAnsi="Times New Roman" w:cs="Times New Roman"/>
          <w:color w:val="000000"/>
          <w:sz w:val="28"/>
          <w:szCs w:val="26"/>
        </w:rPr>
        <w:t>%</w:t>
      </w:r>
      <w:r w:rsidRPr="00CA5996">
        <w:rPr>
          <w:rFonts w:ascii="Times New Roman" w:eastAsia="Times New Roman" w:hAnsi="Times New Roman" w:cs="Times New Roman"/>
          <w:color w:val="000000"/>
          <w:sz w:val="28"/>
          <w:szCs w:val="26"/>
        </w:rPr>
        <w:t xml:space="preserve"> согласно штатному </w:t>
      </w:r>
      <w:r w:rsidRPr="00CA5996">
        <w:rPr>
          <w:rFonts w:ascii="Times New Roman" w:eastAsia="Times New Roman" w:hAnsi="Times New Roman" w:cs="Times New Roman"/>
          <w:color w:val="000000"/>
          <w:sz w:val="28"/>
          <w:szCs w:val="26"/>
        </w:rPr>
        <w:lastRenderedPageBreak/>
        <w:t xml:space="preserve">расписанию. </w:t>
      </w:r>
      <w:r w:rsidRPr="00DF37C9">
        <w:rPr>
          <w:rFonts w:ascii="Times New Roman" w:eastAsia="Times New Roman" w:hAnsi="Times New Roman" w:cs="Times New Roman"/>
          <w:color w:val="000000"/>
          <w:sz w:val="28"/>
          <w:szCs w:val="26"/>
        </w:rPr>
        <w:t>Педагогическую деятельность в дошк</w:t>
      </w:r>
      <w:r>
        <w:rPr>
          <w:rFonts w:ascii="Times New Roman" w:eastAsia="Times New Roman" w:hAnsi="Times New Roman" w:cs="Times New Roman"/>
          <w:color w:val="000000"/>
          <w:sz w:val="28"/>
          <w:szCs w:val="26"/>
        </w:rPr>
        <w:t xml:space="preserve">ольном учреждении осуществляют 3 педагога </w:t>
      </w:r>
      <w:r w:rsidRPr="00DF37C9">
        <w:rPr>
          <w:rFonts w:ascii="Times New Roman" w:eastAsia="Times New Roman" w:hAnsi="Times New Roman" w:cs="Times New Roman"/>
          <w:color w:val="000000"/>
          <w:sz w:val="28"/>
          <w:szCs w:val="26"/>
        </w:rPr>
        <w:t>–</w:t>
      </w:r>
      <w:r>
        <w:rPr>
          <w:rFonts w:ascii="Times New Roman" w:eastAsia="Times New Roman" w:hAnsi="Times New Roman" w:cs="Times New Roman"/>
          <w:color w:val="000000"/>
          <w:sz w:val="28"/>
          <w:szCs w:val="26"/>
        </w:rPr>
        <w:t xml:space="preserve"> </w:t>
      </w:r>
      <w:r w:rsidRPr="00DF37C9">
        <w:rPr>
          <w:rFonts w:ascii="Times New Roman" w:eastAsia="Times New Roman" w:hAnsi="Times New Roman" w:cs="Times New Roman"/>
          <w:color w:val="000000"/>
          <w:sz w:val="28"/>
          <w:szCs w:val="26"/>
        </w:rPr>
        <w:t>воспитател</w:t>
      </w:r>
      <w:r>
        <w:rPr>
          <w:rFonts w:ascii="Times New Roman" w:eastAsia="Times New Roman" w:hAnsi="Times New Roman" w:cs="Times New Roman"/>
          <w:color w:val="000000"/>
          <w:sz w:val="28"/>
          <w:szCs w:val="26"/>
        </w:rPr>
        <w:t>я</w:t>
      </w:r>
      <w:r w:rsidRPr="00DF37C9">
        <w:rPr>
          <w:rFonts w:ascii="Times New Roman" w:eastAsia="Times New Roman" w:hAnsi="Times New Roman" w:cs="Times New Roman"/>
          <w:color w:val="000000"/>
          <w:sz w:val="28"/>
          <w:szCs w:val="26"/>
        </w:rPr>
        <w:t>.</w:t>
      </w:r>
    </w:p>
    <w:p w:rsidR="007769B4" w:rsidRPr="00DF37C9"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DF37C9">
        <w:rPr>
          <w:rFonts w:ascii="Times New Roman" w:eastAsia="Times New Roman" w:hAnsi="Times New Roman" w:cs="Times New Roman"/>
          <w:color w:val="000000"/>
          <w:sz w:val="28"/>
          <w:szCs w:val="26"/>
        </w:rPr>
        <w:t xml:space="preserve">Коллектив педагогов стабильный, работоспособный, сориентированный на поиск и внедрение в практику дошкольной образовательной организации оптимальных вариантов полноценного развития </w:t>
      </w:r>
      <w:r>
        <w:rPr>
          <w:rFonts w:ascii="Times New Roman" w:eastAsia="Times New Roman" w:hAnsi="Times New Roman" w:cs="Times New Roman"/>
          <w:color w:val="000000"/>
          <w:sz w:val="28"/>
          <w:szCs w:val="26"/>
        </w:rPr>
        <w:t xml:space="preserve">каждого </w:t>
      </w:r>
      <w:r w:rsidRPr="00DF37C9">
        <w:rPr>
          <w:rFonts w:ascii="Times New Roman" w:eastAsia="Times New Roman" w:hAnsi="Times New Roman" w:cs="Times New Roman"/>
          <w:color w:val="000000"/>
          <w:sz w:val="28"/>
          <w:szCs w:val="26"/>
        </w:rPr>
        <w:t>ребенка.</w:t>
      </w:r>
    </w:p>
    <w:p w:rsidR="007769B4" w:rsidRPr="001F4EE3"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1F4EE3">
        <w:rPr>
          <w:rFonts w:ascii="Times New Roman" w:eastAsia="Times New Roman" w:hAnsi="Times New Roman" w:cs="Times New Roman"/>
          <w:color w:val="000000"/>
          <w:sz w:val="28"/>
          <w:szCs w:val="26"/>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1F4EE3">
        <w:rPr>
          <w:rFonts w:ascii="Times New Roman" w:eastAsia="Times New Roman" w:hAnsi="Times New Roman" w:cs="Times New Roman"/>
          <w:color w:val="000000"/>
          <w:sz w:val="28"/>
          <w:szCs w:val="26"/>
        </w:rPr>
        <w:t>саморазвиваются</w:t>
      </w:r>
      <w:proofErr w:type="spellEnd"/>
      <w:r w:rsidRPr="001F4EE3">
        <w:rPr>
          <w:rFonts w:ascii="Times New Roman" w:eastAsia="Times New Roman" w:hAnsi="Times New Roman" w:cs="Times New Roman"/>
          <w:color w:val="000000"/>
          <w:sz w:val="28"/>
          <w:szCs w:val="26"/>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F425A" w:rsidRPr="00644133" w:rsidRDefault="00EF425A" w:rsidP="00EF425A">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644133">
        <w:rPr>
          <w:rFonts w:ascii="Times New Roman" w:eastAsiaTheme="minorHAnsi" w:hAnsi="Times New Roman" w:cs="Times New Roman"/>
          <w:sz w:val="28"/>
          <w:szCs w:val="28"/>
          <w:lang w:eastAsia="en-US"/>
        </w:rPr>
        <w:t xml:space="preserve">Цели и задачи рабочей Программы воспитания реализуют все педагогические работники </w:t>
      </w:r>
      <w:r>
        <w:rPr>
          <w:rFonts w:ascii="Times New Roman" w:hAnsi="Times New Roman"/>
          <w:sz w:val="28"/>
          <w:szCs w:val="28"/>
        </w:rPr>
        <w:t>ДОО</w:t>
      </w:r>
      <w:r>
        <w:rPr>
          <w:rFonts w:ascii="Times New Roman" w:eastAsiaTheme="minorHAnsi" w:hAnsi="Times New Roman" w:cs="Times New Roman"/>
          <w:sz w:val="28"/>
          <w:szCs w:val="28"/>
          <w:lang w:eastAsia="en-US"/>
        </w:rPr>
        <w:t xml:space="preserve">. </w:t>
      </w:r>
      <w:r w:rsidRPr="00644133">
        <w:rPr>
          <w:rFonts w:ascii="Times New Roman" w:eastAsiaTheme="minorHAnsi" w:hAnsi="Times New Roman" w:cs="Times New Roman"/>
          <w:sz w:val="28"/>
          <w:szCs w:val="28"/>
          <w:lang w:eastAsia="en-US"/>
        </w:rPr>
        <w:t xml:space="preserve">Ответственными за то или иное мероприятие могут быть как представители администрации, так и педагоги </w:t>
      </w:r>
      <w:r w:rsidR="007769B4" w:rsidRPr="00497E48">
        <w:rPr>
          <w:rFonts w:ascii="Times New Roman" w:hAnsi="Times New Roman"/>
          <w:sz w:val="28"/>
          <w:szCs w:val="28"/>
        </w:rPr>
        <w:t>МАДОУ «</w:t>
      </w:r>
      <w:proofErr w:type="spellStart"/>
      <w:r w:rsidR="00DB616D">
        <w:rPr>
          <w:rFonts w:ascii="Times New Roman" w:hAnsi="Times New Roman"/>
          <w:sz w:val="28"/>
          <w:szCs w:val="28"/>
        </w:rPr>
        <w:t>Аландский</w:t>
      </w:r>
      <w:proofErr w:type="spellEnd"/>
      <w:r w:rsidR="007769B4" w:rsidRPr="00497E48">
        <w:rPr>
          <w:rFonts w:ascii="Times New Roman" w:hAnsi="Times New Roman"/>
          <w:sz w:val="28"/>
          <w:szCs w:val="28"/>
        </w:rPr>
        <w:t xml:space="preserve"> детский сад»</w:t>
      </w:r>
      <w:r w:rsidRPr="00644133">
        <w:rPr>
          <w:rFonts w:ascii="Times New Roman" w:eastAsiaTheme="minorHAnsi" w:hAnsi="Times New Roman" w:cs="Times New Roman"/>
          <w:sz w:val="28"/>
          <w:szCs w:val="28"/>
          <w:lang w:eastAsia="en-US"/>
        </w:rPr>
        <w:t>. Ответственные назначаются в соответствии с уровнем мероприятия:</w:t>
      </w:r>
    </w:p>
    <w:p w:rsidR="00EF425A" w:rsidRPr="00644133"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 xml:space="preserve">руководитель </w:t>
      </w:r>
      <w:r>
        <w:rPr>
          <w:rFonts w:ascii="Times New Roman" w:hAnsi="Times New Roman"/>
          <w:sz w:val="28"/>
          <w:szCs w:val="28"/>
        </w:rPr>
        <w:t>ДОО</w:t>
      </w:r>
      <w:r w:rsidRPr="00E81EC1">
        <w:rPr>
          <w:rFonts w:ascii="Times New Roman" w:hAnsi="Times New Roman"/>
          <w:sz w:val="28"/>
          <w:szCs w:val="28"/>
        </w:rPr>
        <w:t xml:space="preserve"> </w:t>
      </w:r>
      <w:r w:rsidRPr="00644133">
        <w:rPr>
          <w:rFonts w:ascii="Times New Roman" w:hAnsi="Times New Roman" w:cs="Times New Roman"/>
          <w:sz w:val="28"/>
          <w:szCs w:val="28"/>
        </w:rPr>
        <w:t>– мероприятия, предполагающие участие родителей (законных представителей) воспитанников, социальных партнеров, приглашенных гостей;</w:t>
      </w:r>
    </w:p>
    <w:p w:rsidR="00EF425A" w:rsidRPr="00644133"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20493E"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музыкальный руководитель – мероприятия, обеспечивающие реализацию музыкальной деятельности воспитанников на любом уровне.</w:t>
      </w:r>
    </w:p>
    <w:p w:rsidR="00EF425A" w:rsidRPr="004535DE" w:rsidRDefault="00EF425A" w:rsidP="00EF425A">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6338"/>
      </w:tblGrid>
      <w:tr w:rsidR="007769B4" w:rsidRPr="002139AC" w:rsidTr="00A05160">
        <w:tc>
          <w:tcPr>
            <w:tcW w:w="1709" w:type="pct"/>
            <w:vAlign w:val="center"/>
          </w:tcPr>
          <w:p w:rsidR="007769B4" w:rsidRPr="002139AC" w:rsidRDefault="007769B4" w:rsidP="00A05160">
            <w:pPr>
              <w:spacing w:line="240" w:lineRule="auto"/>
              <w:jc w:val="center"/>
              <w:rPr>
                <w:rFonts w:ascii="Times New Roman" w:hAnsi="Times New Roman" w:cs="Times New Roman"/>
                <w:b/>
                <w:bCs/>
                <w:sz w:val="24"/>
              </w:rPr>
            </w:pPr>
            <w:r w:rsidRPr="002139AC">
              <w:rPr>
                <w:rFonts w:ascii="Times New Roman" w:hAnsi="Times New Roman" w:cs="Times New Roman"/>
                <w:b/>
                <w:bCs/>
                <w:sz w:val="24"/>
              </w:rPr>
              <w:t>Наименование должности</w:t>
            </w:r>
          </w:p>
          <w:p w:rsidR="007769B4" w:rsidRPr="002139AC" w:rsidRDefault="007769B4" w:rsidP="00A05160">
            <w:pPr>
              <w:spacing w:line="240" w:lineRule="auto"/>
              <w:jc w:val="center"/>
              <w:rPr>
                <w:rFonts w:ascii="Times New Roman" w:hAnsi="Times New Roman" w:cs="Times New Roman"/>
                <w:i/>
                <w:iCs/>
                <w:sz w:val="24"/>
              </w:rPr>
            </w:pPr>
            <w:r w:rsidRPr="002139AC">
              <w:rPr>
                <w:rFonts w:ascii="Times New Roman" w:hAnsi="Times New Roman" w:cs="Times New Roman"/>
                <w:i/>
                <w:iCs/>
                <w:sz w:val="24"/>
              </w:rPr>
              <w:t>(в соответствии со штатным расписанием ОО)</w:t>
            </w:r>
          </w:p>
        </w:tc>
        <w:tc>
          <w:tcPr>
            <w:tcW w:w="3291" w:type="pct"/>
            <w:vAlign w:val="center"/>
          </w:tcPr>
          <w:p w:rsidR="007769B4" w:rsidRPr="002139AC" w:rsidRDefault="007769B4" w:rsidP="00A05160">
            <w:pPr>
              <w:spacing w:line="240" w:lineRule="auto"/>
              <w:ind w:firstLine="37"/>
              <w:jc w:val="center"/>
              <w:rPr>
                <w:rFonts w:ascii="Times New Roman" w:hAnsi="Times New Roman" w:cs="Times New Roman"/>
                <w:b/>
                <w:bCs/>
                <w:sz w:val="24"/>
              </w:rPr>
            </w:pPr>
            <w:r w:rsidRPr="002139AC">
              <w:rPr>
                <w:rFonts w:ascii="Times New Roman" w:hAnsi="Times New Roman" w:cs="Times New Roman"/>
                <w:b/>
                <w:bCs/>
                <w:sz w:val="24"/>
              </w:rPr>
              <w:t>Функционал, связанный</w:t>
            </w:r>
            <w:r>
              <w:rPr>
                <w:rFonts w:ascii="Times New Roman" w:hAnsi="Times New Roman" w:cs="Times New Roman"/>
                <w:b/>
                <w:bCs/>
                <w:sz w:val="24"/>
              </w:rPr>
              <w:t xml:space="preserve"> </w:t>
            </w:r>
            <w:r w:rsidRPr="002139AC">
              <w:rPr>
                <w:rFonts w:ascii="Times New Roman" w:hAnsi="Times New Roman" w:cs="Times New Roman"/>
                <w:b/>
                <w:bCs/>
                <w:sz w:val="24"/>
              </w:rPr>
              <w:t>с организацией и реализацией воспитательного процесса</w:t>
            </w:r>
          </w:p>
        </w:tc>
      </w:tr>
      <w:tr w:rsidR="007769B4" w:rsidRPr="002139AC" w:rsidTr="00A05160">
        <w:tc>
          <w:tcPr>
            <w:tcW w:w="1709" w:type="pct"/>
          </w:tcPr>
          <w:p w:rsidR="007769B4" w:rsidRPr="002139AC" w:rsidRDefault="007769B4" w:rsidP="00A05160">
            <w:pPr>
              <w:spacing w:line="240" w:lineRule="auto"/>
              <w:rPr>
                <w:rFonts w:ascii="Times New Roman" w:hAnsi="Times New Roman" w:cs="Times New Roman"/>
                <w:sz w:val="24"/>
              </w:rPr>
            </w:pPr>
            <w:r w:rsidRPr="002139AC">
              <w:rPr>
                <w:rFonts w:ascii="Times New Roman" w:hAnsi="Times New Roman" w:cs="Times New Roman"/>
                <w:sz w:val="24"/>
              </w:rPr>
              <w:t>Заведующий детским садом</w:t>
            </w:r>
          </w:p>
        </w:tc>
        <w:tc>
          <w:tcPr>
            <w:tcW w:w="3291" w:type="pct"/>
          </w:tcPr>
          <w:p w:rsidR="007769B4" w:rsidRDefault="007769B4" w:rsidP="00A05160">
            <w:pPr>
              <w:spacing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руководит разработкой программы воспитания</w:t>
            </w:r>
            <w:r>
              <w:rPr>
                <w:rFonts w:ascii="Times New Roman" w:eastAsia="Times New Roman" w:hAnsi="Times New Roman" w:cs="Times New Roman"/>
                <w:color w:val="000000"/>
                <w:sz w:val="24"/>
                <w:szCs w:val="26"/>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управляет воспитательной деятельностью на уровне</w:t>
            </w:r>
            <w:r>
              <w:rPr>
                <w:rFonts w:ascii="YS Text" w:eastAsia="Times New Roman" w:hAnsi="YS Text" w:cs="Times New Roman"/>
                <w:color w:val="000000"/>
                <w:sz w:val="23"/>
                <w:szCs w:val="23"/>
              </w:rPr>
              <w:t xml:space="preserve"> ДОУ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создает условия, позволяющие педагогическому</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составу реализовать воспитательную деятельность;</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проводит анализ итогов воспитательной деятельности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за учебный год;</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планирует воспитательную деятельность</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на учебный год, включая календарный план</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работы на учебный год;</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регулирование воспитательной деятельности 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контроль за исполнением управленческих решений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по воспитательной деятельности 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(в том числе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осуществляется через мониторинг качества</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организации воспитательной деятельности в ДО</w:t>
            </w:r>
            <w:r>
              <w:rPr>
                <w:rFonts w:ascii="YS Text" w:eastAsia="Times New Roman" w:hAnsi="YS Text" w:cs="Times New Roman"/>
                <w:color w:val="000000"/>
                <w:sz w:val="23"/>
                <w:szCs w:val="23"/>
              </w:rPr>
              <w:t>У);</w:t>
            </w:r>
          </w:p>
          <w:p w:rsidR="007769B4" w:rsidRDefault="007769B4" w:rsidP="00A05160">
            <w:pPr>
              <w:spacing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 xml:space="preserve">формирует ресурсное обеспечение программы: нормативно-правовое (своевременное ознакомление педагогического коллектива с нормативно-правовыми документами, регламентирующими воспитательный процесс, разработка необходимых локальных актов), материально-техническое (формирование материальной </w:t>
            </w:r>
            <w:r w:rsidRPr="008805E9">
              <w:rPr>
                <w:rFonts w:ascii="Times New Roman" w:eastAsia="Times New Roman" w:hAnsi="Times New Roman" w:cs="Times New Roman"/>
                <w:color w:val="000000"/>
                <w:sz w:val="24"/>
                <w:szCs w:val="26"/>
              </w:rPr>
              <w:lastRenderedPageBreak/>
              <w:t>базы воспитательного процесса), научно-методическое (обеспечение воспитательного процесса научной и методической литературой),</w:t>
            </w:r>
            <w:r>
              <w:rPr>
                <w:rFonts w:ascii="Times New Roman" w:eastAsia="Times New Roman" w:hAnsi="Times New Roman" w:cs="Times New Roman"/>
                <w:color w:val="000000"/>
                <w:sz w:val="24"/>
                <w:szCs w:val="26"/>
              </w:rPr>
              <w:t xml:space="preserve"> кадровое (обеспечение повышения квалификации педагогического и учебно-вспомогательного персонала), финансовое, информационное</w:t>
            </w:r>
          </w:p>
          <w:p w:rsidR="007769B4" w:rsidRPr="002139AC" w:rsidRDefault="007769B4" w:rsidP="00A05160">
            <w:pPr>
              <w:spacing w:line="240" w:lineRule="auto"/>
              <w:ind w:firstLine="37"/>
              <w:rPr>
                <w:rFonts w:ascii="Times New Roman" w:hAnsi="Times New Roman" w:cs="Times New Roman"/>
                <w:sz w:val="24"/>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подготовка предложений по поощрению</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обучающихся и педагогов за активное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участие в воспитательном процессе</w:t>
            </w:r>
          </w:p>
        </w:tc>
      </w:tr>
      <w:tr w:rsidR="007769B4" w:rsidRPr="002139AC" w:rsidTr="00A05160">
        <w:trPr>
          <w:trHeight w:val="3703"/>
        </w:trPr>
        <w:tc>
          <w:tcPr>
            <w:tcW w:w="1709" w:type="pct"/>
          </w:tcPr>
          <w:p w:rsidR="007769B4" w:rsidRPr="002139AC" w:rsidRDefault="007769B4" w:rsidP="00A05160">
            <w:pPr>
              <w:spacing w:line="240" w:lineRule="auto"/>
              <w:rPr>
                <w:rFonts w:ascii="Times New Roman" w:hAnsi="Times New Roman" w:cs="Times New Roman"/>
                <w:sz w:val="24"/>
              </w:rPr>
            </w:pPr>
            <w:r>
              <w:rPr>
                <w:rFonts w:ascii="Times New Roman" w:hAnsi="Times New Roman" w:cs="Times New Roman"/>
                <w:sz w:val="24"/>
              </w:rPr>
              <w:lastRenderedPageBreak/>
              <w:t>Воспитатели</w:t>
            </w:r>
          </w:p>
        </w:tc>
        <w:tc>
          <w:tcPr>
            <w:tcW w:w="3291" w:type="pct"/>
          </w:tcPr>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обеспечивает занятие обучающихся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творчеством, медиа, физической культурой;</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формирование у обучающихся активной гражданской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позиции, сохранение и приумножение нравственных,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культурных и научных ценностей в условиях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современной жизни, сохранение традиций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организация работы по формированию общей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культуры будущего школьника;</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внедрение здорового образа жизни;</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внедрение в практику воспитательной деятельности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научных достижений, новых технологий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образовательного процесса;</w:t>
            </w:r>
          </w:p>
          <w:p w:rsidR="007769B4" w:rsidRPr="008805E9" w:rsidRDefault="007769B4" w:rsidP="00A05160">
            <w:pPr>
              <w:shd w:val="clear" w:color="auto" w:fill="FFFFFF"/>
              <w:spacing w:line="240" w:lineRule="auto"/>
              <w:rPr>
                <w:rFonts w:ascii="Times New Roman" w:eastAsia="Times New Roman" w:hAnsi="Times New Roman" w:cs="Times New Roman"/>
                <w:color w:val="000000"/>
                <w:sz w:val="24"/>
                <w:szCs w:val="26"/>
              </w:rPr>
            </w:pP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организация участия обучающихся в мероприятиях,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проводимых районными, городскими и другими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структурами в рам</w:t>
            </w:r>
            <w:r>
              <w:rPr>
                <w:rFonts w:ascii="YS Text" w:eastAsia="Times New Roman" w:hAnsi="YS Text" w:cs="Times New Roman"/>
                <w:color w:val="000000"/>
                <w:sz w:val="23"/>
                <w:szCs w:val="23"/>
              </w:rPr>
              <w:t>ках воспитательной деятельности</w:t>
            </w:r>
          </w:p>
        </w:tc>
      </w:tr>
      <w:tr w:rsidR="007769B4" w:rsidRPr="002139AC" w:rsidTr="00A05160">
        <w:tc>
          <w:tcPr>
            <w:tcW w:w="1709" w:type="pct"/>
          </w:tcPr>
          <w:p w:rsidR="007769B4" w:rsidRPr="002139AC" w:rsidRDefault="007769B4" w:rsidP="00A05160">
            <w:pPr>
              <w:spacing w:line="240" w:lineRule="auto"/>
              <w:rPr>
                <w:rFonts w:ascii="Times New Roman" w:hAnsi="Times New Roman" w:cs="Times New Roman"/>
                <w:sz w:val="24"/>
              </w:rPr>
            </w:pPr>
            <w:r w:rsidRPr="002139AC">
              <w:rPr>
                <w:rFonts w:ascii="Times New Roman" w:hAnsi="Times New Roman" w:cs="Times New Roman"/>
                <w:sz w:val="24"/>
              </w:rPr>
              <w:t>Помощник воспитателя</w:t>
            </w:r>
          </w:p>
        </w:tc>
        <w:tc>
          <w:tcPr>
            <w:tcW w:w="3291" w:type="pct"/>
          </w:tcPr>
          <w:p w:rsidR="007769B4" w:rsidRPr="00275955" w:rsidRDefault="007769B4" w:rsidP="00A05160">
            <w:pPr>
              <w:shd w:val="clear" w:color="auto" w:fill="FFFFFF"/>
              <w:spacing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совместно с воспитателем обеспечивает занятие</w:t>
            </w:r>
            <w:r>
              <w:rPr>
                <w:rFonts w:ascii="YS Text" w:eastAsia="Times New Roman" w:hAnsi="YS Text" w:cs="Times New Roman"/>
                <w:color w:val="000000"/>
                <w:sz w:val="23"/>
                <w:szCs w:val="23"/>
              </w:rPr>
              <w:t xml:space="preserve"> </w:t>
            </w:r>
            <w:r w:rsidRPr="00275955">
              <w:rPr>
                <w:rFonts w:ascii="YS Text" w:eastAsia="Times New Roman" w:hAnsi="YS Text" w:cs="Times New Roman"/>
                <w:color w:val="000000"/>
                <w:sz w:val="23"/>
                <w:szCs w:val="23"/>
              </w:rPr>
              <w:t>обучающихся творчеством, трудовой деятельностью;</w:t>
            </w:r>
          </w:p>
          <w:p w:rsidR="007769B4" w:rsidRPr="00275955" w:rsidRDefault="007769B4" w:rsidP="00A05160">
            <w:pPr>
              <w:shd w:val="clear" w:color="auto" w:fill="FFFFFF"/>
              <w:spacing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участвует в организации работы по формированию</w:t>
            </w:r>
            <w:r>
              <w:rPr>
                <w:rFonts w:ascii="YS Text" w:eastAsia="Times New Roman" w:hAnsi="YS Text" w:cs="Times New Roman"/>
                <w:color w:val="000000"/>
                <w:sz w:val="23"/>
                <w:szCs w:val="23"/>
              </w:rPr>
              <w:t xml:space="preserve"> </w:t>
            </w:r>
            <w:r w:rsidRPr="00275955">
              <w:rPr>
                <w:rFonts w:ascii="YS Text" w:eastAsia="Times New Roman" w:hAnsi="YS Text" w:cs="Times New Roman"/>
                <w:color w:val="000000"/>
                <w:sz w:val="23"/>
                <w:szCs w:val="23"/>
              </w:rPr>
              <w:t xml:space="preserve">общей культуры </w:t>
            </w:r>
            <w:r>
              <w:rPr>
                <w:rFonts w:ascii="YS Text" w:eastAsia="Times New Roman" w:hAnsi="YS Text" w:cs="Times New Roman"/>
                <w:color w:val="000000"/>
                <w:sz w:val="23"/>
                <w:szCs w:val="23"/>
              </w:rPr>
              <w:t>воспитанника ДОУ</w:t>
            </w:r>
          </w:p>
        </w:tc>
      </w:tr>
    </w:tbl>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Педагоги ДОО соблюдают нормы профессиональной этики и поведения:</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всегда выходит навстречу родителям и приветствует родителей и детей первым;</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улыбка – обязательная часть приветствия;</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описывает события и ситуации, но не дает им оценки;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не обвиняет родителей и не возлагает на них ответственность за поведение детей в детском саду;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тон общения ровный и дружелюбный, исключается повышение голоса;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уважительное отношение к личности воспитанника;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заинтересованно слушать собеседника и сопереживать ему;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видеть и слышать воспитанника, сопереживать ему;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уравновешенность и самообладание, выдержка в отношениях с детьми;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сочетать мягкий эмоциональный и деловой тон в отношениях с детьми;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сочетать требовательность с чутким отношением к воспитанникам;</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соответствие внешнего вида статусу воспитателя детского сада;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знание возрастных и индивидуальных особенностей воспитанников.</w:t>
      </w:r>
    </w:p>
    <w:p w:rsidR="004217DD" w:rsidRPr="004535DE" w:rsidRDefault="004217DD"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6" w:name="_Toc82467279"/>
      <w:r w:rsidRPr="004535DE">
        <w:rPr>
          <w:rFonts w:ascii="Times New Roman" w:hAnsi="Times New Roman" w:cs="Times New Roman"/>
          <w:b/>
          <w:sz w:val="28"/>
          <w:szCs w:val="28"/>
        </w:rPr>
        <w:t>Нормативно-методическое обеспечение реализации рабочей программы воспитания</w:t>
      </w:r>
      <w:bookmarkEnd w:id="106"/>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Содержание нормативно-правового обеспечения как вида ресурсного обеспечения</w:t>
      </w:r>
      <w:r>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 xml:space="preserve">реализации </w:t>
      </w:r>
      <w:r>
        <w:rPr>
          <w:rFonts w:ascii="Times New Roman" w:eastAsia="Times New Roman" w:hAnsi="Times New Roman" w:cs="Times New Roman"/>
          <w:color w:val="000000"/>
          <w:sz w:val="28"/>
          <w:szCs w:val="26"/>
        </w:rPr>
        <w:t xml:space="preserve">рабочей </w:t>
      </w:r>
      <w:r w:rsidRPr="009C5CE4">
        <w:rPr>
          <w:rFonts w:ascii="Times New Roman" w:eastAsia="Times New Roman" w:hAnsi="Times New Roman" w:cs="Times New Roman"/>
          <w:color w:val="000000"/>
          <w:sz w:val="28"/>
          <w:szCs w:val="26"/>
        </w:rPr>
        <w:t xml:space="preserve">программы воспитания в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Pr>
          <w:rFonts w:ascii="Times New Roman" w:eastAsiaTheme="minorHAnsi" w:hAnsi="Times New Roman" w:cs="Times New Roman"/>
          <w:sz w:val="28"/>
          <w:szCs w:val="28"/>
          <w:lang w:eastAsia="en-US"/>
        </w:rPr>
        <w:t xml:space="preserve"> </w:t>
      </w:r>
      <w:r w:rsidRPr="009C5CE4">
        <w:rPr>
          <w:rFonts w:ascii="Times New Roman" w:eastAsia="Times New Roman" w:hAnsi="Times New Roman" w:cs="Times New Roman"/>
          <w:color w:val="000000"/>
          <w:sz w:val="28"/>
          <w:szCs w:val="26"/>
        </w:rPr>
        <w:t>включает:</w:t>
      </w:r>
    </w:p>
    <w:p w:rsidR="007769B4" w:rsidRPr="004E174D"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E174D">
        <w:rPr>
          <w:rFonts w:ascii="Times New Roman" w:eastAsia="Times New Roman" w:hAnsi="Times New Roman" w:cs="Times New Roman"/>
          <w:color w:val="000000"/>
          <w:sz w:val="28"/>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769B4" w:rsidRPr="004E174D"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E174D">
        <w:rPr>
          <w:rFonts w:ascii="Times New Roman" w:eastAsia="Times New Roman" w:hAnsi="Times New Roman" w:cs="Times New Roman"/>
          <w:color w:val="000000"/>
          <w:sz w:val="28"/>
          <w:szCs w:val="26"/>
        </w:rPr>
        <w:t>Федеральный государственный образовательный стандарт дошкольного образования, приказ Минобрнауки №</w:t>
      </w:r>
      <w:r>
        <w:rPr>
          <w:rFonts w:ascii="Times New Roman" w:eastAsia="Times New Roman" w:hAnsi="Times New Roman" w:cs="Times New Roman"/>
          <w:color w:val="000000"/>
          <w:sz w:val="28"/>
          <w:szCs w:val="26"/>
        </w:rPr>
        <w:t xml:space="preserve"> </w:t>
      </w:r>
      <w:r w:rsidRPr="004E174D">
        <w:rPr>
          <w:rFonts w:ascii="Times New Roman" w:eastAsia="Times New Roman" w:hAnsi="Times New Roman" w:cs="Times New Roman"/>
          <w:color w:val="000000"/>
          <w:sz w:val="28"/>
          <w:szCs w:val="26"/>
        </w:rPr>
        <w:t>1155 от 17.10.2013</w:t>
      </w:r>
      <w:r>
        <w:rPr>
          <w:rFonts w:ascii="Times New Roman" w:eastAsia="Times New Roman" w:hAnsi="Times New Roman" w:cs="Times New Roman"/>
          <w:color w:val="000000"/>
          <w:sz w:val="28"/>
          <w:szCs w:val="26"/>
        </w:rPr>
        <w:t xml:space="preserve"> </w:t>
      </w:r>
      <w:r w:rsidRPr="004E174D">
        <w:rPr>
          <w:rFonts w:ascii="Times New Roman" w:eastAsia="Times New Roman" w:hAnsi="Times New Roman" w:cs="Times New Roman"/>
          <w:color w:val="000000"/>
          <w:sz w:val="28"/>
          <w:szCs w:val="26"/>
        </w:rPr>
        <w:t>г</w:t>
      </w:r>
      <w:r>
        <w:rPr>
          <w:rFonts w:ascii="Times New Roman" w:eastAsia="Times New Roman" w:hAnsi="Times New Roman" w:cs="Times New Roman"/>
          <w:color w:val="000000"/>
          <w:sz w:val="28"/>
          <w:szCs w:val="26"/>
        </w:rPr>
        <w:t>.</w:t>
      </w:r>
      <w:r w:rsidRPr="004E174D">
        <w:rPr>
          <w:rFonts w:ascii="Times New Roman" w:eastAsia="Times New Roman" w:hAnsi="Times New Roman" w:cs="Times New Roman"/>
          <w:color w:val="000000"/>
          <w:sz w:val="28"/>
          <w:szCs w:val="26"/>
        </w:rPr>
        <w:t>, (ФГОС ДО).</w:t>
      </w:r>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Основные локальные акты:</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Программа развития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О</w:t>
      </w:r>
      <w:r w:rsidRPr="009C5CE4">
        <w:rPr>
          <w:rFonts w:ascii="Times New Roman" w:eastAsia="Times New Roman" w:hAnsi="Times New Roman" w:cs="Times New Roman"/>
          <w:color w:val="000000"/>
          <w:sz w:val="28"/>
          <w:szCs w:val="26"/>
        </w:rPr>
        <w:t xml:space="preserve">бразовательная программа дошкольного образования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План работы на учебный год</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Календарный учебный график;</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Рабочая программа воспитания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Должностные инструкции </w:t>
      </w:r>
      <w:r>
        <w:rPr>
          <w:rFonts w:ascii="Times New Roman" w:eastAsia="Times New Roman" w:hAnsi="Times New Roman" w:cs="Times New Roman"/>
          <w:color w:val="000000"/>
          <w:sz w:val="28"/>
          <w:szCs w:val="26"/>
        </w:rPr>
        <w:t>воспитателей</w:t>
      </w:r>
      <w:r w:rsidRPr="009C5CE4">
        <w:rPr>
          <w:rFonts w:ascii="Times New Roman" w:eastAsia="Times New Roman" w:hAnsi="Times New Roman" w:cs="Times New Roman"/>
          <w:color w:val="000000"/>
          <w:sz w:val="28"/>
          <w:szCs w:val="26"/>
        </w:rPr>
        <w:t xml:space="preserve"> ДО</w:t>
      </w:r>
      <w:r>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Документы, регламентирующие воспитательную деятельность в ДО</w:t>
      </w:r>
      <w:r>
        <w:rPr>
          <w:rFonts w:ascii="Times New Roman" w:eastAsia="Times New Roman" w:hAnsi="Times New Roman" w:cs="Times New Roman"/>
          <w:color w:val="000000"/>
          <w:sz w:val="28"/>
          <w:szCs w:val="26"/>
        </w:rPr>
        <w:t>О</w:t>
      </w:r>
      <w:r w:rsidRPr="009C5CE4">
        <w:rPr>
          <w:rFonts w:ascii="Times New Roman" w:eastAsia="Times New Roman" w:hAnsi="Times New Roman" w:cs="Times New Roman"/>
          <w:color w:val="000000"/>
          <w:sz w:val="28"/>
          <w:szCs w:val="26"/>
        </w:rPr>
        <w:t xml:space="preserve"> (штатное</w:t>
      </w:r>
      <w:r>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расписание, обеспечивающее кадровый состав, реализующий воспитательную</w:t>
      </w:r>
      <w:r>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деятельность в ДО</w:t>
      </w:r>
      <w:r>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w:t>
      </w:r>
      <w:r>
        <w:rPr>
          <w:rFonts w:ascii="Times New Roman" w:eastAsia="Times New Roman" w:hAnsi="Times New Roman" w:cs="Times New Roman"/>
          <w:color w:val="000000"/>
          <w:sz w:val="28"/>
          <w:szCs w:val="26"/>
        </w:rPr>
        <w:t>.</w:t>
      </w:r>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Подробное описание приведено на сайте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Pr>
          <w:rFonts w:ascii="Times New Roman" w:eastAsia="Times New Roman" w:hAnsi="Times New Roman" w:cs="Times New Roman"/>
          <w:color w:val="000000"/>
          <w:sz w:val="28"/>
          <w:szCs w:val="26"/>
        </w:rPr>
        <w:t xml:space="preserve">: </w:t>
      </w:r>
      <w:r w:rsidR="00483FC0" w:rsidRPr="00483FC0">
        <w:rPr>
          <w:rFonts w:ascii="Times New Roman" w:hAnsi="Times New Roman" w:cs="Times New Roman"/>
          <w:sz w:val="28"/>
          <w:szCs w:val="28"/>
          <w:u w:val="single"/>
        </w:rPr>
        <w:t>http://alandckij-ds.ucoz.com</w:t>
      </w:r>
      <w:r w:rsidR="00483FC0" w:rsidRPr="00483FC0">
        <w:t>/</w:t>
      </w:r>
      <w:r w:rsidRPr="006E77EB">
        <w:rPr>
          <w:rFonts w:ascii="Times New Roman" w:eastAsia="Times New Roman" w:hAnsi="Times New Roman" w:cs="Times New Roman"/>
          <w:color w:val="FF0000"/>
          <w:sz w:val="28"/>
          <w:szCs w:val="26"/>
        </w:rPr>
        <w:t xml:space="preserve"> </w:t>
      </w:r>
      <w:r w:rsidRPr="009C5CE4">
        <w:rPr>
          <w:rFonts w:ascii="Times New Roman" w:eastAsia="Times New Roman" w:hAnsi="Times New Roman" w:cs="Times New Roman"/>
          <w:color w:val="000000"/>
          <w:sz w:val="28"/>
          <w:szCs w:val="26"/>
        </w:rPr>
        <w:t>в раздел</w:t>
      </w:r>
      <w:r>
        <w:rPr>
          <w:rFonts w:ascii="Times New Roman" w:eastAsia="Times New Roman" w:hAnsi="Times New Roman" w:cs="Times New Roman"/>
          <w:color w:val="000000"/>
          <w:sz w:val="28"/>
          <w:szCs w:val="26"/>
        </w:rPr>
        <w:t>ах</w:t>
      </w:r>
      <w:r w:rsidRPr="009C5CE4">
        <w:rPr>
          <w:rFonts w:ascii="Times New Roman" w:eastAsia="Times New Roman" w:hAnsi="Times New Roman" w:cs="Times New Roman"/>
          <w:color w:val="000000"/>
          <w:sz w:val="28"/>
          <w:szCs w:val="26"/>
        </w:rPr>
        <w:t xml:space="preserve"> «Документы», «Образование»</w:t>
      </w:r>
      <w:r>
        <w:rPr>
          <w:rFonts w:ascii="Times New Roman" w:eastAsia="Times New Roman" w:hAnsi="Times New Roman" w:cs="Times New Roman"/>
          <w:color w:val="000000"/>
          <w:sz w:val="28"/>
          <w:szCs w:val="26"/>
        </w:rPr>
        <w:t>.</w:t>
      </w:r>
    </w:p>
    <w:p w:rsidR="007769B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B118C5">
        <w:rPr>
          <w:rFonts w:ascii="Times New Roman" w:eastAsia="Times New Roman" w:hAnsi="Times New Roman" w:cs="Times New Roman"/>
          <w:color w:val="000000"/>
          <w:sz w:val="28"/>
          <w:szCs w:val="26"/>
        </w:rPr>
        <w:t xml:space="preserve">Информационное обеспечение реализации </w:t>
      </w:r>
      <w:r>
        <w:rPr>
          <w:rFonts w:ascii="Times New Roman" w:eastAsia="Times New Roman" w:hAnsi="Times New Roman" w:cs="Times New Roman"/>
          <w:color w:val="000000"/>
          <w:sz w:val="28"/>
          <w:szCs w:val="26"/>
        </w:rPr>
        <w:t xml:space="preserve">рабочей </w:t>
      </w:r>
      <w:r w:rsidRPr="00B118C5">
        <w:rPr>
          <w:rFonts w:ascii="Times New Roman" w:eastAsia="Times New Roman" w:hAnsi="Times New Roman" w:cs="Times New Roman"/>
          <w:color w:val="000000"/>
          <w:sz w:val="28"/>
          <w:szCs w:val="26"/>
        </w:rPr>
        <w:t xml:space="preserve">программы воспитания </w:t>
      </w:r>
      <w:r w:rsidRPr="00497E48">
        <w:rPr>
          <w:rFonts w:ascii="Times New Roman" w:hAnsi="Times New Roman"/>
          <w:sz w:val="28"/>
          <w:szCs w:val="28"/>
        </w:rPr>
        <w:t>МАДОУ «</w:t>
      </w:r>
      <w:proofErr w:type="spellStart"/>
      <w:r w:rsidR="006E77EB">
        <w:rPr>
          <w:rFonts w:ascii="Times New Roman" w:hAnsi="Times New Roman"/>
          <w:sz w:val="28"/>
          <w:szCs w:val="28"/>
        </w:rPr>
        <w:t>Аландский</w:t>
      </w:r>
      <w:proofErr w:type="spellEnd"/>
      <w:r w:rsidRPr="00497E48">
        <w:rPr>
          <w:rFonts w:ascii="Times New Roman" w:hAnsi="Times New Roman"/>
          <w:sz w:val="28"/>
          <w:szCs w:val="28"/>
        </w:rPr>
        <w:t xml:space="preserve"> детский сад»</w:t>
      </w:r>
      <w:r>
        <w:rPr>
          <w:rFonts w:ascii="Times New Roman" w:eastAsiaTheme="minorHAnsi" w:hAnsi="Times New Roman" w:cs="Times New Roman"/>
          <w:sz w:val="28"/>
          <w:szCs w:val="28"/>
          <w:lang w:eastAsia="en-US"/>
        </w:rPr>
        <w:t xml:space="preserve"> </w:t>
      </w:r>
      <w:r w:rsidRPr="00B118C5">
        <w:rPr>
          <w:rFonts w:ascii="Times New Roman" w:eastAsia="Times New Roman" w:hAnsi="Times New Roman" w:cs="Times New Roman"/>
          <w:color w:val="000000"/>
          <w:sz w:val="28"/>
          <w:szCs w:val="26"/>
        </w:rPr>
        <w:t>отража</w:t>
      </w:r>
      <w:r>
        <w:rPr>
          <w:rFonts w:ascii="Times New Roman" w:eastAsia="Times New Roman" w:hAnsi="Times New Roman" w:cs="Times New Roman"/>
          <w:color w:val="000000"/>
          <w:sz w:val="28"/>
          <w:szCs w:val="26"/>
        </w:rPr>
        <w:t>ет</w:t>
      </w:r>
      <w:r w:rsidRPr="00B118C5">
        <w:rPr>
          <w:rFonts w:ascii="Times New Roman" w:eastAsia="Times New Roman" w:hAnsi="Times New Roman" w:cs="Times New Roman"/>
          <w:color w:val="000000"/>
          <w:sz w:val="28"/>
          <w:szCs w:val="26"/>
        </w:rPr>
        <w:t xml:space="preserve"> процесс проектирования воспитывающей среды: предметно-развивающей; событийной; рукотворной.</w:t>
      </w:r>
    </w:p>
    <w:p w:rsidR="007769B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Информационная открытость воспитательной работы в ДОО обеспечивается следующими формами:</w:t>
      </w:r>
    </w:p>
    <w:p w:rsidR="007769B4" w:rsidRPr="006E77EB" w:rsidRDefault="007769B4" w:rsidP="007769B4">
      <w:pPr>
        <w:pStyle w:val="a6"/>
        <w:widowControl w:val="0"/>
        <w:numPr>
          <w:ilvl w:val="0"/>
          <w:numId w:val="10"/>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FF0000"/>
          <w:sz w:val="28"/>
          <w:szCs w:val="26"/>
        </w:rPr>
      </w:pPr>
      <w:r>
        <w:rPr>
          <w:rFonts w:ascii="Times New Roman" w:eastAsia="Times New Roman" w:hAnsi="Times New Roman" w:cs="Times New Roman"/>
          <w:color w:val="000000"/>
          <w:sz w:val="28"/>
          <w:szCs w:val="26"/>
        </w:rPr>
        <w:t xml:space="preserve">Официальный сайт </w:t>
      </w:r>
      <w:r w:rsidRPr="00A42F2D">
        <w:rPr>
          <w:rFonts w:ascii="Times New Roman" w:eastAsia="Times New Roman" w:hAnsi="Times New Roman" w:cs="Times New Roman"/>
          <w:color w:val="000000"/>
          <w:sz w:val="28"/>
          <w:szCs w:val="26"/>
        </w:rPr>
        <w:t>МАДОУ «</w:t>
      </w:r>
      <w:proofErr w:type="spellStart"/>
      <w:r w:rsidR="006E77EB">
        <w:rPr>
          <w:rFonts w:ascii="Times New Roman" w:eastAsia="Times New Roman" w:hAnsi="Times New Roman" w:cs="Times New Roman"/>
          <w:color w:val="000000"/>
          <w:sz w:val="28"/>
          <w:szCs w:val="26"/>
        </w:rPr>
        <w:t>Аландский</w:t>
      </w:r>
      <w:proofErr w:type="spellEnd"/>
      <w:r w:rsidRPr="00A42F2D">
        <w:rPr>
          <w:rFonts w:ascii="Times New Roman" w:eastAsia="Times New Roman" w:hAnsi="Times New Roman" w:cs="Times New Roman"/>
          <w:color w:val="000000"/>
          <w:sz w:val="28"/>
          <w:szCs w:val="26"/>
        </w:rPr>
        <w:t xml:space="preserve"> детский сад» </w:t>
      </w:r>
      <w:bookmarkStart w:id="107" w:name="_Hlk145320995"/>
      <w:r w:rsidR="00483FC0" w:rsidRPr="00483FC0">
        <w:rPr>
          <w:rFonts w:ascii="Times New Roman" w:hAnsi="Times New Roman" w:cs="Times New Roman"/>
          <w:sz w:val="28"/>
          <w:szCs w:val="28"/>
          <w:u w:val="single"/>
        </w:rPr>
        <w:t>http://alandckij-ds.ucoz.com</w:t>
      </w:r>
      <w:r w:rsidR="00483FC0" w:rsidRPr="00483FC0">
        <w:t>/</w:t>
      </w:r>
    </w:p>
    <w:bookmarkEnd w:id="107"/>
    <w:p w:rsidR="007769B4" w:rsidRPr="00914780" w:rsidRDefault="007769B4" w:rsidP="00914780">
      <w:pPr>
        <w:pStyle w:val="a6"/>
        <w:widowControl w:val="0"/>
        <w:numPr>
          <w:ilvl w:val="0"/>
          <w:numId w:val="47"/>
        </w:numPr>
        <w:tabs>
          <w:tab w:val="left" w:pos="1134"/>
        </w:tabs>
        <w:autoSpaceDE w:val="0"/>
        <w:autoSpaceDN w:val="0"/>
        <w:adjustRightInd w:val="0"/>
        <w:spacing w:line="240" w:lineRule="auto"/>
        <w:jc w:val="both"/>
        <w:rPr>
          <w:rFonts w:ascii="Times New Roman" w:eastAsia="Times New Roman" w:hAnsi="Times New Roman" w:cs="Times New Roman"/>
          <w:color w:val="FF0000"/>
          <w:sz w:val="28"/>
          <w:szCs w:val="26"/>
        </w:rPr>
      </w:pPr>
      <w:r>
        <w:rPr>
          <w:rFonts w:ascii="Times New Roman" w:eastAsia="Times New Roman" w:hAnsi="Times New Roman" w:cs="Times New Roman"/>
          <w:color w:val="000000"/>
          <w:sz w:val="28"/>
          <w:szCs w:val="26"/>
        </w:rPr>
        <w:t>Электронная приемная (связь с администрацией и педагогам</w:t>
      </w:r>
      <w:r w:rsidR="00914780">
        <w:rPr>
          <w:rFonts w:ascii="Times New Roman" w:eastAsia="Times New Roman" w:hAnsi="Times New Roman" w:cs="Times New Roman"/>
          <w:color w:val="000000"/>
          <w:sz w:val="28"/>
          <w:szCs w:val="26"/>
        </w:rPr>
        <w:t xml:space="preserve">и </w:t>
      </w:r>
      <w:r w:rsidR="00914780" w:rsidRPr="00483FC0">
        <w:rPr>
          <w:rFonts w:ascii="Times New Roman" w:hAnsi="Times New Roman" w:cs="Times New Roman"/>
          <w:sz w:val="28"/>
          <w:szCs w:val="28"/>
          <w:u w:val="single"/>
        </w:rPr>
        <w:t>http://alandckij-ds.ucoz.com</w:t>
      </w:r>
      <w:r w:rsidR="00914780" w:rsidRPr="00483FC0">
        <w:t>/</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Психолого-педагогическое консультирование</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Методическая копилка (методические рекомендации воспитателей ДОУ)</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Дистанционное сопровождение реализации ОП ДО</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Педагогический блог группы</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Ссылки на информационно-образовательные ресурсы</w:t>
      </w:r>
    </w:p>
    <w:p w:rsidR="007769B4" w:rsidRPr="007769B4" w:rsidRDefault="007769B4" w:rsidP="00914780">
      <w:pPr>
        <w:pStyle w:val="a6"/>
        <w:widowControl w:val="0"/>
        <w:numPr>
          <w:ilvl w:val="0"/>
          <w:numId w:val="47"/>
        </w:numPr>
        <w:tabs>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6"/>
        </w:rPr>
      </w:pPr>
      <w:r w:rsidRPr="007769B4">
        <w:rPr>
          <w:rFonts w:ascii="Times New Roman" w:eastAsia="Times New Roman" w:hAnsi="Times New Roman" w:cs="Times New Roman"/>
          <w:sz w:val="28"/>
          <w:szCs w:val="26"/>
        </w:rPr>
        <w:t>ДОУ в социальных сетях</w:t>
      </w:r>
    </w:p>
    <w:p w:rsidR="007769B4" w:rsidRPr="00B118C5"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B118C5">
        <w:rPr>
          <w:rFonts w:ascii="Times New Roman" w:eastAsia="Times New Roman" w:hAnsi="Times New Roman" w:cs="Times New Roman"/>
          <w:color w:val="000000"/>
          <w:sz w:val="28"/>
          <w:szCs w:val="26"/>
        </w:rPr>
        <w:t xml:space="preserve">Информационное </w:t>
      </w:r>
      <w:r>
        <w:rPr>
          <w:rFonts w:ascii="Times New Roman" w:eastAsia="Times New Roman" w:hAnsi="Times New Roman" w:cs="Times New Roman"/>
          <w:color w:val="000000"/>
          <w:sz w:val="28"/>
          <w:szCs w:val="26"/>
        </w:rPr>
        <w:t>сопровождение</w:t>
      </w:r>
      <w:r w:rsidRPr="00B118C5">
        <w:rPr>
          <w:rFonts w:ascii="Times New Roman" w:eastAsia="Times New Roman" w:hAnsi="Times New Roman" w:cs="Times New Roman"/>
          <w:color w:val="000000"/>
          <w:sz w:val="28"/>
          <w:szCs w:val="26"/>
        </w:rPr>
        <w:t xml:space="preserve"> реализации </w:t>
      </w:r>
      <w:r>
        <w:rPr>
          <w:rFonts w:ascii="Times New Roman" w:eastAsia="Times New Roman" w:hAnsi="Times New Roman" w:cs="Times New Roman"/>
          <w:color w:val="000000"/>
          <w:sz w:val="28"/>
          <w:szCs w:val="26"/>
        </w:rPr>
        <w:t xml:space="preserve">рабочей </w:t>
      </w:r>
      <w:r w:rsidRPr="00B118C5">
        <w:rPr>
          <w:rFonts w:ascii="Times New Roman" w:eastAsia="Times New Roman" w:hAnsi="Times New Roman" w:cs="Times New Roman"/>
          <w:color w:val="000000"/>
          <w:sz w:val="28"/>
          <w:szCs w:val="26"/>
        </w:rPr>
        <w:t xml:space="preserve">программы воспитания </w:t>
      </w:r>
      <w:r w:rsidRPr="00A42F2D">
        <w:rPr>
          <w:rFonts w:ascii="Times New Roman" w:eastAsia="Times New Roman" w:hAnsi="Times New Roman" w:cs="Times New Roman"/>
          <w:color w:val="000000"/>
          <w:sz w:val="28"/>
          <w:szCs w:val="26"/>
        </w:rPr>
        <w:t>МАДОУ «</w:t>
      </w:r>
      <w:proofErr w:type="spellStart"/>
      <w:r w:rsidR="006E77EB">
        <w:rPr>
          <w:rFonts w:ascii="Times New Roman" w:eastAsia="Times New Roman" w:hAnsi="Times New Roman" w:cs="Times New Roman"/>
          <w:color w:val="000000"/>
          <w:sz w:val="28"/>
          <w:szCs w:val="26"/>
        </w:rPr>
        <w:t>Аландский</w:t>
      </w:r>
      <w:proofErr w:type="spellEnd"/>
      <w:r w:rsidRPr="00A42F2D">
        <w:rPr>
          <w:rFonts w:ascii="Times New Roman" w:eastAsia="Times New Roman" w:hAnsi="Times New Roman" w:cs="Times New Roman"/>
          <w:color w:val="000000"/>
          <w:sz w:val="28"/>
          <w:szCs w:val="26"/>
        </w:rPr>
        <w:t xml:space="preserve"> детский сад»</w:t>
      </w:r>
      <w:r>
        <w:rPr>
          <w:rFonts w:ascii="Times New Roman" w:eastAsia="Times New Roman" w:hAnsi="Times New Roman" w:cs="Times New Roman"/>
          <w:color w:val="000000"/>
          <w:sz w:val="28"/>
          <w:szCs w:val="26"/>
        </w:rPr>
        <w:t xml:space="preserve"> </w:t>
      </w:r>
      <w:r w:rsidRPr="00B118C5">
        <w:rPr>
          <w:rFonts w:ascii="Times New Roman" w:eastAsia="Times New Roman" w:hAnsi="Times New Roman" w:cs="Times New Roman"/>
          <w:color w:val="000000"/>
          <w:sz w:val="28"/>
          <w:szCs w:val="26"/>
        </w:rPr>
        <w:t xml:space="preserve">обеспечивает эффективность взаимодействия с родителями воспитанников: оперативность ознакомления их с </w:t>
      </w:r>
      <w:r w:rsidRPr="00B118C5">
        <w:rPr>
          <w:rFonts w:ascii="Times New Roman" w:eastAsia="Times New Roman" w:hAnsi="Times New Roman" w:cs="Times New Roman"/>
          <w:color w:val="000000"/>
          <w:sz w:val="28"/>
          <w:szCs w:val="26"/>
        </w:rPr>
        <w:lastRenderedPageBreak/>
        <w:t>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w:t>
      </w:r>
      <w:r>
        <w:rPr>
          <w:rFonts w:ascii="Times New Roman" w:eastAsia="Times New Roman" w:hAnsi="Times New Roman" w:cs="Times New Roman"/>
          <w:color w:val="000000"/>
          <w:sz w:val="28"/>
          <w:szCs w:val="26"/>
        </w:rPr>
        <w:t>орые востребованы обучающимися.</w:t>
      </w:r>
    </w:p>
    <w:p w:rsidR="007769B4" w:rsidRPr="00660B2A"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660B2A">
        <w:rPr>
          <w:rFonts w:ascii="Times New Roman" w:eastAsia="Times New Roman" w:hAnsi="Times New Roman" w:cs="Times New Roman"/>
          <w:color w:val="000000"/>
          <w:sz w:val="28"/>
          <w:szCs w:val="26"/>
        </w:rPr>
        <w:t>В общении с родителями активно используются дистанционные образовательные</w:t>
      </w:r>
      <w:r>
        <w:rPr>
          <w:rFonts w:ascii="Times New Roman" w:eastAsia="Times New Roman" w:hAnsi="Times New Roman" w:cs="Times New Roman"/>
          <w:color w:val="000000"/>
          <w:sz w:val="28"/>
          <w:szCs w:val="26"/>
        </w:rPr>
        <w:t xml:space="preserve"> </w:t>
      </w:r>
      <w:r w:rsidRPr="00660B2A">
        <w:rPr>
          <w:rFonts w:ascii="Times New Roman" w:eastAsia="Times New Roman" w:hAnsi="Times New Roman" w:cs="Times New Roman"/>
          <w:color w:val="000000"/>
          <w:sz w:val="28"/>
          <w:szCs w:val="26"/>
        </w:rPr>
        <w:t>технологии. Информационная оперативность и доступность общения обеспечивается в</w:t>
      </w:r>
      <w:r>
        <w:rPr>
          <w:rFonts w:ascii="Times New Roman" w:eastAsia="Times New Roman" w:hAnsi="Times New Roman" w:cs="Times New Roman"/>
          <w:color w:val="000000"/>
          <w:sz w:val="28"/>
          <w:szCs w:val="26"/>
        </w:rPr>
        <w:t xml:space="preserve"> </w:t>
      </w:r>
      <w:r w:rsidRPr="00660B2A">
        <w:rPr>
          <w:rFonts w:ascii="Times New Roman" w:eastAsia="Times New Roman" w:hAnsi="Times New Roman" w:cs="Times New Roman"/>
          <w:color w:val="000000"/>
          <w:sz w:val="28"/>
          <w:szCs w:val="26"/>
        </w:rPr>
        <w:t>режиме общения групп, созданных в социальных сетях, электронной перепиской.</w:t>
      </w:r>
    </w:p>
    <w:p w:rsidR="007769B4" w:rsidRPr="00433CAF" w:rsidRDefault="007769B4" w:rsidP="007769B4">
      <w:pPr>
        <w:spacing w:line="240" w:lineRule="auto"/>
        <w:ind w:firstLine="709"/>
        <w:jc w:val="both"/>
        <w:rPr>
          <w:rFonts w:ascii="Times New Roman" w:eastAsia="Times New Roman" w:hAnsi="Times New Roman"/>
          <w:sz w:val="28"/>
          <w:szCs w:val="26"/>
        </w:rPr>
      </w:pPr>
      <w:r>
        <w:rPr>
          <w:rFonts w:ascii="Times New Roman" w:eastAsia="Times New Roman" w:hAnsi="Times New Roman"/>
          <w:sz w:val="28"/>
          <w:szCs w:val="26"/>
        </w:rPr>
        <w:t>Одной из основных форм такого взаимодействия является официальный сайт ДОУ</w:t>
      </w:r>
      <w:r w:rsidRPr="00433CAF">
        <w:rPr>
          <w:rFonts w:ascii="Times New Roman" w:eastAsia="Times New Roman" w:hAnsi="Times New Roman"/>
          <w:sz w:val="28"/>
          <w:szCs w:val="26"/>
        </w:rPr>
        <w:t>, на котор</w:t>
      </w:r>
      <w:r>
        <w:rPr>
          <w:rFonts w:ascii="Times New Roman" w:eastAsia="Times New Roman" w:hAnsi="Times New Roman"/>
          <w:sz w:val="28"/>
          <w:szCs w:val="26"/>
        </w:rPr>
        <w:t>ом</w:t>
      </w:r>
      <w:r w:rsidRPr="00433CAF">
        <w:rPr>
          <w:rFonts w:ascii="Times New Roman" w:eastAsia="Times New Roman" w:hAnsi="Times New Roman"/>
          <w:sz w:val="28"/>
          <w:szCs w:val="26"/>
        </w:rPr>
        <w:t xml:space="preserve"> </w:t>
      </w:r>
      <w:r>
        <w:rPr>
          <w:rFonts w:ascii="Times New Roman" w:eastAsia="Times New Roman" w:hAnsi="Times New Roman"/>
          <w:sz w:val="28"/>
          <w:szCs w:val="26"/>
        </w:rPr>
        <w:t xml:space="preserve">родители </w:t>
      </w:r>
      <w:r w:rsidRPr="00433CAF">
        <w:rPr>
          <w:rFonts w:ascii="Times New Roman" w:eastAsia="Times New Roman" w:hAnsi="Times New Roman"/>
          <w:sz w:val="28"/>
          <w:szCs w:val="26"/>
        </w:rPr>
        <w:t>знакомят</w:t>
      </w:r>
      <w:r>
        <w:rPr>
          <w:rFonts w:ascii="Times New Roman" w:eastAsia="Times New Roman" w:hAnsi="Times New Roman"/>
          <w:sz w:val="28"/>
          <w:szCs w:val="26"/>
        </w:rPr>
        <w:t xml:space="preserve">ся </w:t>
      </w:r>
      <w:r w:rsidRPr="00433CAF">
        <w:rPr>
          <w:rFonts w:ascii="Times New Roman" w:eastAsia="Times New Roman" w:hAnsi="Times New Roman"/>
          <w:sz w:val="28"/>
          <w:szCs w:val="26"/>
        </w:rPr>
        <w:t>с большим спектром важной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информации. На сайте размещаются анонсы предстоящих мероприятий, фотоотчеты. На страничке учреждения располагаются электронные версии документов, список педагогического состава. На сайт</w:t>
      </w:r>
      <w:r>
        <w:rPr>
          <w:rFonts w:ascii="Times New Roman" w:eastAsia="Times New Roman" w:hAnsi="Times New Roman"/>
          <w:sz w:val="28"/>
          <w:szCs w:val="26"/>
        </w:rPr>
        <w:t>е</w:t>
      </w:r>
      <w:r w:rsidRPr="00433CAF">
        <w:rPr>
          <w:rFonts w:ascii="Times New Roman" w:eastAsia="Times New Roman" w:hAnsi="Times New Roman"/>
          <w:sz w:val="28"/>
          <w:szCs w:val="26"/>
        </w:rPr>
        <w:t xml:space="preserve"> имеется возможность получить консультацию </w:t>
      </w:r>
      <w:r>
        <w:rPr>
          <w:rFonts w:ascii="Times New Roman" w:eastAsia="Times New Roman" w:hAnsi="Times New Roman"/>
          <w:sz w:val="28"/>
          <w:szCs w:val="26"/>
        </w:rPr>
        <w:t>педагогов</w:t>
      </w:r>
      <w:r w:rsidRPr="00433CAF">
        <w:rPr>
          <w:rFonts w:ascii="Times New Roman" w:eastAsia="Times New Roman" w:hAnsi="Times New Roman"/>
          <w:sz w:val="28"/>
          <w:szCs w:val="26"/>
        </w:rPr>
        <w:t>, работающих в ДО</w:t>
      </w:r>
      <w:r>
        <w:rPr>
          <w:rFonts w:ascii="Times New Roman" w:eastAsia="Times New Roman" w:hAnsi="Times New Roman"/>
          <w:sz w:val="28"/>
          <w:szCs w:val="26"/>
        </w:rPr>
        <w:t>У</w:t>
      </w:r>
      <w:r w:rsidRPr="00433CAF">
        <w:rPr>
          <w:rFonts w:ascii="Times New Roman" w:eastAsia="Times New Roman" w:hAnsi="Times New Roman"/>
          <w:sz w:val="28"/>
          <w:szCs w:val="26"/>
        </w:rPr>
        <w:t>.</w:t>
      </w:r>
    </w:p>
    <w:p w:rsidR="007769B4" w:rsidRPr="00433CAF"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Сайт позволяет</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информировать родителей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обо всех закономерностях развития</w:t>
      </w:r>
      <w:r>
        <w:rPr>
          <w:rFonts w:ascii="Times New Roman" w:eastAsia="Times New Roman" w:hAnsi="Times New Roman"/>
          <w:sz w:val="28"/>
          <w:szCs w:val="26"/>
        </w:rPr>
        <w:t xml:space="preserve"> детей разного возраста</w:t>
      </w:r>
      <w:r w:rsidRPr="00433CAF">
        <w:rPr>
          <w:rFonts w:ascii="Times New Roman" w:eastAsia="Times New Roman" w:hAnsi="Times New Roman"/>
          <w:sz w:val="28"/>
          <w:szCs w:val="26"/>
        </w:rPr>
        <w:t xml:space="preserve">, а также особенностях методической работы </w:t>
      </w:r>
      <w:r>
        <w:rPr>
          <w:rFonts w:ascii="Times New Roman" w:eastAsia="Times New Roman" w:hAnsi="Times New Roman"/>
          <w:sz w:val="28"/>
          <w:szCs w:val="26"/>
        </w:rPr>
        <w:t xml:space="preserve">в </w:t>
      </w:r>
      <w:r w:rsidRPr="00433CAF">
        <w:rPr>
          <w:rFonts w:ascii="Times New Roman" w:eastAsia="Times New Roman" w:hAnsi="Times New Roman"/>
          <w:sz w:val="28"/>
          <w:szCs w:val="26"/>
        </w:rPr>
        <w:t>воспитани</w:t>
      </w:r>
      <w:r>
        <w:rPr>
          <w:rFonts w:ascii="Times New Roman" w:eastAsia="Times New Roman" w:hAnsi="Times New Roman"/>
          <w:sz w:val="28"/>
          <w:szCs w:val="26"/>
        </w:rPr>
        <w:t>и</w:t>
      </w:r>
      <w:r w:rsidRPr="00433CAF">
        <w:rPr>
          <w:rFonts w:ascii="Times New Roman" w:eastAsia="Times New Roman" w:hAnsi="Times New Roman"/>
          <w:sz w:val="28"/>
          <w:szCs w:val="26"/>
        </w:rPr>
        <w:t xml:space="preserve"> детей дошкольного возраста. Полезные статьи, ссылки, необходимые для</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родительского ознакомления</w:t>
      </w:r>
      <w:r>
        <w:rPr>
          <w:rFonts w:ascii="Times New Roman" w:eastAsia="Times New Roman" w:hAnsi="Times New Roman"/>
          <w:sz w:val="28"/>
          <w:szCs w:val="26"/>
        </w:rPr>
        <w:t xml:space="preserve"> размещаются на сайте ДОУ</w:t>
      </w:r>
      <w:r w:rsidRPr="00433CAF">
        <w:rPr>
          <w:rFonts w:ascii="Times New Roman" w:eastAsia="Times New Roman" w:hAnsi="Times New Roman"/>
          <w:sz w:val="28"/>
          <w:szCs w:val="26"/>
        </w:rPr>
        <w:t xml:space="preserve">. Страница </w:t>
      </w:r>
      <w:r>
        <w:rPr>
          <w:rFonts w:ascii="Times New Roman" w:eastAsia="Times New Roman" w:hAnsi="Times New Roman"/>
          <w:sz w:val="28"/>
          <w:szCs w:val="26"/>
        </w:rPr>
        <w:t>сайта</w:t>
      </w:r>
      <w:r w:rsidRPr="00433CAF">
        <w:rPr>
          <w:rFonts w:ascii="Times New Roman" w:eastAsia="Times New Roman" w:hAnsi="Times New Roman"/>
          <w:sz w:val="28"/>
          <w:szCs w:val="26"/>
        </w:rPr>
        <w:t xml:space="preserve"> позволяет дублировать </w:t>
      </w:r>
      <w:r>
        <w:rPr>
          <w:rFonts w:ascii="Times New Roman" w:eastAsia="Times New Roman" w:hAnsi="Times New Roman"/>
          <w:sz w:val="28"/>
          <w:szCs w:val="26"/>
        </w:rPr>
        <w:t xml:space="preserve">информацию </w:t>
      </w:r>
      <w:r w:rsidRPr="00433CAF">
        <w:rPr>
          <w:rFonts w:ascii="Times New Roman" w:eastAsia="Times New Roman" w:hAnsi="Times New Roman"/>
          <w:sz w:val="28"/>
          <w:szCs w:val="26"/>
        </w:rPr>
        <w:t>о предстоящих мероприятиях, объявлениях, новостях.</w:t>
      </w:r>
    </w:p>
    <w:p w:rsidR="007769B4" w:rsidRPr="00433CAF" w:rsidRDefault="007769B4" w:rsidP="007769B4">
      <w:pPr>
        <w:spacing w:line="240" w:lineRule="auto"/>
        <w:ind w:firstLine="709"/>
        <w:jc w:val="both"/>
        <w:rPr>
          <w:rFonts w:ascii="Times New Roman" w:eastAsia="Times New Roman" w:hAnsi="Times New Roman"/>
          <w:sz w:val="28"/>
          <w:szCs w:val="26"/>
        </w:rPr>
      </w:pPr>
      <w:r>
        <w:rPr>
          <w:rFonts w:ascii="Times New Roman" w:eastAsia="Times New Roman" w:hAnsi="Times New Roman"/>
          <w:sz w:val="28"/>
          <w:szCs w:val="26"/>
        </w:rPr>
        <w:t>С помощью</w:t>
      </w:r>
      <w:r w:rsidRPr="00433CAF">
        <w:rPr>
          <w:rFonts w:ascii="Times New Roman" w:eastAsia="Times New Roman" w:hAnsi="Times New Roman"/>
          <w:sz w:val="28"/>
          <w:szCs w:val="26"/>
        </w:rPr>
        <w:t xml:space="preserve"> интернет</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информировани</w:t>
      </w:r>
      <w:r>
        <w:rPr>
          <w:rFonts w:ascii="Times New Roman" w:eastAsia="Times New Roman" w:hAnsi="Times New Roman"/>
          <w:sz w:val="28"/>
          <w:szCs w:val="26"/>
        </w:rPr>
        <w:t xml:space="preserve">я педагоги </w:t>
      </w:r>
      <w:r w:rsidRPr="00433CAF">
        <w:rPr>
          <w:rFonts w:ascii="Times New Roman" w:eastAsia="Times New Roman" w:hAnsi="Times New Roman"/>
          <w:sz w:val="28"/>
          <w:szCs w:val="26"/>
        </w:rPr>
        <w:t>знаком</w:t>
      </w:r>
      <w:r>
        <w:rPr>
          <w:rFonts w:ascii="Times New Roman" w:eastAsia="Times New Roman" w:hAnsi="Times New Roman"/>
          <w:sz w:val="28"/>
          <w:szCs w:val="26"/>
        </w:rPr>
        <w:t>я</w:t>
      </w:r>
      <w:r w:rsidRPr="00433CAF">
        <w:rPr>
          <w:rFonts w:ascii="Times New Roman" w:eastAsia="Times New Roman" w:hAnsi="Times New Roman"/>
          <w:sz w:val="28"/>
          <w:szCs w:val="26"/>
        </w:rPr>
        <w:t>т</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родителей с деятельностью</w:t>
      </w:r>
      <w:r>
        <w:rPr>
          <w:rFonts w:ascii="Times New Roman" w:eastAsia="Times New Roman" w:hAnsi="Times New Roman"/>
          <w:sz w:val="28"/>
          <w:szCs w:val="26"/>
        </w:rPr>
        <w:t xml:space="preserve"> детского сада</w:t>
      </w:r>
      <w:r w:rsidRPr="00433CAF">
        <w:rPr>
          <w:rFonts w:ascii="Times New Roman" w:eastAsia="Times New Roman" w:hAnsi="Times New Roman"/>
          <w:sz w:val="28"/>
          <w:szCs w:val="26"/>
        </w:rPr>
        <w:t>, включающей сетку занятий с детьми, режим дня</w:t>
      </w:r>
      <w:r>
        <w:rPr>
          <w:rFonts w:ascii="Times New Roman" w:eastAsia="Times New Roman" w:hAnsi="Times New Roman"/>
          <w:sz w:val="28"/>
          <w:szCs w:val="26"/>
        </w:rPr>
        <w:t xml:space="preserve"> и т.п</w:t>
      </w:r>
      <w:r w:rsidRPr="00433CAF">
        <w:rPr>
          <w:rFonts w:ascii="Times New Roman" w:eastAsia="Times New Roman" w:hAnsi="Times New Roman"/>
          <w:sz w:val="28"/>
          <w:szCs w:val="26"/>
        </w:rPr>
        <w:t>. Сайт позволяет делиться интересной и полезной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для родителей</w:t>
      </w:r>
      <w:r w:rsidRPr="002E0E34">
        <w:rPr>
          <w:rFonts w:ascii="Times New Roman" w:eastAsia="Times New Roman" w:hAnsi="Times New Roman"/>
          <w:sz w:val="28"/>
          <w:szCs w:val="26"/>
        </w:rPr>
        <w:t xml:space="preserve"> </w:t>
      </w:r>
      <w:r w:rsidRPr="00433CAF">
        <w:rPr>
          <w:rFonts w:ascii="Times New Roman" w:eastAsia="Times New Roman" w:hAnsi="Times New Roman"/>
          <w:sz w:val="28"/>
          <w:szCs w:val="26"/>
        </w:rPr>
        <w:t>информаци</w:t>
      </w:r>
      <w:r>
        <w:rPr>
          <w:rFonts w:ascii="Times New Roman" w:eastAsia="Times New Roman" w:hAnsi="Times New Roman"/>
          <w:sz w:val="28"/>
          <w:szCs w:val="26"/>
        </w:rPr>
        <w:t>ей</w:t>
      </w:r>
      <w:r w:rsidRPr="00433CAF">
        <w:rPr>
          <w:rFonts w:ascii="Times New Roman" w:eastAsia="Times New Roman" w:hAnsi="Times New Roman"/>
          <w:sz w:val="28"/>
          <w:szCs w:val="26"/>
        </w:rPr>
        <w:t>,</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а также их детей: рисунки, поделки, групповые работы и др. Так же это упрощает работу по заполнению опросников и анкет.</w:t>
      </w:r>
    </w:p>
    <w:p w:rsidR="007769B4" w:rsidRPr="00433CAF" w:rsidRDefault="007769B4" w:rsidP="007769B4">
      <w:pPr>
        <w:spacing w:line="240" w:lineRule="auto"/>
        <w:ind w:firstLine="709"/>
        <w:jc w:val="both"/>
        <w:rPr>
          <w:rFonts w:ascii="Times New Roman" w:eastAsia="Times New Roman" w:hAnsi="Times New Roman"/>
          <w:sz w:val="28"/>
          <w:szCs w:val="26"/>
        </w:rPr>
      </w:pPr>
      <w:r>
        <w:rPr>
          <w:rFonts w:ascii="Times New Roman" w:eastAsia="Times New Roman" w:hAnsi="Times New Roman"/>
          <w:sz w:val="28"/>
          <w:szCs w:val="26"/>
        </w:rPr>
        <w:t>Также э</w:t>
      </w:r>
      <w:r w:rsidRPr="00433CAF">
        <w:rPr>
          <w:rFonts w:ascii="Times New Roman" w:eastAsia="Times New Roman" w:hAnsi="Times New Roman"/>
          <w:sz w:val="28"/>
          <w:szCs w:val="26"/>
        </w:rPr>
        <w:t>та</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форма</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общения позволяет быстро обмениваться контентом</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(полезными статьями, видео- и фотоматериалами)</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прямо на страницах сайта.</w:t>
      </w:r>
      <w:r>
        <w:rPr>
          <w:rFonts w:ascii="Times New Roman" w:eastAsia="Times New Roman" w:hAnsi="Times New Roman"/>
          <w:sz w:val="28"/>
          <w:szCs w:val="26"/>
        </w:rPr>
        <w:t xml:space="preserve"> Так организуется обмен опытом семейного воспитания между родителями (законными представителями).</w:t>
      </w:r>
    </w:p>
    <w:p w:rsidR="007769B4" w:rsidRPr="00433CAF"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Формой дистанционного взаимодействия детского сада с родителями</w:t>
      </w:r>
      <w:r>
        <w:rPr>
          <w:rFonts w:ascii="Times New Roman" w:eastAsia="Times New Roman" w:hAnsi="Times New Roman"/>
          <w:sz w:val="28"/>
          <w:szCs w:val="26"/>
        </w:rPr>
        <w:t xml:space="preserve"> является СМС рассылка, которая выступает как </w:t>
      </w:r>
      <w:r w:rsidRPr="00433CAF">
        <w:rPr>
          <w:rFonts w:ascii="Times New Roman" w:eastAsia="Times New Roman" w:hAnsi="Times New Roman"/>
          <w:sz w:val="28"/>
          <w:szCs w:val="26"/>
        </w:rPr>
        <w:t>форма</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постоянного оперативного</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взаимодействия воспитателей и родителей, что предоставляет дошкольному учреждению дополнительные возможности в работе.</w:t>
      </w:r>
    </w:p>
    <w:p w:rsidR="007769B4" w:rsidRPr="00433CAF"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СМС</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информирование</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позволяет быстро оповестить</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родителей о важной информации,</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а именно: оповещение</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родителей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о собрании или дне открытых дверей; приглашения на массовые мероприятия</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(концерты, экскурсии, субботники); поздравления</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родителей с праздниками.</w:t>
      </w:r>
    </w:p>
    <w:p w:rsidR="007769B4" w:rsidRPr="00433CAF"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 xml:space="preserve">Электронная почта </w:t>
      </w:r>
      <w:r>
        <w:rPr>
          <w:rFonts w:ascii="Times New Roman" w:eastAsia="Times New Roman" w:hAnsi="Times New Roman"/>
          <w:sz w:val="28"/>
          <w:szCs w:val="26"/>
        </w:rPr>
        <w:t xml:space="preserve">применяется как </w:t>
      </w:r>
      <w:r w:rsidRPr="00433CAF">
        <w:rPr>
          <w:rFonts w:ascii="Times New Roman" w:eastAsia="Times New Roman" w:hAnsi="Times New Roman"/>
          <w:sz w:val="28"/>
          <w:szCs w:val="26"/>
        </w:rPr>
        <w:t>технология пересылки и получения электронных сообщений (называемых</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«письма»</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или</w:t>
      </w:r>
      <w:r>
        <w:rPr>
          <w:rFonts w:ascii="Times New Roman" w:eastAsia="Times New Roman" w:hAnsi="Times New Roman"/>
          <w:sz w:val="28"/>
          <w:szCs w:val="26"/>
        </w:rPr>
        <w:t xml:space="preserve"> </w:t>
      </w:r>
      <w:r w:rsidRPr="00433CAF">
        <w:rPr>
          <w:rFonts w:ascii="Times New Roman" w:eastAsia="Times New Roman" w:hAnsi="Times New Roman"/>
          <w:sz w:val="28"/>
          <w:szCs w:val="26"/>
        </w:rPr>
        <w:t>«электронные письма») по распределённой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(в том числе глобальной)</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компьютерной сети.</w:t>
      </w:r>
    </w:p>
    <w:p w:rsidR="007769B4" w:rsidRPr="002A7D51"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Данный вид связи с</w:t>
      </w:r>
      <w:r>
        <w:rPr>
          <w:rFonts w:ascii="Times New Roman" w:eastAsia="Times New Roman" w:hAnsi="Times New Roman"/>
          <w:sz w:val="28"/>
          <w:szCs w:val="26"/>
        </w:rPr>
        <w:t xml:space="preserve"> родителями </w:t>
      </w:r>
      <w:r w:rsidRPr="002A7D51">
        <w:rPr>
          <w:rFonts w:ascii="Times New Roman" w:eastAsia="Times New Roman" w:hAnsi="Times New Roman"/>
          <w:sz w:val="28"/>
          <w:szCs w:val="26"/>
        </w:rPr>
        <w:t>позволяет обмениваться сообщениями или документами без применения бумажных носителей;</w:t>
      </w:r>
      <w:r>
        <w:rPr>
          <w:rFonts w:ascii="Times New Roman" w:eastAsia="Times New Roman" w:hAnsi="Times New Roman"/>
          <w:sz w:val="28"/>
          <w:szCs w:val="26"/>
        </w:rPr>
        <w:t xml:space="preserve"> </w:t>
      </w:r>
      <w:r w:rsidRPr="002A7D51">
        <w:rPr>
          <w:rFonts w:ascii="Times New Roman" w:eastAsia="Times New Roman" w:hAnsi="Times New Roman"/>
          <w:sz w:val="28"/>
          <w:szCs w:val="26"/>
        </w:rPr>
        <w:t>позволяет моментально обмениваться сообщениями, документами, ссылками, фото и видеоматериалами.</w:t>
      </w:r>
    </w:p>
    <w:p w:rsidR="007769B4" w:rsidRDefault="007769B4" w:rsidP="007769B4">
      <w:pPr>
        <w:spacing w:line="240" w:lineRule="auto"/>
        <w:ind w:firstLine="709"/>
        <w:jc w:val="both"/>
        <w:rPr>
          <w:rFonts w:ascii="Times New Roman" w:eastAsia="Times New Roman" w:hAnsi="Times New Roman"/>
          <w:sz w:val="28"/>
          <w:szCs w:val="26"/>
        </w:rPr>
      </w:pPr>
      <w:r w:rsidRPr="00433CAF">
        <w:rPr>
          <w:rFonts w:ascii="Times New Roman" w:eastAsia="Times New Roman" w:hAnsi="Times New Roman"/>
          <w:sz w:val="28"/>
          <w:szCs w:val="26"/>
        </w:rPr>
        <w:t>Данный вид</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взаимодействия</w:t>
      </w:r>
      <w:r>
        <w:rPr>
          <w:rFonts w:ascii="Times New Roman" w:eastAsia="Times New Roman" w:hAnsi="Times New Roman"/>
          <w:sz w:val="28"/>
          <w:szCs w:val="26"/>
        </w:rPr>
        <w:t xml:space="preserve"> </w:t>
      </w:r>
      <w:r w:rsidRPr="00433CAF">
        <w:rPr>
          <w:rFonts w:ascii="Times New Roman" w:eastAsia="Times New Roman" w:hAnsi="Times New Roman"/>
          <w:sz w:val="28"/>
          <w:szCs w:val="26"/>
        </w:rPr>
        <w:t>позволяет педагогу без визуального контакта проконсультировать</w:t>
      </w:r>
      <w:r>
        <w:rPr>
          <w:rFonts w:ascii="Times New Roman" w:eastAsia="Times New Roman" w:hAnsi="Times New Roman"/>
          <w:sz w:val="28"/>
          <w:szCs w:val="26"/>
        </w:rPr>
        <w:t xml:space="preserve"> </w:t>
      </w:r>
      <w:r w:rsidRPr="00433CAF">
        <w:rPr>
          <w:rFonts w:ascii="Times New Roman" w:eastAsia="Times New Roman" w:hAnsi="Times New Roman"/>
          <w:sz w:val="28"/>
          <w:szCs w:val="26"/>
        </w:rPr>
        <w:t xml:space="preserve">родителей, ответить на интересующие их вопросы, </w:t>
      </w:r>
      <w:r w:rsidRPr="00433CAF">
        <w:rPr>
          <w:rFonts w:ascii="Times New Roman" w:eastAsia="Times New Roman" w:hAnsi="Times New Roman"/>
          <w:sz w:val="28"/>
          <w:szCs w:val="26"/>
        </w:rPr>
        <w:lastRenderedPageBreak/>
        <w:t>пригласить их на собрание, очную консультацию, прислать задания для самостоятельной работы с ребенком, а также познакомить их с играми, интересными заданиями или необходимым картинный материал.</w:t>
      </w:r>
    </w:p>
    <w:p w:rsidR="005D6D78" w:rsidRPr="007147D3" w:rsidRDefault="005D6D78" w:rsidP="005D6D78">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Рабочая п</w:t>
      </w:r>
      <w:r w:rsidRPr="007147D3">
        <w:rPr>
          <w:rFonts w:ascii="Times New Roman" w:eastAsia="Times New Roman" w:hAnsi="Times New Roman" w:cs="Times New Roman"/>
          <w:color w:val="000000"/>
          <w:sz w:val="28"/>
          <w:szCs w:val="26"/>
        </w:rPr>
        <w:t xml:space="preserve">рограмма </w:t>
      </w:r>
      <w:r>
        <w:rPr>
          <w:rFonts w:ascii="Times New Roman" w:eastAsia="Times New Roman" w:hAnsi="Times New Roman" w:cs="Times New Roman"/>
          <w:color w:val="000000"/>
          <w:sz w:val="28"/>
          <w:szCs w:val="26"/>
        </w:rPr>
        <w:t>воспитания строится на основе современных научно-методических разработок по проблемам воспитания дошкольников.</w:t>
      </w:r>
    </w:p>
    <w:p w:rsidR="005D6D78" w:rsidRDefault="005D6D78" w:rsidP="005D6D78">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7147D3">
        <w:rPr>
          <w:rFonts w:ascii="Times New Roman" w:eastAsia="Times New Roman" w:hAnsi="Times New Roman" w:cs="Times New Roman"/>
          <w:color w:val="000000"/>
          <w:sz w:val="28"/>
          <w:szCs w:val="26"/>
        </w:rPr>
        <w:t>Для осуществления воспитательно-образовательной работы использу</w:t>
      </w:r>
      <w:r>
        <w:rPr>
          <w:rFonts w:ascii="Times New Roman" w:eastAsia="Times New Roman" w:hAnsi="Times New Roman" w:cs="Times New Roman"/>
          <w:color w:val="000000"/>
          <w:sz w:val="28"/>
          <w:szCs w:val="26"/>
        </w:rPr>
        <w:t>ю</w:t>
      </w:r>
      <w:r w:rsidRPr="007147D3">
        <w:rPr>
          <w:rFonts w:ascii="Times New Roman" w:eastAsia="Times New Roman" w:hAnsi="Times New Roman" w:cs="Times New Roman"/>
          <w:color w:val="000000"/>
          <w:sz w:val="28"/>
          <w:szCs w:val="26"/>
        </w:rPr>
        <w:t>тся следующ</w:t>
      </w:r>
      <w:r>
        <w:rPr>
          <w:rFonts w:ascii="Times New Roman" w:eastAsia="Times New Roman" w:hAnsi="Times New Roman" w:cs="Times New Roman"/>
          <w:color w:val="000000"/>
          <w:sz w:val="28"/>
          <w:szCs w:val="26"/>
        </w:rPr>
        <w:t xml:space="preserve">ие </w:t>
      </w:r>
      <w:r w:rsidRPr="00F269C1">
        <w:rPr>
          <w:rFonts w:ascii="Times New Roman" w:eastAsia="Times New Roman" w:hAnsi="Times New Roman" w:cs="Times New Roman"/>
          <w:b/>
          <w:i/>
          <w:color w:val="000000"/>
          <w:sz w:val="28"/>
          <w:szCs w:val="26"/>
        </w:rPr>
        <w:t>средства обучения и воспитания:</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bCs/>
          <w:i/>
          <w:iCs/>
          <w:sz w:val="28"/>
          <w:szCs w:val="28"/>
          <w:lang w:eastAsia="en-US"/>
        </w:rPr>
        <w:t>Произведения изобразительного искусства</w:t>
      </w:r>
      <w:r>
        <w:rPr>
          <w:rFonts w:ascii="Times New Roman" w:eastAsiaTheme="minorHAnsi" w:hAnsi="Times New Roman" w:cs="Times New Roman"/>
          <w:bCs/>
          <w:i/>
          <w:iCs/>
          <w:sz w:val="28"/>
          <w:szCs w:val="28"/>
          <w:lang w:eastAsia="en-US"/>
        </w:rPr>
        <w:t>:</w:t>
      </w:r>
      <w:r w:rsidRPr="00E44536">
        <w:rPr>
          <w:rFonts w:ascii="Times New Roman" w:eastAsiaTheme="minorHAnsi" w:hAnsi="Times New Roman" w:cs="Times New Roman"/>
          <w:b/>
          <w:bCs/>
          <w:i/>
          <w:iCs/>
          <w:sz w:val="28"/>
          <w:szCs w:val="28"/>
          <w:lang w:eastAsia="en-US"/>
        </w:rPr>
        <w:t xml:space="preserve"> </w:t>
      </w:r>
      <w:r>
        <w:rPr>
          <w:rFonts w:ascii="Times New Roman" w:eastAsiaTheme="minorHAnsi" w:hAnsi="Times New Roman" w:cs="Times New Roman"/>
          <w:sz w:val="28"/>
          <w:szCs w:val="28"/>
          <w:lang w:eastAsia="en-US"/>
        </w:rPr>
        <w:t>р</w:t>
      </w:r>
      <w:r w:rsidRPr="00E44536">
        <w:rPr>
          <w:rFonts w:ascii="Times New Roman" w:eastAsiaTheme="minorHAnsi" w:hAnsi="Times New Roman" w:cs="Times New Roman"/>
          <w:sz w:val="28"/>
          <w:szCs w:val="28"/>
          <w:lang w:eastAsia="en-US"/>
        </w:rPr>
        <w:t xml:space="preserve">епродукции картин известных русских художников-классиков («Детские забавы»; «Мать и дитя»; «Доброе слово сказки»; «Образ Солнца </w:t>
      </w:r>
      <w:r>
        <w:rPr>
          <w:rFonts w:ascii="Times New Roman" w:eastAsiaTheme="minorHAnsi" w:hAnsi="Times New Roman" w:cs="Times New Roman"/>
          <w:sz w:val="28"/>
          <w:szCs w:val="28"/>
          <w:lang w:eastAsia="en-US"/>
        </w:rPr>
        <w:t>–</w:t>
      </w:r>
      <w:r w:rsidRPr="00E44536">
        <w:rPr>
          <w:rFonts w:ascii="Times New Roman" w:eastAsiaTheme="minorHAnsi" w:hAnsi="Times New Roman" w:cs="Times New Roman"/>
          <w:sz w:val="28"/>
          <w:szCs w:val="28"/>
          <w:lang w:eastAsia="en-US"/>
        </w:rPr>
        <w:t xml:space="preserve"> образ Добра и Света»; «Добрый мир»; «Любимая</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книга»; «Дружная семья»; «Родные просторы»; «Братья меньшие»; «Труд земной»; «Маленькие помощники»; «Былинные богатыри»; «Добрые</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друзья»; «Мудрые уроки»; «Бабушки (дедушки) и внуки»; «Сказки А.С. Пушкина»; «Мастера и рукодельницы»; «Православные праздники года»,</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«Художники-оформители русской сказки» и т.д.).</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i/>
          <w:sz w:val="28"/>
          <w:szCs w:val="28"/>
          <w:lang w:eastAsia="en-US"/>
        </w:rPr>
        <w:t>Наборы сюжетных открыток, комплекты тематических альбомов, иллюстраций</w:t>
      </w:r>
      <w:r w:rsidRPr="00E44536">
        <w:rPr>
          <w:rFonts w:ascii="Times New Roman" w:eastAsiaTheme="minorHAnsi" w:hAnsi="Times New Roman" w:cs="Times New Roman"/>
          <w:sz w:val="28"/>
          <w:szCs w:val="28"/>
          <w:lang w:eastAsia="en-US"/>
        </w:rPr>
        <w:t xml:space="preserve"> типа «Семья», «Дом», «Русские богатыри», «Откуда пошла</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 xml:space="preserve">Земля Русская» и др.; тематические проспекты по </w:t>
      </w:r>
      <w:r>
        <w:rPr>
          <w:rFonts w:ascii="Times New Roman" w:eastAsiaTheme="minorHAnsi" w:hAnsi="Times New Roman" w:cs="Times New Roman"/>
          <w:sz w:val="28"/>
          <w:szCs w:val="28"/>
          <w:lang w:eastAsia="en-US"/>
        </w:rPr>
        <w:t xml:space="preserve">социокультурным </w:t>
      </w:r>
      <w:r w:rsidRPr="00E44536">
        <w:rPr>
          <w:rFonts w:ascii="Times New Roman" w:eastAsiaTheme="minorHAnsi" w:hAnsi="Times New Roman" w:cs="Times New Roman"/>
          <w:sz w:val="28"/>
          <w:szCs w:val="28"/>
          <w:lang w:eastAsia="en-US"/>
        </w:rPr>
        <w:t>категориям.</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bCs/>
          <w:i/>
          <w:iCs/>
          <w:sz w:val="28"/>
          <w:szCs w:val="28"/>
          <w:lang w:eastAsia="en-US"/>
        </w:rPr>
        <w:t>Эстетические предметы быта:</w:t>
      </w:r>
      <w:r w:rsidRPr="00E44536">
        <w:rPr>
          <w:rFonts w:ascii="Times New Roman" w:eastAsiaTheme="minorHAnsi" w:hAnsi="Times New Roman" w:cs="Times New Roman"/>
          <w:b/>
          <w:bCs/>
          <w:i/>
          <w:iCs/>
          <w:sz w:val="28"/>
          <w:szCs w:val="28"/>
          <w:lang w:eastAsia="en-US"/>
        </w:rPr>
        <w:t xml:space="preserve"> </w:t>
      </w:r>
      <w:r w:rsidRPr="00E44536">
        <w:rPr>
          <w:rFonts w:ascii="Times New Roman" w:eastAsiaTheme="minorHAnsi" w:hAnsi="Times New Roman" w:cs="Times New Roman"/>
          <w:sz w:val="28"/>
          <w:szCs w:val="28"/>
          <w:lang w:eastAsia="en-US"/>
        </w:rPr>
        <w:t>семейные фотоальбомы детей группы; художественные альбомы с разными видами декоративно-прикладного</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искусства, образами защитников Отечества и др.; образцы предметов декоративно-прикладного искусства; образцы народной куклы и народной</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игрушки; образцы предметов культуры и быта народа и др.</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bCs/>
          <w:i/>
          <w:iCs/>
          <w:sz w:val="28"/>
          <w:szCs w:val="28"/>
          <w:lang w:eastAsia="en-US"/>
        </w:rPr>
        <w:t>Игрушки и игровые атрибуты для организации всех видов игр</w:t>
      </w:r>
      <w:r w:rsidRPr="00E44536">
        <w:rPr>
          <w:rFonts w:ascii="Times New Roman" w:eastAsiaTheme="minorHAnsi" w:hAnsi="Times New Roman" w:cs="Times New Roman"/>
          <w:b/>
          <w:bCs/>
          <w:i/>
          <w:iCs/>
          <w:sz w:val="28"/>
          <w:szCs w:val="28"/>
          <w:lang w:eastAsia="en-US"/>
        </w:rPr>
        <w:t xml:space="preserve"> </w:t>
      </w:r>
      <w:r>
        <w:rPr>
          <w:rFonts w:ascii="Times New Roman" w:eastAsiaTheme="minorHAnsi" w:hAnsi="Times New Roman" w:cs="Times New Roman"/>
          <w:sz w:val="28"/>
          <w:szCs w:val="28"/>
          <w:lang w:eastAsia="en-US"/>
        </w:rPr>
        <w:t>(сюжетно-ролевые; режиссе</w:t>
      </w:r>
      <w:r w:rsidRPr="00E44536">
        <w:rPr>
          <w:rFonts w:ascii="Times New Roman" w:eastAsiaTheme="minorHAnsi" w:hAnsi="Times New Roman" w:cs="Times New Roman"/>
          <w:sz w:val="28"/>
          <w:szCs w:val="28"/>
          <w:lang w:eastAsia="en-US"/>
        </w:rPr>
        <w:t>рские; театрализованные; подвижные, включая</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народные; строительно-конструктивные; и др.</w:t>
      </w:r>
      <w:r w:rsidRPr="00E44536">
        <w:rPr>
          <w:rFonts w:ascii="Times New Roman" w:eastAsiaTheme="minorHAnsi" w:hAnsi="Times New Roman" w:cs="Times New Roman"/>
          <w:i/>
          <w:iCs/>
          <w:sz w:val="28"/>
          <w:szCs w:val="28"/>
          <w:lang w:eastAsia="en-US"/>
        </w:rPr>
        <w:t xml:space="preserve">) </w:t>
      </w:r>
      <w:r w:rsidRPr="00E44536">
        <w:rPr>
          <w:rFonts w:ascii="Times New Roman" w:eastAsiaTheme="minorHAnsi" w:hAnsi="Times New Roman" w:cs="Times New Roman"/>
          <w:sz w:val="28"/>
          <w:szCs w:val="28"/>
          <w:lang w:eastAsia="en-US"/>
        </w:rPr>
        <w:t>по темам итоговых занятий.</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bCs/>
          <w:i/>
          <w:iCs/>
          <w:sz w:val="28"/>
          <w:szCs w:val="28"/>
          <w:lang w:eastAsia="en-US"/>
        </w:rPr>
        <w:t>Игры</w:t>
      </w:r>
      <w:r w:rsidRPr="00E44536">
        <w:rPr>
          <w:rFonts w:ascii="Times New Roman" w:eastAsiaTheme="minorHAnsi" w:hAnsi="Times New Roman" w:cs="Times New Roman"/>
          <w:b/>
          <w:bCs/>
          <w:i/>
          <w:iCs/>
          <w:sz w:val="28"/>
          <w:szCs w:val="28"/>
          <w:lang w:eastAsia="en-US"/>
        </w:rPr>
        <w:t xml:space="preserve"> </w:t>
      </w:r>
      <w:r w:rsidRPr="00E44536">
        <w:rPr>
          <w:rFonts w:ascii="Times New Roman" w:eastAsiaTheme="minorHAnsi" w:hAnsi="Times New Roman" w:cs="Times New Roman"/>
          <w:sz w:val="28"/>
          <w:szCs w:val="28"/>
          <w:lang w:eastAsia="en-US"/>
        </w:rPr>
        <w:t xml:space="preserve">(кубики-сказки; разрезные картинки по темам итоговых занятий; домино «Сказки», «Былины», «Наш дом» и др.; </w:t>
      </w:r>
      <w:proofErr w:type="spellStart"/>
      <w:r w:rsidRPr="00E44536">
        <w:rPr>
          <w:rFonts w:ascii="Times New Roman" w:eastAsiaTheme="minorHAnsi" w:hAnsi="Times New Roman" w:cs="Times New Roman"/>
          <w:sz w:val="28"/>
          <w:szCs w:val="28"/>
          <w:lang w:eastAsia="en-US"/>
        </w:rPr>
        <w:t>пазлы</w:t>
      </w:r>
      <w:proofErr w:type="spellEnd"/>
      <w:r w:rsidRPr="00E44536">
        <w:rPr>
          <w:rFonts w:ascii="Times New Roman" w:eastAsiaTheme="minorHAnsi" w:hAnsi="Times New Roman" w:cs="Times New Roman"/>
          <w:sz w:val="28"/>
          <w:szCs w:val="28"/>
          <w:lang w:eastAsia="en-US"/>
        </w:rPr>
        <w:t xml:space="preserve"> по темам</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известных народных сказок, сказов и былин; настольно-печатные игры типа «Путешествие по сказкам», «Путешествие в историю родного края» и</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др.).</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F269C1">
        <w:rPr>
          <w:rFonts w:ascii="Times New Roman" w:eastAsiaTheme="minorHAnsi" w:hAnsi="Times New Roman" w:cs="Times New Roman"/>
          <w:bCs/>
          <w:i/>
          <w:iCs/>
          <w:sz w:val="28"/>
          <w:szCs w:val="28"/>
          <w:lang w:eastAsia="en-US"/>
        </w:rPr>
        <w:t>Детская литература:</w:t>
      </w:r>
      <w:r w:rsidRPr="00E44536">
        <w:rPr>
          <w:rFonts w:ascii="Times New Roman" w:eastAsiaTheme="minorHAnsi" w:hAnsi="Times New Roman" w:cs="Times New Roman"/>
          <w:b/>
          <w:bCs/>
          <w:i/>
          <w:iCs/>
          <w:sz w:val="28"/>
          <w:szCs w:val="28"/>
          <w:lang w:eastAsia="en-US"/>
        </w:rPr>
        <w:t xml:space="preserve"> </w:t>
      </w:r>
      <w:r w:rsidRPr="00E44536">
        <w:rPr>
          <w:rFonts w:ascii="Times New Roman" w:eastAsiaTheme="minorHAnsi" w:hAnsi="Times New Roman" w:cs="Times New Roman"/>
          <w:sz w:val="28"/>
          <w:szCs w:val="28"/>
          <w:lang w:eastAsia="en-US"/>
        </w:rPr>
        <w:t>комплекты книг для развития детей (в зависимости от возрастной группы); книги с народным фольклором и яркими</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образами; подборки книг нравственной направленности; поэтического слова русских писателей-поэтов классиков; познавательно-историческая</w:t>
      </w:r>
      <w:r>
        <w:rPr>
          <w:rFonts w:ascii="Times New Roman" w:eastAsiaTheme="minorHAnsi" w:hAnsi="Times New Roman" w:cs="Times New Roman"/>
          <w:sz w:val="28"/>
          <w:szCs w:val="28"/>
          <w:lang w:eastAsia="en-US"/>
        </w:rPr>
        <w:t xml:space="preserve"> </w:t>
      </w:r>
      <w:r w:rsidRPr="00E44536">
        <w:rPr>
          <w:rFonts w:ascii="Times New Roman" w:eastAsiaTheme="minorHAnsi" w:hAnsi="Times New Roman" w:cs="Times New Roman"/>
          <w:sz w:val="28"/>
          <w:szCs w:val="28"/>
          <w:lang w:eastAsia="en-US"/>
        </w:rPr>
        <w:t>литература; разнообразные тематические календари с крупными иллюстрациями; книги с народными и авторскими сказками; книги писателей-земляков; портреты отечественных писателей-классиков и поэтов-писателей своего региона, музыкантов, художников и др.</w:t>
      </w:r>
    </w:p>
    <w:p w:rsidR="005D6D78" w:rsidRPr="00E44536" w:rsidRDefault="005D6D78" w:rsidP="005D6D78">
      <w:pPr>
        <w:autoSpaceDE w:val="0"/>
        <w:autoSpaceDN w:val="0"/>
        <w:adjustRightInd w:val="0"/>
        <w:spacing w:line="240" w:lineRule="auto"/>
        <w:ind w:firstLine="709"/>
        <w:jc w:val="both"/>
        <w:rPr>
          <w:rFonts w:ascii="Times New Roman" w:eastAsiaTheme="minorHAnsi" w:hAnsi="Times New Roman" w:cs="Times New Roman"/>
          <w:i/>
          <w:iCs/>
          <w:sz w:val="28"/>
          <w:szCs w:val="28"/>
          <w:lang w:eastAsia="en-US"/>
        </w:rPr>
      </w:pPr>
      <w:r w:rsidRPr="00F269C1">
        <w:rPr>
          <w:rFonts w:ascii="Times New Roman" w:eastAsiaTheme="minorHAnsi" w:hAnsi="Times New Roman" w:cs="Times New Roman"/>
          <w:bCs/>
          <w:i/>
          <w:iCs/>
          <w:sz w:val="28"/>
          <w:szCs w:val="28"/>
          <w:lang w:eastAsia="en-US"/>
        </w:rPr>
        <w:t>Образцы этнических, культурных, конфессиональных особенностей региона:</w:t>
      </w:r>
      <w:r w:rsidRPr="00E44536">
        <w:rPr>
          <w:rFonts w:ascii="Times New Roman" w:eastAsiaTheme="minorHAnsi" w:hAnsi="Times New Roman" w:cs="Times New Roman"/>
          <w:b/>
          <w:bCs/>
          <w:i/>
          <w:iCs/>
          <w:sz w:val="28"/>
          <w:szCs w:val="28"/>
          <w:lang w:eastAsia="en-US"/>
        </w:rPr>
        <w:t xml:space="preserve"> </w:t>
      </w:r>
      <w:r w:rsidRPr="00F269C1">
        <w:rPr>
          <w:rFonts w:ascii="Times New Roman" w:eastAsiaTheme="minorHAnsi" w:hAnsi="Times New Roman" w:cs="Times New Roman"/>
          <w:sz w:val="28"/>
          <w:szCs w:val="28"/>
          <w:lang w:eastAsia="en-US"/>
        </w:rPr>
        <w:t xml:space="preserve">документы, ксерокопии </w:t>
      </w:r>
      <w:r w:rsidRPr="00F269C1">
        <w:rPr>
          <w:rFonts w:ascii="Times New Roman" w:eastAsiaTheme="minorHAnsi" w:hAnsi="Times New Roman" w:cs="Times New Roman"/>
          <w:iCs/>
          <w:sz w:val="28"/>
          <w:szCs w:val="28"/>
          <w:lang w:eastAsia="en-US"/>
        </w:rPr>
        <w:t>(например, письма защитников Отечества, фотографии и др.</w:t>
      </w:r>
      <w:r w:rsidRPr="00F269C1">
        <w:rPr>
          <w:rFonts w:ascii="Times New Roman" w:eastAsiaTheme="minorHAnsi" w:hAnsi="Times New Roman" w:cs="Times New Roman"/>
          <w:sz w:val="28"/>
          <w:szCs w:val="28"/>
          <w:lang w:eastAsia="en-US"/>
        </w:rPr>
        <w:t xml:space="preserve">); древние книги; семейные реликвии; макеты </w:t>
      </w:r>
      <w:r w:rsidRPr="00F269C1">
        <w:rPr>
          <w:rFonts w:ascii="Times New Roman" w:eastAsiaTheme="minorHAnsi" w:hAnsi="Times New Roman" w:cs="Times New Roman"/>
          <w:iCs/>
          <w:sz w:val="28"/>
          <w:szCs w:val="28"/>
          <w:lang w:eastAsia="en-US"/>
        </w:rPr>
        <w:t xml:space="preserve">(«Добрый мир»; «Дружная семья»; «Бабушкин двор»; «Богатырская застава»; «Город чудный, город древний»; «Святыни нашего края»; «Ярмарка»; по темам сказок; по темам православных праздников; и др.); </w:t>
      </w:r>
      <w:r w:rsidRPr="00F269C1">
        <w:rPr>
          <w:rFonts w:ascii="Times New Roman" w:eastAsiaTheme="minorHAnsi" w:hAnsi="Times New Roman" w:cs="Times New Roman"/>
          <w:sz w:val="28"/>
          <w:szCs w:val="28"/>
          <w:lang w:eastAsia="en-US"/>
        </w:rPr>
        <w:t xml:space="preserve">экспонаты </w:t>
      </w:r>
      <w:r w:rsidRPr="00F269C1">
        <w:rPr>
          <w:rFonts w:ascii="Times New Roman" w:eastAsiaTheme="minorHAnsi" w:hAnsi="Times New Roman" w:cs="Times New Roman"/>
          <w:iCs/>
          <w:sz w:val="28"/>
          <w:szCs w:val="28"/>
          <w:lang w:eastAsia="en-US"/>
        </w:rPr>
        <w:t xml:space="preserve">традиционного быта, </w:t>
      </w:r>
      <w:r w:rsidRPr="00F269C1">
        <w:rPr>
          <w:rFonts w:ascii="Times New Roman" w:eastAsiaTheme="minorHAnsi" w:hAnsi="Times New Roman" w:cs="Times New Roman"/>
          <w:iCs/>
          <w:sz w:val="28"/>
          <w:szCs w:val="28"/>
          <w:lang w:eastAsia="en-US"/>
        </w:rPr>
        <w:lastRenderedPageBreak/>
        <w:t xml:space="preserve">художественных ремесел, народной игрушки, природы и культуры </w:t>
      </w:r>
      <w:r w:rsidRPr="00F269C1">
        <w:rPr>
          <w:rFonts w:ascii="Times New Roman" w:eastAsiaTheme="minorHAnsi" w:hAnsi="Times New Roman" w:cs="Times New Roman"/>
          <w:sz w:val="28"/>
          <w:szCs w:val="28"/>
          <w:lang w:eastAsia="en-US"/>
        </w:rPr>
        <w:t>родного края</w:t>
      </w:r>
      <w:r w:rsidRPr="00F269C1">
        <w:rPr>
          <w:rFonts w:ascii="Times New Roman" w:eastAsiaTheme="minorHAnsi" w:hAnsi="Times New Roman" w:cs="Times New Roman"/>
          <w:iCs/>
          <w:sz w:val="28"/>
          <w:szCs w:val="28"/>
          <w:lang w:eastAsia="en-US"/>
        </w:rPr>
        <w:t xml:space="preserve">; </w:t>
      </w:r>
      <w:r w:rsidRPr="00F269C1">
        <w:rPr>
          <w:rFonts w:ascii="Times New Roman" w:eastAsiaTheme="minorHAnsi" w:hAnsi="Times New Roman" w:cs="Times New Roman"/>
          <w:sz w:val="28"/>
          <w:szCs w:val="28"/>
          <w:lang w:eastAsia="en-US"/>
        </w:rPr>
        <w:t xml:space="preserve">карты </w:t>
      </w:r>
      <w:r w:rsidRPr="00F269C1">
        <w:rPr>
          <w:rFonts w:ascii="Times New Roman" w:eastAsiaTheme="minorHAnsi" w:hAnsi="Times New Roman" w:cs="Times New Roman"/>
          <w:iCs/>
          <w:sz w:val="28"/>
          <w:szCs w:val="28"/>
          <w:lang w:eastAsia="en-US"/>
        </w:rPr>
        <w:t>России и родного края и др.</w:t>
      </w:r>
    </w:p>
    <w:p w:rsidR="005D6D78" w:rsidRPr="00E44536" w:rsidRDefault="005D6D78" w:rsidP="005D6D78">
      <w:pPr>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F269C1">
        <w:rPr>
          <w:rFonts w:ascii="Times New Roman" w:eastAsiaTheme="minorHAnsi" w:hAnsi="Times New Roman" w:cs="Times New Roman"/>
          <w:bCs/>
          <w:i/>
          <w:iCs/>
          <w:sz w:val="28"/>
          <w:szCs w:val="28"/>
          <w:lang w:eastAsia="en-US"/>
        </w:rPr>
        <w:t>Изобразительные материалы:</w:t>
      </w:r>
      <w:r w:rsidRPr="00E44536">
        <w:rPr>
          <w:rFonts w:ascii="Times New Roman" w:eastAsiaTheme="minorHAnsi" w:hAnsi="Times New Roman" w:cs="Times New Roman"/>
          <w:b/>
          <w:bCs/>
          <w:i/>
          <w:iCs/>
          <w:sz w:val="28"/>
          <w:szCs w:val="28"/>
          <w:lang w:eastAsia="en-US"/>
        </w:rPr>
        <w:t xml:space="preserve"> </w:t>
      </w:r>
      <w:r w:rsidRPr="00E44536">
        <w:rPr>
          <w:rFonts w:ascii="Times New Roman" w:eastAsiaTheme="minorHAnsi" w:hAnsi="Times New Roman" w:cs="Times New Roman"/>
          <w:sz w:val="28"/>
          <w:szCs w:val="28"/>
          <w:lang w:eastAsia="en-US"/>
        </w:rPr>
        <w:t>альбомы для развития и рисования детей по программе; все виды изобразительных материалов; природный и бросовый материал для творчества.</w:t>
      </w:r>
    </w:p>
    <w:p w:rsidR="009D5A4C" w:rsidRPr="004217DD" w:rsidRDefault="009D5A4C" w:rsidP="004217DD">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9D5A4C" w:rsidRPr="009D5A4C" w:rsidRDefault="009D5A4C" w:rsidP="009D5A4C">
      <w:pPr>
        <w:pStyle w:val="a6"/>
        <w:spacing w:line="240" w:lineRule="auto"/>
        <w:ind w:left="0" w:firstLine="709"/>
        <w:jc w:val="both"/>
        <w:rPr>
          <w:rFonts w:ascii="Times New Roman" w:hAnsi="Times New Roman" w:cs="Times New Roman"/>
          <w:b/>
          <w:sz w:val="28"/>
          <w:szCs w:val="28"/>
        </w:rPr>
      </w:pPr>
      <w:r w:rsidRPr="009D5A4C">
        <w:rPr>
          <w:rFonts w:ascii="Times New Roman" w:hAnsi="Times New Roman" w:cs="Times New Roman"/>
          <w:b/>
          <w:sz w:val="28"/>
          <w:szCs w:val="28"/>
        </w:rPr>
        <w:t>Материально-техническое обеспечение реализации рабочей программы воспитания</w:t>
      </w:r>
    </w:p>
    <w:p w:rsidR="009D5A4C" w:rsidRPr="00015514" w:rsidRDefault="009D5A4C" w:rsidP="009D5A4C">
      <w:pPr>
        <w:pStyle w:val="aff1"/>
        <w:ind w:firstLine="567"/>
        <w:rPr>
          <w:spacing w:val="3"/>
        </w:rPr>
      </w:pPr>
      <w:r w:rsidRPr="00015514">
        <w:t xml:space="preserve">Материально-техническое обеспечение рабочей программы воспитания соответствует санитарно-эпидемиологическим правилам и нормативам, правилам пожарной безопасности. Материально-техническое обеспечение Программы такое же, как и для основной образовательной программы </w:t>
      </w:r>
      <w:r w:rsidR="007769B4" w:rsidRPr="00A42F2D">
        <w:rPr>
          <w:rFonts w:eastAsia="Times New Roman"/>
          <w:color w:val="000000"/>
          <w:szCs w:val="26"/>
        </w:rPr>
        <w:t>МАДОУ «</w:t>
      </w:r>
      <w:proofErr w:type="spellStart"/>
      <w:r w:rsidR="00DB616D">
        <w:rPr>
          <w:rFonts w:eastAsia="Times New Roman"/>
          <w:color w:val="000000"/>
          <w:szCs w:val="26"/>
        </w:rPr>
        <w:t>Аландский</w:t>
      </w:r>
      <w:proofErr w:type="spellEnd"/>
      <w:r w:rsidR="007769B4" w:rsidRPr="00A42F2D">
        <w:rPr>
          <w:rFonts w:eastAsia="Times New Roman"/>
          <w:color w:val="000000"/>
          <w:szCs w:val="26"/>
        </w:rPr>
        <w:t xml:space="preserve"> детский сад»</w:t>
      </w:r>
      <w:r w:rsidRPr="00015514">
        <w:t>.</w:t>
      </w:r>
    </w:p>
    <w:p w:rsidR="009D5A4C" w:rsidRPr="00015514" w:rsidRDefault="009D5A4C" w:rsidP="009D5A4C">
      <w:pPr>
        <w:pStyle w:val="aff1"/>
        <w:ind w:firstLine="567"/>
        <w:rPr>
          <w:spacing w:val="3"/>
        </w:rPr>
      </w:pPr>
      <w:r w:rsidRPr="00015514">
        <w:t>Оснащение детского сада соответствует требованиям ФГОС ДО, что обеспечивает максимальную эффективность и продуктивность воспитательного процесса.</w:t>
      </w:r>
    </w:p>
    <w:p w:rsidR="009D5A4C" w:rsidRPr="00015514" w:rsidRDefault="009D5A4C" w:rsidP="009D5A4C">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308"/>
      </w:tblGrid>
      <w:tr w:rsidR="009D5A4C" w:rsidRPr="00003AEB" w:rsidTr="00DB7DBB">
        <w:tc>
          <w:tcPr>
            <w:tcW w:w="1205" w:type="pct"/>
            <w:vAlign w:val="center"/>
          </w:tcPr>
          <w:p w:rsidR="009D5A4C" w:rsidRPr="00003AEB" w:rsidRDefault="009D5A4C" w:rsidP="00DB7DBB">
            <w:pPr>
              <w:spacing w:line="240" w:lineRule="auto"/>
              <w:jc w:val="center"/>
              <w:rPr>
                <w:rFonts w:ascii="Times New Roman" w:hAnsi="Times New Roman" w:cs="Times New Roman"/>
                <w:sz w:val="24"/>
                <w:szCs w:val="24"/>
              </w:rPr>
            </w:pPr>
            <w:r w:rsidRPr="00003AEB">
              <w:rPr>
                <w:rFonts w:ascii="Times New Roman" w:hAnsi="Times New Roman" w:cs="Times New Roman"/>
                <w:b/>
                <w:bCs/>
                <w:sz w:val="24"/>
                <w:szCs w:val="24"/>
              </w:rPr>
              <w:t xml:space="preserve">Наименование </w:t>
            </w:r>
          </w:p>
        </w:tc>
        <w:tc>
          <w:tcPr>
            <w:tcW w:w="3795" w:type="pct"/>
            <w:vAlign w:val="center"/>
          </w:tcPr>
          <w:p w:rsidR="009D5A4C" w:rsidRPr="00003AEB" w:rsidRDefault="009D5A4C" w:rsidP="00DB7DBB">
            <w:pPr>
              <w:spacing w:line="240" w:lineRule="auto"/>
              <w:jc w:val="center"/>
              <w:rPr>
                <w:rFonts w:ascii="Times New Roman" w:hAnsi="Times New Roman" w:cs="Times New Roman"/>
                <w:b/>
                <w:bCs/>
                <w:sz w:val="24"/>
                <w:szCs w:val="24"/>
              </w:rPr>
            </w:pPr>
            <w:r w:rsidRPr="00003AEB">
              <w:rPr>
                <w:rFonts w:ascii="Times New Roman" w:hAnsi="Times New Roman" w:cs="Times New Roman"/>
                <w:b/>
                <w:bCs/>
                <w:sz w:val="24"/>
                <w:szCs w:val="24"/>
              </w:rPr>
              <w:t>Основные требования</w:t>
            </w:r>
          </w:p>
        </w:tc>
      </w:tr>
      <w:tr w:rsidR="009D5A4C" w:rsidRPr="00003AEB" w:rsidTr="00DB7DBB">
        <w:tc>
          <w:tcPr>
            <w:tcW w:w="1205" w:type="pct"/>
            <w:vAlign w:val="center"/>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Группа</w:t>
            </w:r>
          </w:p>
        </w:tc>
        <w:tc>
          <w:tcPr>
            <w:tcW w:w="3795" w:type="pct"/>
            <w:vAlign w:val="center"/>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r>
      <w:tr w:rsidR="009D5A4C" w:rsidRPr="00003AEB" w:rsidTr="00DB7DBB">
        <w:tc>
          <w:tcPr>
            <w:tcW w:w="1205" w:type="pct"/>
            <w:vAlign w:val="center"/>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Участок детского сада</w:t>
            </w:r>
          </w:p>
        </w:tc>
        <w:tc>
          <w:tcPr>
            <w:tcW w:w="3795" w:type="pct"/>
            <w:vAlign w:val="center"/>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Участки для прогулок, прогулочные веранды, спортивный участок, ограждение.</w:t>
            </w:r>
          </w:p>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tc>
      </w:tr>
      <w:tr w:rsidR="009D5A4C" w:rsidRPr="00003AEB" w:rsidTr="00DB7DBB">
        <w:tc>
          <w:tcPr>
            <w:tcW w:w="1205" w:type="pct"/>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Физкультурный/ музыкальный уголок</w:t>
            </w:r>
          </w:p>
        </w:tc>
        <w:tc>
          <w:tcPr>
            <w:tcW w:w="3795" w:type="pct"/>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 xml:space="preserve">Требования к оснащению и оборудованию </w:t>
            </w:r>
            <w:r w:rsidRPr="00003AEB">
              <w:rPr>
                <w:rFonts w:ascii="Times New Roman" w:hAnsi="Times New Roman" w:cs="Times New Roman"/>
                <w:sz w:val="24"/>
                <w:szCs w:val="24"/>
              </w:rPr>
              <w:t xml:space="preserve">физкультурный музыкальный уголок </w:t>
            </w:r>
            <w:r w:rsidRPr="00003AEB">
              <w:rPr>
                <w:rFonts w:ascii="Times New Roman" w:eastAsia="Times New Roman" w:hAnsi="Times New Roman" w:cs="Times New Roman"/>
                <w:color w:val="000000"/>
                <w:sz w:val="24"/>
                <w:szCs w:val="24"/>
              </w:rPr>
              <w:t>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tc>
      </w:tr>
      <w:tr w:rsidR="009D5A4C" w:rsidRPr="00003AEB" w:rsidTr="00DB7DBB">
        <w:tc>
          <w:tcPr>
            <w:tcW w:w="1205" w:type="pct"/>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ТСО, ИКТ</w:t>
            </w:r>
          </w:p>
        </w:tc>
        <w:tc>
          <w:tcPr>
            <w:tcW w:w="3795" w:type="pct"/>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tc>
      </w:tr>
    </w:tbl>
    <w:p w:rsidR="00616429" w:rsidRDefault="00616429" w:rsidP="00616429">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8" w:name="_Toc82467280"/>
      <w:r w:rsidRPr="004535DE">
        <w:rPr>
          <w:rFonts w:ascii="Times New Roman" w:hAnsi="Times New Roman" w:cs="Times New Roman"/>
          <w:b/>
          <w:sz w:val="28"/>
          <w:szCs w:val="28"/>
        </w:rPr>
        <w:t>Особые требования к условиям, обеспечивающим достижение планируемых личностных результатов в работе с особыми категориями детей</w:t>
      </w:r>
      <w:bookmarkEnd w:id="108"/>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В дошкольном возрасте воспитание, образование и развитие – это единый </w:t>
      </w:r>
      <w:r w:rsidRPr="004535DE">
        <w:rPr>
          <w:rFonts w:ascii="Times New Roman" w:eastAsia="Times New Roman" w:hAnsi="Times New Roman" w:cs="Times New Roman"/>
          <w:color w:val="000000"/>
          <w:sz w:val="28"/>
          <w:szCs w:val="26"/>
        </w:rPr>
        <w:lastRenderedPageBreak/>
        <w:t xml:space="preserve">процесс.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Инклюзия является ценностной основой уклада ДОО и основанием для проектирования воспитывающих сред, деятельностей и событий.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воспитывающих сред:</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предметно-пространственная развивающая среда строится как максимально доступная для детей с ОВЗ;</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 xml:space="preserve">событийная воспитывающая среда ДОО обеспечивает возможность включения каждого ребенка в различные формы </w:t>
      </w:r>
      <w:proofErr w:type="gramStart"/>
      <w:r w:rsidRPr="004535DE">
        <w:rPr>
          <w:rFonts w:ascii="Times New Roman" w:hAnsi="Times New Roman" w:cs="Times New Roman"/>
          <w:sz w:val="28"/>
          <w:szCs w:val="28"/>
        </w:rPr>
        <w:t>жизни  детского</w:t>
      </w:r>
      <w:proofErr w:type="gramEnd"/>
      <w:r w:rsidRPr="004535DE">
        <w:rPr>
          <w:rFonts w:ascii="Times New Roman" w:hAnsi="Times New Roman" w:cs="Times New Roman"/>
          <w:sz w:val="28"/>
          <w:szCs w:val="28"/>
        </w:rPr>
        <w:t xml:space="preserve">  сообщества;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рукотворная воспитывающая среда обеспечивает возможность демонстрации уникальности достижений каждого ребенка.</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w:t>
      </w:r>
      <w:proofErr w:type="gramStart"/>
      <w:r w:rsidRPr="004535DE">
        <w:rPr>
          <w:rFonts w:ascii="Times New Roman" w:eastAsia="Times New Roman" w:hAnsi="Times New Roman" w:cs="Times New Roman"/>
          <w:color w:val="000000"/>
          <w:sz w:val="28"/>
          <w:szCs w:val="26"/>
        </w:rPr>
        <w:t>уверенность  ребенка</w:t>
      </w:r>
      <w:proofErr w:type="gramEnd"/>
      <w:r w:rsidRPr="004535DE">
        <w:rPr>
          <w:rFonts w:ascii="Times New Roman" w:eastAsia="Times New Roman" w:hAnsi="Times New Roman" w:cs="Times New Roman"/>
          <w:color w:val="000000"/>
          <w:sz w:val="28"/>
          <w:szCs w:val="26"/>
        </w:rPr>
        <w:t xml:space="preserve">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Основными принципами реализации программы воспитания, реализующей инклюзивное образование, являются: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lastRenderedPageBreak/>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формирования и поддержки инициативы детей в различных видах детской деятельности.</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активного привлечения ближайшего социального окружения к воспитанию ребенка.</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Задачами воспитания детей с ОВЗ в условиях дошкольной образовательной организации являются: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взаимодействие с семьей для обеспечения полноценного развития детей с ОВЗ;</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5810" w:rsidRDefault="00835810" w:rsidP="00835810">
      <w:pPr>
        <w:spacing w:line="240" w:lineRule="auto"/>
        <w:jc w:val="center"/>
        <w:rPr>
          <w:rFonts w:ascii="Times New Roman" w:hAnsi="Times New Roman" w:cs="Times New Roman"/>
          <w:b/>
          <w:bCs/>
          <w:color w:val="000000"/>
          <w:sz w:val="28"/>
          <w:szCs w:val="28"/>
        </w:rPr>
      </w:pPr>
    </w:p>
    <w:p w:rsidR="00976476" w:rsidRPr="00835810" w:rsidRDefault="00976476" w:rsidP="00835810">
      <w:pPr>
        <w:spacing w:line="240" w:lineRule="auto"/>
        <w:jc w:val="center"/>
        <w:rPr>
          <w:rFonts w:ascii="Times New Roman" w:hAnsi="Times New Roman" w:cs="Times New Roman"/>
          <w:b/>
          <w:bCs/>
          <w:color w:val="000000"/>
          <w:sz w:val="28"/>
          <w:szCs w:val="28"/>
        </w:rPr>
      </w:pPr>
    </w:p>
    <w:p w:rsidR="00A55380" w:rsidRPr="009654F5" w:rsidRDefault="009654F5" w:rsidP="009654F5">
      <w:pPr>
        <w:pStyle w:val="2"/>
        <w:jc w:val="center"/>
        <w:rPr>
          <w:rFonts w:ascii="Times New Roman" w:eastAsia="Times New Roman" w:hAnsi="Times New Roman" w:cs="Times New Roman"/>
          <w:color w:val="000000"/>
          <w:sz w:val="28"/>
          <w:szCs w:val="28"/>
        </w:rPr>
      </w:pPr>
      <w:bookmarkStart w:id="109" w:name="_Toc140957842"/>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001E06EF" w:rsidRPr="009654F5">
        <w:rPr>
          <w:rFonts w:ascii="Times New Roman" w:eastAsia="Times New Roman" w:hAnsi="Times New Roman" w:cs="Times New Roman"/>
          <w:color w:val="000000"/>
          <w:sz w:val="28"/>
          <w:szCs w:val="28"/>
        </w:rPr>
        <w:t>Часть, формируемая участниками образовательных отношений</w:t>
      </w:r>
      <w:bookmarkEnd w:id="109"/>
    </w:p>
    <w:p w:rsidR="009654F5" w:rsidRPr="00A23771" w:rsidRDefault="009654F5" w:rsidP="00A237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5146D3" w:rsidRPr="005146D3" w:rsidRDefault="005146D3" w:rsidP="005146D3">
      <w:pPr>
        <w:pStyle w:val="15"/>
        <w:ind w:firstLine="709"/>
        <w:jc w:val="both"/>
        <w:rPr>
          <w:sz w:val="28"/>
          <w:szCs w:val="28"/>
        </w:rPr>
      </w:pPr>
      <w:r w:rsidRPr="005146D3">
        <w:rPr>
          <w:sz w:val="28"/>
          <w:szCs w:val="28"/>
        </w:rPr>
        <w:t>В части Программы, сформированной участниками образовательных отношений, решаются узконаправленные и специфичные для реализуемой образовательной области задачи. Таким образом, в МАДОУ «</w:t>
      </w:r>
      <w:proofErr w:type="spellStart"/>
      <w:r w:rsidR="00DB616D">
        <w:rPr>
          <w:sz w:val="28"/>
          <w:szCs w:val="28"/>
        </w:rPr>
        <w:t>Аландский</w:t>
      </w:r>
      <w:proofErr w:type="spellEnd"/>
      <w:r w:rsidRPr="005146D3">
        <w:rPr>
          <w:sz w:val="28"/>
          <w:szCs w:val="28"/>
        </w:rPr>
        <w:t xml:space="preserve"> детский сад» в части, формируемой участниками образовательных отношений, была разработана и реализуется парциальная образовательная программа «Речев</w:t>
      </w:r>
      <w:r w:rsidR="00DB616D">
        <w:rPr>
          <w:sz w:val="28"/>
          <w:szCs w:val="28"/>
        </w:rPr>
        <w:t>ые тропинки</w:t>
      </w:r>
      <w:r w:rsidRPr="005146D3">
        <w:rPr>
          <w:sz w:val="28"/>
          <w:szCs w:val="28"/>
        </w:rPr>
        <w:t xml:space="preserve">», которая расширяет и обогащает содержание образовательной области «Речевое развитие» задачами развития мелкой моторики детей как пропедевтики речевого развития; активизации детской речи в театрализованной </w:t>
      </w:r>
      <w:r w:rsidRPr="005146D3">
        <w:rPr>
          <w:sz w:val="28"/>
          <w:szCs w:val="28"/>
        </w:rPr>
        <w:lastRenderedPageBreak/>
        <w:t xml:space="preserve">деятельности. Разработчик – </w:t>
      </w:r>
      <w:r w:rsidR="00DB616D">
        <w:rPr>
          <w:sz w:val="28"/>
          <w:szCs w:val="28"/>
        </w:rPr>
        <w:t>Дегтярева Светлана Владимировна</w:t>
      </w:r>
      <w:r w:rsidRPr="005146D3">
        <w:rPr>
          <w:sz w:val="28"/>
          <w:szCs w:val="28"/>
        </w:rPr>
        <w:t>, заведующий МАДОУ «</w:t>
      </w:r>
      <w:proofErr w:type="spellStart"/>
      <w:r w:rsidR="00DB616D">
        <w:rPr>
          <w:sz w:val="28"/>
          <w:szCs w:val="28"/>
        </w:rPr>
        <w:t>Аландский</w:t>
      </w:r>
      <w:proofErr w:type="spellEnd"/>
      <w:r w:rsidRPr="005146D3">
        <w:rPr>
          <w:sz w:val="28"/>
          <w:szCs w:val="28"/>
        </w:rPr>
        <w:t xml:space="preserve"> детский сад».</w:t>
      </w:r>
    </w:p>
    <w:p w:rsidR="005146D3" w:rsidRPr="005146D3" w:rsidRDefault="005146D3" w:rsidP="005146D3">
      <w:pPr>
        <w:pStyle w:val="af2"/>
        <w:ind w:firstLine="709"/>
        <w:jc w:val="both"/>
        <w:rPr>
          <w:rFonts w:ascii="Times New Roman" w:hAnsi="Times New Roman"/>
          <w:sz w:val="28"/>
          <w:szCs w:val="28"/>
        </w:rPr>
      </w:pPr>
      <w:r w:rsidRPr="005146D3">
        <w:rPr>
          <w:rFonts w:ascii="Times New Roman" w:hAnsi="Times New Roman"/>
          <w:sz w:val="28"/>
          <w:szCs w:val="28"/>
        </w:rPr>
        <w:t>Актуальность выбора темы парциальной образовательной программы определяется образовательными потребностями и интересами детей и членов их семей, а также возможностями педагогического коллектива учреждения и условиями, созданными в детском саду.</w:t>
      </w:r>
    </w:p>
    <w:p w:rsidR="005146D3" w:rsidRPr="005146D3" w:rsidRDefault="005146D3" w:rsidP="005146D3">
      <w:pPr>
        <w:shd w:val="clear" w:color="auto" w:fill="FFFFFF"/>
        <w:spacing w:line="240" w:lineRule="auto"/>
        <w:ind w:left="12" w:right="14" w:firstLine="697"/>
        <w:jc w:val="both"/>
        <w:rPr>
          <w:rFonts w:ascii="Times New Roman" w:hAnsi="Times New Roman"/>
          <w:sz w:val="28"/>
          <w:szCs w:val="28"/>
        </w:rPr>
      </w:pPr>
      <w:r w:rsidRPr="005146D3">
        <w:rPr>
          <w:rFonts w:ascii="Times New Roman" w:hAnsi="Times New Roman"/>
          <w:color w:val="000000"/>
          <w:sz w:val="28"/>
          <w:szCs w:val="28"/>
        </w:rPr>
        <w:t>Анализ современных педагогических исследований свидетельствует о необходимости специальной целенаправленной подготовки субъектов образования в плане речевой культуры, основой которой выступает владение языковой нормой устного и письменного языка, а также «умение использовать выразительные языковые средства в разных условиях жизнедеятельности».</w:t>
      </w:r>
    </w:p>
    <w:p w:rsidR="005146D3" w:rsidRPr="005146D3" w:rsidRDefault="005146D3" w:rsidP="005146D3">
      <w:pPr>
        <w:shd w:val="clear" w:color="auto" w:fill="FFFFFF"/>
        <w:spacing w:line="240" w:lineRule="auto"/>
        <w:ind w:left="12" w:right="17" w:firstLine="697"/>
        <w:jc w:val="both"/>
        <w:rPr>
          <w:rFonts w:ascii="Times New Roman" w:hAnsi="Times New Roman"/>
          <w:sz w:val="28"/>
          <w:szCs w:val="28"/>
        </w:rPr>
      </w:pPr>
      <w:r w:rsidRPr="005146D3">
        <w:rPr>
          <w:rFonts w:ascii="Times New Roman" w:hAnsi="Times New Roman"/>
          <w:color w:val="000000"/>
          <w:sz w:val="28"/>
          <w:szCs w:val="28"/>
        </w:rPr>
        <w:t xml:space="preserve">В отечественной научно-педагогической литературе речевая культура, речевое поведение, речевое обучение /образование/ – понятия не новые, достаточно устоявшиеся в их </w:t>
      </w:r>
      <w:proofErr w:type="spellStart"/>
      <w:r w:rsidRPr="005146D3">
        <w:rPr>
          <w:rFonts w:ascii="Times New Roman" w:hAnsi="Times New Roman"/>
          <w:color w:val="000000"/>
          <w:sz w:val="28"/>
          <w:szCs w:val="28"/>
        </w:rPr>
        <w:t>общесемантическом</w:t>
      </w:r>
      <w:proofErr w:type="spellEnd"/>
      <w:r w:rsidRPr="005146D3">
        <w:rPr>
          <w:rFonts w:ascii="Times New Roman" w:hAnsi="Times New Roman"/>
          <w:color w:val="000000"/>
          <w:sz w:val="28"/>
          <w:szCs w:val="28"/>
        </w:rPr>
        <w:t xml:space="preserve"> значении.</w:t>
      </w:r>
    </w:p>
    <w:p w:rsidR="005146D3" w:rsidRPr="005146D3" w:rsidRDefault="005146D3" w:rsidP="005146D3">
      <w:pPr>
        <w:shd w:val="clear" w:color="auto" w:fill="FFFFFF"/>
        <w:spacing w:line="240" w:lineRule="auto"/>
        <w:ind w:left="12" w:right="12" w:firstLine="697"/>
        <w:jc w:val="both"/>
        <w:rPr>
          <w:rFonts w:ascii="Times New Roman" w:hAnsi="Times New Roman"/>
          <w:sz w:val="28"/>
          <w:szCs w:val="28"/>
        </w:rPr>
      </w:pPr>
      <w:r w:rsidRPr="005146D3">
        <w:rPr>
          <w:rFonts w:ascii="Times New Roman" w:hAnsi="Times New Roman"/>
          <w:color w:val="000000"/>
          <w:sz w:val="28"/>
          <w:szCs w:val="28"/>
        </w:rPr>
        <w:t>Несмотря на это, обязательное решение задач речевого развития личности ребёнка в условиях дошкольного образовательного учреждения определено на государственном уровне (в тексте ФГОС ДО).</w:t>
      </w:r>
    </w:p>
    <w:p w:rsidR="005146D3" w:rsidRPr="005146D3" w:rsidRDefault="005146D3" w:rsidP="005146D3">
      <w:pPr>
        <w:shd w:val="clear" w:color="auto" w:fill="FFFFFF"/>
        <w:spacing w:line="240" w:lineRule="auto"/>
        <w:ind w:left="12" w:right="2" w:firstLine="697"/>
        <w:jc w:val="both"/>
        <w:rPr>
          <w:rFonts w:ascii="Times New Roman" w:hAnsi="Times New Roman"/>
          <w:color w:val="000000"/>
          <w:sz w:val="28"/>
          <w:szCs w:val="28"/>
        </w:rPr>
      </w:pPr>
      <w:r w:rsidRPr="005146D3">
        <w:rPr>
          <w:rFonts w:ascii="Times New Roman" w:hAnsi="Times New Roman"/>
          <w:color w:val="000000"/>
          <w:sz w:val="28"/>
          <w:szCs w:val="28"/>
        </w:rPr>
        <w:t>В соответствии с этим документом содержание образовательной области «Речевое развитие» в ДОУ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146D3" w:rsidRPr="005146D3" w:rsidRDefault="005146D3" w:rsidP="005146D3">
      <w:pPr>
        <w:shd w:val="clear" w:color="auto" w:fill="FFFFFF"/>
        <w:tabs>
          <w:tab w:val="left" w:leader="dot" w:pos="8566"/>
          <w:tab w:val="left" w:pos="9077"/>
        </w:tabs>
        <w:spacing w:line="240" w:lineRule="auto"/>
        <w:ind w:left="12" w:firstLine="697"/>
        <w:jc w:val="both"/>
        <w:rPr>
          <w:rFonts w:ascii="Times New Roman" w:hAnsi="Times New Roman"/>
          <w:b/>
          <w:color w:val="000000"/>
          <w:sz w:val="28"/>
          <w:szCs w:val="28"/>
        </w:rPr>
      </w:pPr>
      <w:r w:rsidRPr="005146D3">
        <w:rPr>
          <w:rFonts w:ascii="Times New Roman" w:hAnsi="Times New Roman"/>
          <w:bCs/>
          <w:iCs/>
          <w:color w:val="000000"/>
          <w:sz w:val="28"/>
          <w:szCs w:val="28"/>
        </w:rPr>
        <w:t>Парциальная образовательная программа «Речев</w:t>
      </w:r>
      <w:r w:rsidR="00DB616D">
        <w:rPr>
          <w:rFonts w:ascii="Times New Roman" w:hAnsi="Times New Roman"/>
          <w:bCs/>
          <w:iCs/>
          <w:color w:val="000000"/>
          <w:sz w:val="28"/>
          <w:szCs w:val="28"/>
        </w:rPr>
        <w:t>ые тропинки</w:t>
      </w:r>
      <w:r w:rsidRPr="005146D3">
        <w:rPr>
          <w:rFonts w:ascii="Times New Roman" w:hAnsi="Times New Roman"/>
          <w:bCs/>
          <w:iCs/>
          <w:color w:val="000000"/>
          <w:sz w:val="28"/>
          <w:szCs w:val="28"/>
        </w:rPr>
        <w:t xml:space="preserve">» направлена на достижение цели и решение задач речевого развития детей дошкольного возраста от 2 до 7 лет. </w:t>
      </w:r>
      <w:r w:rsidRPr="005B33DB">
        <w:rPr>
          <w:rFonts w:ascii="Times New Roman" w:hAnsi="Times New Roman"/>
          <w:bCs/>
          <w:iCs/>
          <w:color w:val="000000"/>
          <w:sz w:val="28"/>
          <w:szCs w:val="28"/>
        </w:rPr>
        <w:t>Программа углубленно решает задачи образовательной области «Развитие речи», обогащая их задачами развития мелкой моторики, реализации театрализованной деятельности дошкольников и интегрируя их с задачами других образовательных областей и детских видов деятельности.</w:t>
      </w:r>
    </w:p>
    <w:p w:rsidR="005146D3" w:rsidRPr="005146D3" w:rsidRDefault="005146D3" w:rsidP="005146D3">
      <w:pPr>
        <w:shd w:val="clear" w:color="auto" w:fill="FFFFFF"/>
        <w:spacing w:line="240" w:lineRule="auto"/>
        <w:ind w:left="12" w:right="10" w:firstLine="697"/>
        <w:jc w:val="both"/>
        <w:rPr>
          <w:rFonts w:ascii="Times New Roman" w:hAnsi="Times New Roman"/>
          <w:b/>
          <w:sz w:val="28"/>
          <w:szCs w:val="28"/>
        </w:rPr>
      </w:pPr>
      <w:r w:rsidRPr="005B33DB">
        <w:rPr>
          <w:rFonts w:ascii="Times New Roman" w:hAnsi="Times New Roman"/>
          <w:bCs/>
          <w:iCs/>
          <w:color w:val="000000"/>
          <w:sz w:val="28"/>
          <w:szCs w:val="28"/>
        </w:rPr>
        <w:t>Новизна</w:t>
      </w:r>
      <w:r w:rsidRPr="005146D3">
        <w:rPr>
          <w:rFonts w:ascii="Times New Roman" w:hAnsi="Times New Roman"/>
          <w:b/>
          <w:bCs/>
          <w:iCs/>
          <w:color w:val="000000"/>
          <w:sz w:val="28"/>
          <w:szCs w:val="28"/>
        </w:rPr>
        <w:t xml:space="preserve"> </w:t>
      </w:r>
      <w:r w:rsidRPr="005146D3">
        <w:rPr>
          <w:rFonts w:ascii="Times New Roman" w:hAnsi="Times New Roman"/>
          <w:bCs/>
          <w:iCs/>
          <w:color w:val="000000"/>
          <w:sz w:val="28"/>
          <w:szCs w:val="28"/>
        </w:rPr>
        <w:t>парциальной образовательной программы</w:t>
      </w:r>
      <w:r w:rsidRPr="005146D3">
        <w:rPr>
          <w:rFonts w:ascii="Times New Roman" w:hAnsi="Times New Roman"/>
          <w:b/>
          <w:bCs/>
          <w:iCs/>
          <w:color w:val="000000"/>
          <w:sz w:val="28"/>
          <w:szCs w:val="28"/>
        </w:rPr>
        <w:t xml:space="preserve"> </w:t>
      </w:r>
      <w:r w:rsidRPr="005146D3">
        <w:rPr>
          <w:rFonts w:ascii="Times New Roman" w:hAnsi="Times New Roman"/>
          <w:color w:val="000000"/>
          <w:sz w:val="28"/>
          <w:szCs w:val="28"/>
        </w:rPr>
        <w:t>состоит в том, что все рекомендации по речевому развитию дошкольников даны с учетом разного уровня развития детей, их интересов, желаний, потребностей и способностей, в соответствии с идеями деятельностного подхода. Программа позволяет дифференцированно подходить к нагрузке на каждого ребёнка в условиях разновозрастной группы, творчески реализовывать поставленные задачи, обеспечивая индивидуализацию образовательного процесса.</w:t>
      </w:r>
    </w:p>
    <w:p w:rsidR="005146D3" w:rsidRPr="005146D3" w:rsidRDefault="005146D3" w:rsidP="005146D3">
      <w:pPr>
        <w:shd w:val="clear" w:color="auto" w:fill="FFFFFF"/>
        <w:spacing w:line="240" w:lineRule="auto"/>
        <w:ind w:left="12" w:right="7" w:firstLine="697"/>
        <w:jc w:val="both"/>
        <w:rPr>
          <w:rFonts w:ascii="Times New Roman" w:hAnsi="Times New Roman"/>
          <w:color w:val="000000"/>
          <w:sz w:val="28"/>
          <w:szCs w:val="28"/>
        </w:rPr>
      </w:pPr>
      <w:r w:rsidRPr="005146D3">
        <w:rPr>
          <w:rFonts w:ascii="Times New Roman" w:hAnsi="Times New Roman"/>
          <w:color w:val="000000"/>
          <w:sz w:val="28"/>
          <w:szCs w:val="28"/>
        </w:rPr>
        <w:t>Развитие речи – один из важнейших разделов педагогики для детей дошкольного возраста, когда все психические процессы у ребёнка развиваются с прямым участием речи. Поэтому дошкольный возраст является продуктивным периодом в плане педагогического воздействия.</w:t>
      </w:r>
    </w:p>
    <w:p w:rsidR="005146D3" w:rsidRPr="005146D3" w:rsidRDefault="005146D3" w:rsidP="005146D3">
      <w:pPr>
        <w:shd w:val="clear" w:color="auto" w:fill="FFFFFF"/>
        <w:spacing w:line="240" w:lineRule="auto"/>
        <w:ind w:left="12" w:right="7" w:firstLine="697"/>
        <w:jc w:val="both"/>
        <w:rPr>
          <w:rFonts w:ascii="Times New Roman" w:hAnsi="Times New Roman"/>
          <w:color w:val="000000"/>
          <w:sz w:val="28"/>
          <w:szCs w:val="28"/>
        </w:rPr>
      </w:pPr>
      <w:r w:rsidRPr="005146D3">
        <w:rPr>
          <w:rFonts w:ascii="Times New Roman" w:hAnsi="Times New Roman"/>
          <w:color w:val="000000"/>
          <w:sz w:val="28"/>
          <w:szCs w:val="28"/>
        </w:rPr>
        <w:t>В работе с детьми 2-5 лет особый акцент делается на развитии мелкой моторики. Это обусловлено следующим.</w:t>
      </w:r>
    </w:p>
    <w:p w:rsidR="005146D3" w:rsidRPr="005146D3" w:rsidRDefault="005146D3" w:rsidP="005146D3">
      <w:pPr>
        <w:spacing w:line="240" w:lineRule="auto"/>
        <w:ind w:left="12" w:firstLine="697"/>
        <w:jc w:val="both"/>
        <w:rPr>
          <w:rFonts w:ascii="Times New Roman" w:hAnsi="Times New Roman"/>
          <w:sz w:val="28"/>
          <w:szCs w:val="28"/>
        </w:rPr>
      </w:pPr>
      <w:r w:rsidRPr="005146D3">
        <w:rPr>
          <w:rFonts w:ascii="Times New Roman" w:hAnsi="Times New Roman"/>
          <w:sz w:val="28"/>
          <w:szCs w:val="28"/>
        </w:rPr>
        <w:lastRenderedPageBreak/>
        <w:t>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 Развитие мелкой моторики малыша – наиболее интенсивный и самый адекватный младшему возрасту способ развития интеллекта.</w:t>
      </w:r>
    </w:p>
    <w:p w:rsidR="005146D3" w:rsidRPr="005146D3" w:rsidRDefault="005146D3" w:rsidP="005146D3">
      <w:pPr>
        <w:spacing w:line="240" w:lineRule="auto"/>
        <w:ind w:left="12" w:firstLine="697"/>
        <w:jc w:val="both"/>
        <w:rPr>
          <w:rFonts w:ascii="Times New Roman" w:hAnsi="Times New Roman"/>
          <w:sz w:val="28"/>
          <w:szCs w:val="28"/>
        </w:rPr>
      </w:pPr>
      <w:r w:rsidRPr="005146D3">
        <w:rPr>
          <w:rFonts w:ascii="Times New Roman" w:hAnsi="Times New Roman"/>
          <w:sz w:val="28"/>
          <w:szCs w:val="28"/>
        </w:rPr>
        <w:t xml:space="preserve">Одним из видов ведущей игры в младшем дошкольном возрасте являются пальчиковые игры. Движения рук, в частности упражнения для пальцев, является хорошим стимулом не только для своевременного возникновения речи, но и, в дальнейшем, её совершенствования. Двигательная активность увеличивает запас слов, способствует осмысленному их использованию. Поэтому уровень речевого развития ребенка находится в прямой зависимости от степени сформированности тонких движений пальцев руки человека. </w:t>
      </w:r>
    </w:p>
    <w:p w:rsidR="005146D3" w:rsidRPr="005146D3" w:rsidRDefault="005146D3" w:rsidP="005146D3">
      <w:pPr>
        <w:spacing w:line="240" w:lineRule="auto"/>
        <w:ind w:left="12" w:firstLine="697"/>
        <w:jc w:val="both"/>
        <w:rPr>
          <w:rFonts w:ascii="Times New Roman" w:hAnsi="Times New Roman"/>
          <w:sz w:val="28"/>
          <w:szCs w:val="28"/>
        </w:rPr>
      </w:pPr>
      <w:r w:rsidRPr="005146D3">
        <w:rPr>
          <w:rFonts w:ascii="Times New Roman" w:hAnsi="Times New Roman"/>
          <w:sz w:val="28"/>
          <w:szCs w:val="28"/>
        </w:rPr>
        <w:t>Содержание программы характеризуется разнообразием материалов, используемых в работе, разнообразием ручных операций и видов практической деятельности, разнообразием познавательных сведений.</w:t>
      </w:r>
    </w:p>
    <w:p w:rsidR="005146D3" w:rsidRPr="005146D3" w:rsidRDefault="005146D3" w:rsidP="005146D3">
      <w:pPr>
        <w:spacing w:line="240" w:lineRule="auto"/>
        <w:ind w:left="12" w:firstLine="697"/>
        <w:jc w:val="both"/>
        <w:rPr>
          <w:rFonts w:ascii="Times New Roman" w:hAnsi="Times New Roman"/>
          <w:sz w:val="28"/>
          <w:szCs w:val="28"/>
        </w:rPr>
      </w:pPr>
      <w:r w:rsidRPr="005146D3">
        <w:rPr>
          <w:rFonts w:ascii="Times New Roman" w:hAnsi="Times New Roman"/>
          <w:sz w:val="28"/>
          <w:szCs w:val="28"/>
        </w:rPr>
        <w:t>Мелкая моторика развивается в процессе обработки различных материалов. Чем шире круг операций, которыми овладевают дети, тем лучше и многосторонней развита координация движения рук, тем проще ребенку овладевать новыми видами деятельности. Именно поэтому содержание образования характеризуется многообразием ручных операций, с которыми дети должны иметь дело в продуктивной деятельности. Дети овладевают такими операциями, как штриховка, накладывание мазков кистью, вырезание, складывание, сгибание, обрывание, скатывание.</w:t>
      </w:r>
    </w:p>
    <w:p w:rsidR="005146D3" w:rsidRPr="005146D3" w:rsidRDefault="005146D3" w:rsidP="005146D3">
      <w:pPr>
        <w:spacing w:line="240" w:lineRule="auto"/>
        <w:ind w:left="12" w:firstLine="697"/>
        <w:jc w:val="both"/>
        <w:rPr>
          <w:rFonts w:ascii="Times New Roman" w:hAnsi="Times New Roman"/>
          <w:sz w:val="28"/>
          <w:szCs w:val="28"/>
        </w:rPr>
      </w:pPr>
      <w:r w:rsidRPr="005146D3">
        <w:rPr>
          <w:rFonts w:ascii="Times New Roman" w:hAnsi="Times New Roman"/>
          <w:sz w:val="28"/>
          <w:szCs w:val="28"/>
        </w:rPr>
        <w:t>В программу вводится значительный объем познавательных сведений, касающихся свойств используемых материалов. Вводятся термины, обозначающие технику изготовления изделий (аппликация, мозаика, рисунок). Овладение этими терминами, равно как и названиями операций, свойств материалов, инструментов, впоследствии будет вкладом в развитие речи детей.</w:t>
      </w:r>
    </w:p>
    <w:p w:rsidR="005146D3" w:rsidRPr="005146D3" w:rsidRDefault="005146D3" w:rsidP="005146D3">
      <w:pPr>
        <w:shd w:val="clear" w:color="auto" w:fill="FFFFFF"/>
        <w:spacing w:line="240" w:lineRule="auto"/>
        <w:ind w:left="12" w:right="7" w:firstLine="697"/>
        <w:jc w:val="both"/>
        <w:rPr>
          <w:rFonts w:ascii="Times New Roman" w:hAnsi="Times New Roman"/>
          <w:sz w:val="28"/>
          <w:szCs w:val="28"/>
        </w:rPr>
      </w:pPr>
      <w:r w:rsidRPr="005146D3">
        <w:rPr>
          <w:rFonts w:ascii="Times New Roman" w:hAnsi="Times New Roman"/>
          <w:color w:val="000000"/>
          <w:sz w:val="28"/>
          <w:szCs w:val="28"/>
        </w:rPr>
        <w:t>Совместно с этим осуществляется работа по совершенствованию речевых умений детей в театрализованной деятельности.</w:t>
      </w:r>
    </w:p>
    <w:p w:rsidR="005146D3" w:rsidRPr="005146D3" w:rsidRDefault="005146D3" w:rsidP="005146D3">
      <w:pPr>
        <w:shd w:val="clear" w:color="auto" w:fill="FFFFFF"/>
        <w:spacing w:line="240" w:lineRule="auto"/>
        <w:ind w:left="12" w:right="5" w:firstLine="697"/>
        <w:jc w:val="both"/>
        <w:rPr>
          <w:rFonts w:ascii="Times New Roman" w:hAnsi="Times New Roman"/>
          <w:sz w:val="28"/>
          <w:szCs w:val="28"/>
        </w:rPr>
      </w:pPr>
      <w:r w:rsidRPr="005146D3">
        <w:rPr>
          <w:rFonts w:ascii="Times New Roman" w:hAnsi="Times New Roman"/>
          <w:color w:val="000000"/>
          <w:sz w:val="28"/>
          <w:szCs w:val="28"/>
        </w:rPr>
        <w:t>Читая детям художественные произведения на занятиях по развитию речи, педагог использует разнообразные методы и приемы, но более эффективным (как показывает практика) является практический метод, а именно театрализованная деятельность.</w:t>
      </w:r>
    </w:p>
    <w:p w:rsidR="005146D3" w:rsidRPr="005146D3" w:rsidRDefault="005146D3" w:rsidP="005146D3">
      <w:pPr>
        <w:shd w:val="clear" w:color="auto" w:fill="FFFFFF"/>
        <w:spacing w:line="240" w:lineRule="auto"/>
        <w:ind w:left="12" w:firstLine="697"/>
        <w:jc w:val="both"/>
        <w:rPr>
          <w:rFonts w:ascii="Times New Roman" w:hAnsi="Times New Roman"/>
          <w:sz w:val="28"/>
          <w:szCs w:val="28"/>
        </w:rPr>
      </w:pPr>
      <w:r w:rsidRPr="005146D3">
        <w:rPr>
          <w:rFonts w:ascii="Times New Roman" w:hAnsi="Times New Roman"/>
          <w:color w:val="000000"/>
          <w:sz w:val="28"/>
          <w:szCs w:val="28"/>
        </w:rPr>
        <w:t xml:space="preserve">Методика работы с детьми по театрализованной деятельности является одним из важных направлений в развитии ребёнка. Для этого можно изготовить различные виды театров, дидактические игры, оформить подборку иллюстрированных книг из серии «Русские народные сказки», сделать подборку игр - драматизаций, народных игр со словами, также подобрать занимательный материал, направленный на развитие связной речи детей. Оборудовать в группе центр театрализованной деятельности: оформить театрализованный уголок, где сосредоточен весь наработанный материал, а также ширмы для показа кукольного, теневого театров, </w:t>
      </w:r>
      <w:proofErr w:type="gramStart"/>
      <w:r w:rsidRPr="005146D3">
        <w:rPr>
          <w:rFonts w:ascii="Times New Roman" w:hAnsi="Times New Roman"/>
          <w:color w:val="000000"/>
          <w:sz w:val="28"/>
          <w:szCs w:val="28"/>
        </w:rPr>
        <w:t>кроме этого</w:t>
      </w:r>
      <w:proofErr w:type="gramEnd"/>
      <w:r w:rsidRPr="005146D3">
        <w:rPr>
          <w:rFonts w:ascii="Times New Roman" w:hAnsi="Times New Roman"/>
          <w:color w:val="000000"/>
          <w:sz w:val="28"/>
          <w:szCs w:val="28"/>
        </w:rPr>
        <w:t xml:space="preserve"> создать мини-костюмерную и мини-гримёрную.</w:t>
      </w:r>
    </w:p>
    <w:p w:rsidR="005146D3" w:rsidRPr="005146D3" w:rsidRDefault="005146D3" w:rsidP="005146D3">
      <w:pPr>
        <w:shd w:val="clear" w:color="auto" w:fill="FFFFFF"/>
        <w:spacing w:line="240" w:lineRule="auto"/>
        <w:ind w:left="12" w:right="10" w:firstLine="697"/>
        <w:jc w:val="both"/>
        <w:rPr>
          <w:rFonts w:ascii="Times New Roman" w:hAnsi="Times New Roman"/>
          <w:sz w:val="28"/>
          <w:szCs w:val="28"/>
        </w:rPr>
      </w:pPr>
      <w:r w:rsidRPr="005146D3">
        <w:rPr>
          <w:rFonts w:ascii="Times New Roman" w:hAnsi="Times New Roman"/>
          <w:color w:val="000000"/>
          <w:sz w:val="28"/>
          <w:szCs w:val="28"/>
        </w:rPr>
        <w:lastRenderedPageBreak/>
        <w:t>Именно театрализованная деятельность способствует лёгкому и свободному осуществлению процессов обучения и развития детей. Дошкольники с удовольствием включаются, воплощают образы, превращаются в артистов.</w:t>
      </w:r>
    </w:p>
    <w:p w:rsidR="005146D3" w:rsidRPr="005146D3" w:rsidRDefault="005146D3" w:rsidP="005146D3">
      <w:pPr>
        <w:shd w:val="clear" w:color="auto" w:fill="FFFFFF"/>
        <w:spacing w:line="240" w:lineRule="auto"/>
        <w:ind w:left="12" w:right="5" w:firstLine="697"/>
        <w:jc w:val="both"/>
        <w:rPr>
          <w:rFonts w:ascii="Times New Roman" w:hAnsi="Times New Roman"/>
          <w:color w:val="000000"/>
          <w:sz w:val="28"/>
          <w:szCs w:val="28"/>
        </w:rPr>
      </w:pPr>
      <w:r w:rsidRPr="005146D3">
        <w:rPr>
          <w:rFonts w:ascii="Times New Roman" w:hAnsi="Times New Roman"/>
          <w:color w:val="000000"/>
          <w:sz w:val="28"/>
          <w:szCs w:val="28"/>
        </w:rPr>
        <w:t>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К тому же, драматизации позволяют решать одновременно несколько задач: развитие речи и навыков театрально исполнительской деятельности, созданию атмосферы творчества, социально эмоциональному развитию детей, и многое другое.</w:t>
      </w:r>
    </w:p>
    <w:p w:rsidR="005146D3" w:rsidRDefault="005146D3"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593A9F">
        <w:rPr>
          <w:rFonts w:ascii="Times New Roman" w:eastAsia="Times New Roman" w:hAnsi="Times New Roman" w:cs="Times New Roman"/>
          <w:b/>
          <w:color w:val="000000"/>
          <w:sz w:val="28"/>
          <w:szCs w:val="26"/>
        </w:rPr>
        <w:t>Описание вариативных форм, способов, методов реализации Пр</w:t>
      </w:r>
      <w:r>
        <w:rPr>
          <w:rFonts w:ascii="Times New Roman" w:eastAsia="Times New Roman" w:hAnsi="Times New Roman" w:cs="Times New Roman"/>
          <w:b/>
          <w:color w:val="000000"/>
          <w:sz w:val="28"/>
          <w:szCs w:val="26"/>
        </w:rPr>
        <w:t>ограммы</w:t>
      </w:r>
    </w:p>
    <w:p w:rsidR="005D6D78" w:rsidRPr="00593A9F" w:rsidRDefault="005D6D78"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078"/>
        <w:gridCol w:w="2631"/>
        <w:gridCol w:w="1664"/>
        <w:gridCol w:w="1627"/>
      </w:tblGrid>
      <w:tr w:rsidR="005D6D78" w:rsidRPr="00B94DB0" w:rsidTr="00A05160">
        <w:tc>
          <w:tcPr>
            <w:tcW w:w="846" w:type="pct"/>
            <w:shd w:val="clear" w:color="auto" w:fill="auto"/>
            <w:vAlign w:val="center"/>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94DB0">
              <w:rPr>
                <w:b/>
                <w:i/>
                <w:szCs w:val="28"/>
              </w:rPr>
              <w:t>Программа</w:t>
            </w:r>
          </w:p>
        </w:tc>
        <w:tc>
          <w:tcPr>
            <w:tcW w:w="1079" w:type="pct"/>
            <w:shd w:val="clear" w:color="auto" w:fill="auto"/>
            <w:vAlign w:val="center"/>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94DB0">
              <w:rPr>
                <w:b/>
                <w:i/>
                <w:szCs w:val="28"/>
              </w:rPr>
              <w:t>Формы работы</w:t>
            </w:r>
          </w:p>
        </w:tc>
        <w:tc>
          <w:tcPr>
            <w:tcW w:w="1366" w:type="pct"/>
            <w:shd w:val="clear" w:color="auto" w:fill="auto"/>
            <w:vAlign w:val="center"/>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94DB0">
              <w:rPr>
                <w:b/>
                <w:i/>
                <w:szCs w:val="28"/>
              </w:rPr>
              <w:t>Способы</w:t>
            </w:r>
          </w:p>
        </w:tc>
        <w:tc>
          <w:tcPr>
            <w:tcW w:w="864" w:type="pct"/>
            <w:vAlign w:val="center"/>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94DB0">
              <w:rPr>
                <w:b/>
                <w:i/>
                <w:szCs w:val="28"/>
              </w:rPr>
              <w:t>Методы</w:t>
            </w:r>
          </w:p>
        </w:tc>
        <w:tc>
          <w:tcPr>
            <w:tcW w:w="845" w:type="pct"/>
            <w:shd w:val="clear" w:color="auto" w:fill="auto"/>
            <w:vAlign w:val="center"/>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94DB0">
              <w:rPr>
                <w:b/>
                <w:i/>
                <w:szCs w:val="28"/>
              </w:rPr>
              <w:t>Средства</w:t>
            </w:r>
          </w:p>
        </w:tc>
      </w:tr>
      <w:tr w:rsidR="005D6D78" w:rsidRPr="00B94DB0" w:rsidTr="00A05160">
        <w:tc>
          <w:tcPr>
            <w:tcW w:w="846" w:type="pct"/>
            <w:shd w:val="clear" w:color="auto" w:fill="auto"/>
          </w:tcPr>
          <w:p w:rsidR="005D6D78" w:rsidRPr="00B94DB0" w:rsidRDefault="005D6D78" w:rsidP="00A05160">
            <w:pPr>
              <w:spacing w:line="240" w:lineRule="auto"/>
              <w:rPr>
                <w:rFonts w:ascii="Times New Roman" w:eastAsia="Times New Roman" w:hAnsi="Times New Roman"/>
                <w:b/>
                <w:bCs/>
                <w:i/>
                <w:color w:val="000000"/>
                <w:sz w:val="24"/>
                <w:szCs w:val="24"/>
              </w:rPr>
            </w:pPr>
            <w:r w:rsidRPr="00B94DB0">
              <w:rPr>
                <w:rFonts w:ascii="Times New Roman" w:eastAsia="Times New Roman" w:hAnsi="Times New Roman"/>
                <w:b/>
                <w:bCs/>
                <w:i/>
                <w:color w:val="000000"/>
                <w:sz w:val="24"/>
                <w:szCs w:val="24"/>
              </w:rPr>
              <w:t>«</w:t>
            </w:r>
            <w:r w:rsidRPr="006E77EB">
              <w:rPr>
                <w:rFonts w:ascii="Times New Roman" w:eastAsia="Times New Roman" w:hAnsi="Times New Roman"/>
                <w:b/>
                <w:bCs/>
                <w:i/>
                <w:sz w:val="24"/>
                <w:szCs w:val="24"/>
              </w:rPr>
              <w:t>Речев</w:t>
            </w:r>
            <w:r w:rsidR="006E77EB" w:rsidRPr="006E77EB">
              <w:rPr>
                <w:rFonts w:ascii="Times New Roman" w:eastAsia="Times New Roman" w:hAnsi="Times New Roman"/>
                <w:b/>
                <w:bCs/>
                <w:i/>
                <w:sz w:val="24"/>
                <w:szCs w:val="24"/>
              </w:rPr>
              <w:t>ые тропинки</w:t>
            </w:r>
            <w:r w:rsidRPr="006E77EB">
              <w:rPr>
                <w:rFonts w:ascii="Times New Roman" w:eastAsia="Times New Roman" w:hAnsi="Times New Roman"/>
                <w:b/>
                <w:bCs/>
                <w:i/>
                <w:sz w:val="24"/>
                <w:szCs w:val="24"/>
              </w:rPr>
              <w:t>»</w:t>
            </w:r>
          </w:p>
        </w:tc>
        <w:tc>
          <w:tcPr>
            <w:tcW w:w="1079" w:type="pct"/>
            <w:shd w:val="clear" w:color="auto" w:fill="auto"/>
          </w:tcPr>
          <w:p w:rsidR="005D6D78" w:rsidRPr="00B94DB0" w:rsidRDefault="005D6D78" w:rsidP="00A05160">
            <w:pPr>
              <w:tabs>
                <w:tab w:val="left" w:pos="1715"/>
              </w:tabs>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Групповая, совместная деятельность педагога с детьми, самостоятельная деятельность, дистанционное взаимодействие</w:t>
            </w:r>
          </w:p>
        </w:tc>
        <w:tc>
          <w:tcPr>
            <w:tcW w:w="1366" w:type="pct"/>
            <w:shd w:val="clear" w:color="auto" w:fill="auto"/>
          </w:tcPr>
          <w:p w:rsidR="005D6D78" w:rsidRPr="00B94DB0" w:rsidRDefault="005D6D78" w:rsidP="00A05160">
            <w:pPr>
              <w:tabs>
                <w:tab w:val="left" w:pos="837"/>
                <w:tab w:val="left" w:pos="1347"/>
              </w:tabs>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Игры на взаимодействие детей со взрослыми, друг с другом</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Образовательная ситуация</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Словесн</w:t>
            </w:r>
            <w:r>
              <w:rPr>
                <w:rFonts w:ascii="Times New Roman" w:eastAsia="Times New Roman" w:hAnsi="Times New Roman"/>
                <w:i/>
                <w:color w:val="000000"/>
                <w:sz w:val="24"/>
                <w:szCs w:val="24"/>
              </w:rPr>
              <w:t>ые/ коммуникативные</w:t>
            </w:r>
            <w:r w:rsidRPr="00B94DB0">
              <w:rPr>
                <w:rFonts w:ascii="Times New Roman" w:eastAsia="Times New Roman" w:hAnsi="Times New Roman"/>
                <w:i/>
                <w:color w:val="000000"/>
                <w:sz w:val="24"/>
                <w:szCs w:val="24"/>
              </w:rPr>
              <w:t xml:space="preserve"> игр</w:t>
            </w:r>
            <w:r>
              <w:rPr>
                <w:rFonts w:ascii="Times New Roman" w:eastAsia="Times New Roman" w:hAnsi="Times New Roman"/>
                <w:i/>
                <w:color w:val="000000"/>
                <w:sz w:val="24"/>
                <w:szCs w:val="24"/>
              </w:rPr>
              <w:t>ы</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Беседа</w:t>
            </w:r>
            <w:r>
              <w:rPr>
                <w:rFonts w:ascii="Times New Roman" w:eastAsia="Times New Roman" w:hAnsi="Times New Roman"/>
                <w:i/>
                <w:color w:val="000000"/>
                <w:sz w:val="24"/>
                <w:szCs w:val="24"/>
              </w:rPr>
              <w:t>, рассуждение</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 xml:space="preserve">Использование художественного слова </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Дидактические игры</w:t>
            </w:r>
          </w:p>
          <w:p w:rsidR="005D6D78" w:rsidRPr="00B94DB0" w:rsidRDefault="005D6D78" w:rsidP="00A05160">
            <w:pPr>
              <w:spacing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Артикуляционная гимнастика</w:t>
            </w:r>
          </w:p>
        </w:tc>
        <w:tc>
          <w:tcPr>
            <w:tcW w:w="864" w:type="pct"/>
          </w:tcPr>
          <w:p w:rsidR="005D6D78" w:rsidRPr="00B94DB0"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B94DB0">
              <w:rPr>
                <w:i/>
                <w:szCs w:val="28"/>
              </w:rPr>
              <w:t>Игровые</w:t>
            </w:r>
          </w:p>
          <w:p w:rsidR="005D6D78" w:rsidRPr="00B94DB0"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B94DB0">
              <w:rPr>
                <w:i/>
                <w:szCs w:val="28"/>
              </w:rPr>
              <w:t>Наглядные</w:t>
            </w:r>
          </w:p>
          <w:p w:rsidR="005D6D78" w:rsidRPr="00B94DB0"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B94DB0">
              <w:rPr>
                <w:i/>
                <w:szCs w:val="28"/>
              </w:rPr>
              <w:t>Словесные</w:t>
            </w:r>
          </w:p>
          <w:p w:rsidR="005D6D78" w:rsidRPr="00B94DB0" w:rsidRDefault="005D6D78" w:rsidP="00A05160">
            <w:pPr>
              <w:pStyle w:val="ac"/>
              <w:widowControl w:val="0"/>
              <w:tabs>
                <w:tab w:val="left" w:pos="1134"/>
              </w:tabs>
              <w:autoSpaceDE w:val="0"/>
              <w:autoSpaceDN w:val="0"/>
              <w:adjustRightInd w:val="0"/>
              <w:spacing w:before="0" w:beforeAutospacing="0" w:after="0" w:afterAutospacing="0"/>
              <w:rPr>
                <w:i/>
                <w:color w:val="000000"/>
              </w:rPr>
            </w:pPr>
            <w:r w:rsidRPr="00B94DB0">
              <w:rPr>
                <w:i/>
                <w:szCs w:val="28"/>
              </w:rPr>
              <w:t>Практические</w:t>
            </w:r>
          </w:p>
        </w:tc>
        <w:tc>
          <w:tcPr>
            <w:tcW w:w="845" w:type="pct"/>
            <w:shd w:val="clear" w:color="auto" w:fill="auto"/>
          </w:tcPr>
          <w:p w:rsidR="005D6D78" w:rsidRPr="00B94DB0" w:rsidRDefault="005D6D78" w:rsidP="00A05160">
            <w:pPr>
              <w:spacing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игрушки</w:t>
            </w:r>
          </w:p>
          <w:p w:rsidR="005D6D78" w:rsidRPr="00B94DB0" w:rsidRDefault="005D6D78" w:rsidP="00A05160">
            <w:pPr>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иллюстрации</w:t>
            </w:r>
          </w:p>
          <w:p w:rsidR="005D6D78" w:rsidRPr="00B94DB0" w:rsidRDefault="005D6D78" w:rsidP="00A05160">
            <w:pPr>
              <w:tabs>
                <w:tab w:val="left" w:pos="1417"/>
              </w:tabs>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атрибуты для игр</w:t>
            </w:r>
          </w:p>
          <w:p w:rsidR="005D6D78" w:rsidRDefault="005D6D78" w:rsidP="00A05160">
            <w:pPr>
              <w:tabs>
                <w:tab w:val="left" w:pos="1417"/>
              </w:tabs>
              <w:spacing w:line="240" w:lineRule="auto"/>
              <w:rPr>
                <w:rFonts w:ascii="Times New Roman" w:eastAsia="Times New Roman" w:hAnsi="Times New Roman"/>
                <w:i/>
                <w:color w:val="000000"/>
                <w:sz w:val="24"/>
                <w:szCs w:val="24"/>
              </w:rPr>
            </w:pPr>
            <w:r w:rsidRPr="00B94DB0">
              <w:rPr>
                <w:rFonts w:ascii="Times New Roman" w:eastAsia="Times New Roman" w:hAnsi="Times New Roman"/>
                <w:i/>
                <w:color w:val="000000"/>
                <w:sz w:val="24"/>
                <w:szCs w:val="24"/>
              </w:rPr>
              <w:t>наглядно-демонстрационный материал</w:t>
            </w:r>
          </w:p>
          <w:p w:rsidR="005D6D78" w:rsidRPr="00B94DB0" w:rsidRDefault="005D6D78" w:rsidP="00A05160">
            <w:pPr>
              <w:tabs>
                <w:tab w:val="left" w:pos="1417"/>
              </w:tabs>
              <w:spacing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произведения фольклора и художественной литературы</w:t>
            </w:r>
          </w:p>
        </w:tc>
      </w:tr>
    </w:tbl>
    <w:p w:rsidR="00593A9F" w:rsidRP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593A9F" w:rsidRP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593A9F">
        <w:rPr>
          <w:rFonts w:ascii="Times New Roman" w:eastAsia="Times New Roman" w:hAnsi="Times New Roman" w:cs="Times New Roman"/>
          <w:b/>
          <w:color w:val="000000"/>
          <w:sz w:val="28"/>
          <w:szCs w:val="26"/>
        </w:rPr>
        <w:t xml:space="preserve">Особенности занятий </w:t>
      </w:r>
      <w:proofErr w:type="gramStart"/>
      <w:r w:rsidRPr="00593A9F">
        <w:rPr>
          <w:rFonts w:ascii="Times New Roman" w:eastAsia="Times New Roman" w:hAnsi="Times New Roman" w:cs="Times New Roman"/>
          <w:b/>
          <w:color w:val="000000"/>
          <w:sz w:val="28"/>
          <w:szCs w:val="26"/>
        </w:rPr>
        <w:t>в разных видов</w:t>
      </w:r>
      <w:proofErr w:type="gramEnd"/>
      <w:r w:rsidRPr="00593A9F">
        <w:rPr>
          <w:rFonts w:ascii="Times New Roman" w:eastAsia="Times New Roman" w:hAnsi="Times New Roman" w:cs="Times New Roman"/>
          <w:b/>
          <w:color w:val="000000"/>
          <w:sz w:val="28"/>
          <w:szCs w:val="26"/>
        </w:rPr>
        <w:t xml:space="preserve"> культурных практик</w:t>
      </w:r>
    </w:p>
    <w:p w:rsidR="005D6D78" w:rsidRPr="005D6D78" w:rsidRDefault="005D6D78" w:rsidP="005D6D78">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5D6D78">
        <w:rPr>
          <w:rFonts w:ascii="Times New Roman" w:eastAsia="Times New Roman" w:hAnsi="Times New Roman" w:cs="Times New Roman"/>
          <w:color w:val="000000"/>
          <w:sz w:val="28"/>
          <w:szCs w:val="26"/>
        </w:rPr>
        <w:t>Особенностью организации образовательной деятельности по программе «Рече</w:t>
      </w:r>
      <w:r w:rsidR="006E77EB">
        <w:rPr>
          <w:rFonts w:ascii="Times New Roman" w:eastAsia="Times New Roman" w:hAnsi="Times New Roman" w:cs="Times New Roman"/>
          <w:color w:val="000000"/>
          <w:sz w:val="28"/>
          <w:szCs w:val="26"/>
        </w:rPr>
        <w:t>вые тропинки</w:t>
      </w:r>
      <w:r w:rsidRPr="005D6D78">
        <w:rPr>
          <w:rFonts w:ascii="Times New Roman" w:eastAsia="Times New Roman" w:hAnsi="Times New Roman" w:cs="Times New Roman"/>
          <w:color w:val="000000"/>
          <w:sz w:val="28"/>
          <w:szCs w:val="26"/>
        </w:rPr>
        <w:t>» является то, что в совместной деятельности педагога с детьми, другими детьми, самостоятельной деятельности детей и при проведении режимных моментов применяются образовательные ситуации. Организованные воспитателем образовательные ситуации носят игровой характер и органично встраиваются в сложный процесс овладения детьми родной речью и навыками коммуникации. При этом ребенок играючи осваивает достаточно сложные речевые категории. Особенностью образовательной деятельности при проведении режимных моментов является то, что она строится на организации игровой деятельности детей на региональном материале.</w:t>
      </w:r>
    </w:p>
    <w:p w:rsidR="005D6D78" w:rsidRPr="005D6D78" w:rsidRDefault="005D6D78" w:rsidP="005D6D78">
      <w:pPr>
        <w:widowControl w:val="0"/>
        <w:tabs>
          <w:tab w:val="left" w:pos="1134"/>
        </w:tabs>
        <w:spacing w:line="240" w:lineRule="auto"/>
        <w:ind w:firstLine="709"/>
        <w:jc w:val="both"/>
        <w:rPr>
          <w:rFonts w:ascii="Times New Roman" w:hAnsi="Times New Roman"/>
          <w:sz w:val="28"/>
          <w:szCs w:val="28"/>
        </w:rPr>
      </w:pPr>
      <w:r w:rsidRPr="005D6D78">
        <w:rPr>
          <w:rFonts w:ascii="Times New Roman" w:hAnsi="Times New Roman"/>
          <w:sz w:val="28"/>
          <w:szCs w:val="28"/>
        </w:rPr>
        <w:t>В рамках программы «Речев</w:t>
      </w:r>
      <w:r w:rsidR="006E77EB">
        <w:rPr>
          <w:rFonts w:ascii="Times New Roman" w:hAnsi="Times New Roman"/>
          <w:sz w:val="28"/>
          <w:szCs w:val="28"/>
        </w:rPr>
        <w:t>ые тропинки</w:t>
      </w:r>
      <w:r w:rsidRPr="005D6D78">
        <w:rPr>
          <w:rFonts w:ascii="Times New Roman" w:hAnsi="Times New Roman"/>
          <w:sz w:val="28"/>
          <w:szCs w:val="28"/>
        </w:rPr>
        <w:t xml:space="preserve">» реализуются культурные практики целостности телесно-душевно-духовной организации. Реализация данной практики осуществляется в совместной деятельности педагогов с детьми через словесные и коммуникативные игры, </w:t>
      </w:r>
      <w:proofErr w:type="spellStart"/>
      <w:r w:rsidRPr="005D6D78">
        <w:rPr>
          <w:rFonts w:ascii="Times New Roman" w:hAnsi="Times New Roman"/>
          <w:sz w:val="28"/>
          <w:szCs w:val="28"/>
        </w:rPr>
        <w:t>логоритмические</w:t>
      </w:r>
      <w:proofErr w:type="spellEnd"/>
      <w:r w:rsidRPr="005D6D78">
        <w:rPr>
          <w:rFonts w:ascii="Times New Roman" w:hAnsi="Times New Roman"/>
          <w:sz w:val="28"/>
          <w:szCs w:val="28"/>
        </w:rPr>
        <w:t xml:space="preserve"> и артикуляционные </w:t>
      </w:r>
      <w:r w:rsidRPr="005D6D78">
        <w:rPr>
          <w:rFonts w:ascii="Times New Roman" w:hAnsi="Times New Roman"/>
          <w:sz w:val="28"/>
          <w:szCs w:val="28"/>
        </w:rPr>
        <w:lastRenderedPageBreak/>
        <w:t>упражнения, направленные на развитие речевого аппарата, навыков коммуникации, а также на формирование позитивного отношения к себе и сверстникам и снятие стрессового состояния. Все это позволяет каждому ребенку чувствовать себя комфортно, уверенно, получать удовольствие от коммуникации со взрослыми и сверстниками и в целом от общения с миром, максимально реализуя потенциальные возможности детей.</w:t>
      </w:r>
    </w:p>
    <w:p w:rsid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593A9F">
        <w:rPr>
          <w:rFonts w:ascii="Times New Roman" w:eastAsia="Times New Roman" w:hAnsi="Times New Roman" w:cs="Times New Roman"/>
          <w:color w:val="000000"/>
          <w:sz w:val="28"/>
          <w:szCs w:val="26"/>
        </w:rPr>
        <w:t xml:space="preserve">Практики реализуются через различные </w:t>
      </w:r>
      <w:proofErr w:type="gramStart"/>
      <w:r w:rsidRPr="00593A9F">
        <w:rPr>
          <w:rFonts w:ascii="Times New Roman" w:eastAsia="Times New Roman" w:hAnsi="Times New Roman" w:cs="Times New Roman"/>
          <w:color w:val="000000"/>
          <w:sz w:val="28"/>
          <w:szCs w:val="26"/>
        </w:rPr>
        <w:t>виды  детской</w:t>
      </w:r>
      <w:proofErr w:type="gramEnd"/>
      <w:r w:rsidRPr="00593A9F">
        <w:rPr>
          <w:rFonts w:ascii="Times New Roman" w:eastAsia="Times New Roman" w:hAnsi="Times New Roman" w:cs="Times New Roman"/>
          <w:color w:val="000000"/>
          <w:sz w:val="28"/>
          <w:szCs w:val="26"/>
        </w:rPr>
        <w:t xml:space="preserve"> деятельности и ф</w:t>
      </w:r>
      <w:r>
        <w:rPr>
          <w:rFonts w:ascii="Times New Roman" w:eastAsia="Times New Roman" w:hAnsi="Times New Roman" w:cs="Times New Roman"/>
          <w:color w:val="000000"/>
          <w:sz w:val="28"/>
          <w:szCs w:val="26"/>
        </w:rPr>
        <w:t>ормы образовательного процесса:</w:t>
      </w:r>
    </w:p>
    <w:p w:rsidR="00593A9F" w:rsidRP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tbl>
      <w:tblPr>
        <w:tblW w:w="5000" w:type="pct"/>
        <w:tblCellMar>
          <w:left w:w="10" w:type="dxa"/>
          <w:right w:w="10" w:type="dxa"/>
        </w:tblCellMar>
        <w:tblLook w:val="0000" w:firstRow="0" w:lastRow="0" w:firstColumn="0" w:lastColumn="0" w:noHBand="0" w:noVBand="0"/>
      </w:tblPr>
      <w:tblGrid>
        <w:gridCol w:w="1877"/>
        <w:gridCol w:w="3845"/>
        <w:gridCol w:w="1881"/>
        <w:gridCol w:w="2026"/>
      </w:tblGrid>
      <w:tr w:rsidR="00593A9F" w:rsidRPr="00593A9F" w:rsidTr="00593A9F">
        <w:trPr>
          <w:trHeight w:val="571"/>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rsidR="00593A9F" w:rsidRPr="00593A9F" w:rsidRDefault="00593A9F" w:rsidP="00593A9F">
            <w:pPr>
              <w:pStyle w:val="af2"/>
              <w:ind w:left="57" w:right="57"/>
              <w:jc w:val="center"/>
              <w:rPr>
                <w:rFonts w:ascii="Times New Roman" w:hAnsi="Times New Roman"/>
                <w:b/>
                <w:sz w:val="24"/>
                <w:szCs w:val="24"/>
              </w:rPr>
            </w:pPr>
            <w:r w:rsidRPr="00593A9F">
              <w:rPr>
                <w:rFonts w:ascii="Times New Roman" w:hAnsi="Times New Roman"/>
                <w:b/>
                <w:sz w:val="24"/>
                <w:szCs w:val="24"/>
              </w:rPr>
              <w:t>Режимный процесс</w:t>
            </w:r>
          </w:p>
        </w:tc>
        <w:tc>
          <w:tcPr>
            <w:tcW w:w="2089" w:type="pct"/>
            <w:tcBorders>
              <w:top w:val="single" w:sz="4" w:space="0" w:color="auto"/>
              <w:left w:val="single" w:sz="4" w:space="0" w:color="auto"/>
              <w:bottom w:val="single" w:sz="4" w:space="0" w:color="auto"/>
              <w:right w:val="single" w:sz="4" w:space="0" w:color="auto"/>
            </w:tcBorders>
            <w:shd w:val="clear" w:color="auto" w:fill="FFFFFF"/>
            <w:vAlign w:val="center"/>
          </w:tcPr>
          <w:p w:rsidR="00593A9F" w:rsidRPr="00593A9F" w:rsidRDefault="00593A9F" w:rsidP="00593A9F">
            <w:pPr>
              <w:pStyle w:val="af2"/>
              <w:ind w:left="57" w:right="57"/>
              <w:jc w:val="center"/>
              <w:rPr>
                <w:rFonts w:ascii="Times New Roman" w:hAnsi="Times New Roman"/>
                <w:b/>
                <w:sz w:val="24"/>
                <w:szCs w:val="24"/>
              </w:rPr>
            </w:pPr>
            <w:r w:rsidRPr="00593A9F">
              <w:rPr>
                <w:rFonts w:ascii="Times New Roman" w:hAnsi="Times New Roman"/>
                <w:b/>
                <w:sz w:val="24"/>
                <w:szCs w:val="24"/>
              </w:rPr>
              <w:t>Содержание работы с детьми</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rsidR="00593A9F" w:rsidRPr="00593A9F" w:rsidRDefault="00593A9F" w:rsidP="00593A9F">
            <w:pPr>
              <w:pStyle w:val="af2"/>
              <w:ind w:left="57" w:right="57"/>
              <w:jc w:val="center"/>
              <w:rPr>
                <w:rFonts w:ascii="Times New Roman" w:hAnsi="Times New Roman"/>
                <w:b/>
                <w:sz w:val="24"/>
                <w:szCs w:val="24"/>
              </w:rPr>
            </w:pPr>
            <w:r w:rsidRPr="00593A9F">
              <w:rPr>
                <w:rFonts w:ascii="Times New Roman" w:hAnsi="Times New Roman"/>
                <w:b/>
                <w:sz w:val="24"/>
                <w:szCs w:val="24"/>
              </w:rPr>
              <w:t>Культурные практики обязательной части Программы</w:t>
            </w:r>
          </w:p>
        </w:tc>
        <w:tc>
          <w:tcPr>
            <w:tcW w:w="1013" w:type="pct"/>
            <w:tcBorders>
              <w:top w:val="single" w:sz="4" w:space="0" w:color="auto"/>
              <w:left w:val="single" w:sz="4" w:space="0" w:color="auto"/>
              <w:bottom w:val="single" w:sz="4" w:space="0" w:color="auto"/>
              <w:right w:val="single" w:sz="4" w:space="0" w:color="auto"/>
            </w:tcBorders>
            <w:shd w:val="clear" w:color="auto" w:fill="FFFFFF"/>
            <w:vAlign w:val="center"/>
          </w:tcPr>
          <w:p w:rsidR="00593A9F" w:rsidRPr="00593A9F" w:rsidRDefault="00593A9F" w:rsidP="00593A9F">
            <w:pPr>
              <w:pStyle w:val="af2"/>
              <w:ind w:left="57" w:right="57"/>
              <w:jc w:val="center"/>
              <w:rPr>
                <w:rFonts w:ascii="Times New Roman" w:hAnsi="Times New Roman"/>
                <w:b/>
                <w:sz w:val="24"/>
                <w:szCs w:val="24"/>
              </w:rPr>
            </w:pPr>
            <w:r w:rsidRPr="00593A9F">
              <w:rPr>
                <w:rFonts w:ascii="Times New Roman" w:hAnsi="Times New Roman"/>
                <w:b/>
                <w:sz w:val="24"/>
                <w:szCs w:val="24"/>
              </w:rPr>
              <w:t>Культурные практики в части Программы, формируемой участниками образовательных отношений</w:t>
            </w:r>
          </w:p>
        </w:tc>
      </w:tr>
      <w:tr w:rsidR="00593A9F" w:rsidRPr="00593A9F" w:rsidTr="00DB7DBB">
        <w:trPr>
          <w:trHeight w:val="1265"/>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Утро</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Прием детей в группу. Индивидуальная работа с детьми по освоению образовательной области "физическое развитие". Индивидуальная </w:t>
            </w:r>
            <w:proofErr w:type="gramStart"/>
            <w:r w:rsidRPr="00593A9F">
              <w:rPr>
                <w:rFonts w:ascii="Times New Roman" w:hAnsi="Times New Roman"/>
                <w:sz w:val="24"/>
                <w:szCs w:val="24"/>
              </w:rPr>
              <w:t>деятельность  в</w:t>
            </w:r>
            <w:proofErr w:type="gramEnd"/>
            <w:r w:rsidRPr="00593A9F">
              <w:rPr>
                <w:rFonts w:ascii="Times New Roman" w:hAnsi="Times New Roman"/>
                <w:sz w:val="24"/>
                <w:szCs w:val="24"/>
              </w:rPr>
              <w:t xml:space="preserve"> уголке "Юного спортсмена".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свободные практики</w:t>
            </w:r>
          </w:p>
        </w:tc>
      </w:tr>
      <w:tr w:rsidR="00593A9F" w:rsidRPr="00593A9F" w:rsidTr="00DB7DBB">
        <w:trPr>
          <w:trHeight w:val="837"/>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Завтрак, второй завтрак</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Развитие мелкой моторики</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правовые практики</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культурной идентификации</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Образовательная деятельность</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Занятия с детьми проводится </w:t>
            </w:r>
            <w:proofErr w:type="gramStart"/>
            <w:r w:rsidRPr="00593A9F">
              <w:rPr>
                <w:rFonts w:ascii="Times New Roman" w:hAnsi="Times New Roman"/>
                <w:sz w:val="24"/>
                <w:szCs w:val="24"/>
              </w:rPr>
              <w:t>согласно учебного плана</w:t>
            </w:r>
            <w:proofErr w:type="gramEnd"/>
            <w:r w:rsidRPr="00593A9F">
              <w:rPr>
                <w:rFonts w:ascii="Times New Roman" w:hAnsi="Times New Roman"/>
                <w:sz w:val="24"/>
                <w:szCs w:val="24"/>
              </w:rPr>
              <w:t>, «Бассейн»)</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правовые </w:t>
            </w:r>
            <w:proofErr w:type="gramStart"/>
            <w:r w:rsidRPr="00593A9F">
              <w:rPr>
                <w:rFonts w:ascii="Times New Roman" w:hAnsi="Times New Roman"/>
                <w:sz w:val="24"/>
                <w:szCs w:val="24"/>
              </w:rPr>
              <w:t>практики,  практики</w:t>
            </w:r>
            <w:proofErr w:type="gramEnd"/>
            <w:r w:rsidRPr="00593A9F">
              <w:rPr>
                <w:rFonts w:ascii="Times New Roman" w:hAnsi="Times New Roman"/>
                <w:sz w:val="24"/>
                <w:szCs w:val="24"/>
              </w:rPr>
              <w:t xml:space="preserve"> 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целостности развития личности ребенка</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Прогулка (в первой половине дня)</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На прогулке: </w:t>
            </w:r>
            <w:proofErr w:type="gramStart"/>
            <w:r w:rsidRPr="00593A9F">
              <w:rPr>
                <w:rFonts w:ascii="Times New Roman" w:hAnsi="Times New Roman"/>
                <w:sz w:val="24"/>
                <w:szCs w:val="24"/>
              </w:rPr>
              <w:t>подвижные  игры</w:t>
            </w:r>
            <w:proofErr w:type="gramEnd"/>
            <w:r w:rsidRPr="00593A9F">
              <w:rPr>
                <w:rFonts w:ascii="Times New Roman" w:hAnsi="Times New Roman"/>
                <w:sz w:val="24"/>
                <w:szCs w:val="24"/>
              </w:rPr>
              <w:t xml:space="preserve"> Прогулка проводится в первую и вторую половину дня ежедневно</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правовые и свободные практики</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расширения возможностей ребенка</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Возвращение с прогулки, обед</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Развитие мелкой моторики</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культурной идентификации</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Подготовка к дневному сну, дневной сон</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Культурно – гигиенические навыки. Самообслуживание. Дневной сон организуется 1 раз в день в соответствии с режимом, длительностью от 2 до 3 часов по возрасту. При организации сна обязательны следующие правила:</w:t>
            </w:r>
          </w:p>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 момент подготовки ко сну обстановка в группе должна быть спокойной, шумные игры исключаются за 30 минут до сна;</w:t>
            </w:r>
          </w:p>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lastRenderedPageBreak/>
              <w:t>спальную комнату перед сном проветривают со снижением температуры воздуха в помещении на 3-5 градусов;</w:t>
            </w:r>
          </w:p>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для быстрого засыпания детей используют элементы рефлексотерапии или чтение детской литературы;</w:t>
            </w:r>
          </w:p>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во время сна детей воспитатель (или его помощник) должен обязательно находиться в спальной комнате</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lastRenderedPageBreak/>
              <w:t>правовые практики</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2 половина дня, организованные виды деятельности, занимательные дела</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Дети самостоятельно организуют свободные игры</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свободные практики, практики 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целостности развития личности ребенка</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Прогулка </w:t>
            </w:r>
          </w:p>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(во второй половине дня)</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Прогулка проводится в первую и вторую половину дня ежедневно, общая длительность 3 - 4 часа. При температуре воздуха ниже минус 15°С и скорости ветра более 7 м/с продолжительность прогулки рекомендуется сокращать.</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свободные практики, практики 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целостности развития личности ребенка</w:t>
            </w:r>
          </w:p>
        </w:tc>
      </w:tr>
      <w:tr w:rsidR="00593A9F" w:rsidRPr="00593A9F" w:rsidTr="00DB7DBB">
        <w:trPr>
          <w:trHeight w:val="882"/>
        </w:trPr>
        <w:tc>
          <w:tcPr>
            <w:tcW w:w="829" w:type="pct"/>
            <w:tcBorders>
              <w:top w:val="single" w:sz="4" w:space="0" w:color="auto"/>
              <w:left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Возвращение с прогулки, подготовка к ужину, ужин</w:t>
            </w:r>
          </w:p>
        </w:tc>
        <w:tc>
          <w:tcPr>
            <w:tcW w:w="2089" w:type="pct"/>
            <w:tcBorders>
              <w:top w:val="single" w:sz="4" w:space="0" w:color="auto"/>
              <w:left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Развитие мелкой моторики</w:t>
            </w:r>
          </w:p>
        </w:tc>
        <w:tc>
          <w:tcPr>
            <w:tcW w:w="1069" w:type="pct"/>
            <w:tcBorders>
              <w:top w:val="single" w:sz="4" w:space="0" w:color="auto"/>
              <w:left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свободы и расширения возможностей ребенка</w:t>
            </w:r>
          </w:p>
        </w:tc>
        <w:tc>
          <w:tcPr>
            <w:tcW w:w="1013" w:type="pct"/>
            <w:tcBorders>
              <w:top w:val="single" w:sz="4" w:space="0" w:color="auto"/>
              <w:left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культурной идентификации</w:t>
            </w:r>
          </w:p>
        </w:tc>
      </w:tr>
      <w:tr w:rsidR="00593A9F" w:rsidRPr="00593A9F" w:rsidTr="00DB7DBB">
        <w:trPr>
          <w:trHeight w:val="302"/>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Вечер</w:t>
            </w:r>
          </w:p>
        </w:tc>
        <w:tc>
          <w:tcPr>
            <w:tcW w:w="208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Индивидуальная работа с детьми по освоению образовательной области "Физическое развитие" Двигательная деятельность в центре "Юный спортсмен"</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 xml:space="preserve">правовые и свободные </w:t>
            </w:r>
            <w:proofErr w:type="gramStart"/>
            <w:r w:rsidRPr="00593A9F">
              <w:rPr>
                <w:rFonts w:ascii="Times New Roman" w:hAnsi="Times New Roman"/>
                <w:sz w:val="24"/>
                <w:szCs w:val="24"/>
              </w:rPr>
              <w:t>практики,  практики</w:t>
            </w:r>
            <w:proofErr w:type="gramEnd"/>
            <w:r w:rsidRPr="00593A9F">
              <w:rPr>
                <w:rFonts w:ascii="Times New Roman" w:hAnsi="Times New Roman"/>
                <w:sz w:val="24"/>
                <w:szCs w:val="24"/>
              </w:rPr>
              <w:t xml:space="preserve"> расширения возможностей ребенка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593A9F" w:rsidRPr="00593A9F" w:rsidRDefault="00593A9F" w:rsidP="00593A9F">
            <w:pPr>
              <w:pStyle w:val="af2"/>
              <w:ind w:left="57" w:right="57"/>
              <w:rPr>
                <w:rFonts w:ascii="Times New Roman" w:hAnsi="Times New Roman"/>
                <w:sz w:val="24"/>
                <w:szCs w:val="24"/>
              </w:rPr>
            </w:pPr>
            <w:r w:rsidRPr="00593A9F">
              <w:rPr>
                <w:rFonts w:ascii="Times New Roman" w:hAnsi="Times New Roman"/>
                <w:sz w:val="24"/>
                <w:szCs w:val="24"/>
              </w:rPr>
              <w:t>практики целостности развития личности ребенка</w:t>
            </w:r>
          </w:p>
        </w:tc>
      </w:tr>
    </w:tbl>
    <w:p w:rsidR="00593A9F" w:rsidRDefault="00593A9F" w:rsidP="005D6D78">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B33DB" w:rsidRDefault="005B33DB" w:rsidP="005D6D78">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B33DB" w:rsidRPr="005D6D78" w:rsidRDefault="005B33DB" w:rsidP="005D6D78">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D6D78" w:rsidRDefault="005D6D78"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5D6D78">
        <w:rPr>
          <w:rFonts w:ascii="Times New Roman" w:eastAsia="Times New Roman" w:hAnsi="Times New Roman" w:cs="Times New Roman"/>
          <w:b/>
          <w:color w:val="000000"/>
          <w:sz w:val="28"/>
          <w:szCs w:val="26"/>
        </w:rPr>
        <w:t>Способы и направления поддержки детской инициативы</w:t>
      </w:r>
      <w:r>
        <w:rPr>
          <w:rFonts w:ascii="Times New Roman" w:eastAsia="Times New Roman" w:hAnsi="Times New Roman" w:cs="Times New Roman"/>
          <w:b/>
          <w:color w:val="000000"/>
          <w:sz w:val="28"/>
          <w:szCs w:val="26"/>
        </w:rPr>
        <w:t xml:space="preserve"> </w:t>
      </w:r>
    </w:p>
    <w:p w:rsidR="005D6D78" w:rsidRDefault="005D6D78"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494"/>
        <w:gridCol w:w="5229"/>
      </w:tblGrid>
      <w:tr w:rsidR="005D6D78" w:rsidRPr="00BA105C" w:rsidTr="00A05160">
        <w:tc>
          <w:tcPr>
            <w:tcW w:w="990" w:type="pct"/>
            <w:shd w:val="clear" w:color="auto" w:fill="auto"/>
          </w:tcPr>
          <w:p w:rsidR="005D6D78" w:rsidRPr="00BA105C"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A105C">
              <w:rPr>
                <w:b/>
                <w:i/>
                <w:szCs w:val="28"/>
              </w:rPr>
              <w:t>Программа</w:t>
            </w:r>
          </w:p>
        </w:tc>
        <w:tc>
          <w:tcPr>
            <w:tcW w:w="1295" w:type="pct"/>
            <w:shd w:val="clear" w:color="auto" w:fill="auto"/>
          </w:tcPr>
          <w:p w:rsidR="005D6D78" w:rsidRPr="00BA105C"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A105C">
              <w:rPr>
                <w:b/>
                <w:i/>
                <w:szCs w:val="28"/>
              </w:rPr>
              <w:t>Способы поддержки детской инициативы</w:t>
            </w:r>
          </w:p>
        </w:tc>
        <w:tc>
          <w:tcPr>
            <w:tcW w:w="2715" w:type="pct"/>
            <w:shd w:val="clear" w:color="auto" w:fill="auto"/>
          </w:tcPr>
          <w:p w:rsidR="005D6D78" w:rsidRPr="00BA105C" w:rsidRDefault="005D6D78" w:rsidP="00A05160">
            <w:pPr>
              <w:pStyle w:val="ac"/>
              <w:widowControl w:val="0"/>
              <w:tabs>
                <w:tab w:val="left" w:pos="1134"/>
              </w:tabs>
              <w:autoSpaceDE w:val="0"/>
              <w:autoSpaceDN w:val="0"/>
              <w:adjustRightInd w:val="0"/>
              <w:spacing w:before="0" w:beforeAutospacing="0" w:after="0" w:afterAutospacing="0"/>
              <w:jc w:val="center"/>
              <w:rPr>
                <w:b/>
                <w:i/>
                <w:szCs w:val="28"/>
              </w:rPr>
            </w:pPr>
            <w:r w:rsidRPr="00BA105C">
              <w:rPr>
                <w:b/>
                <w:i/>
                <w:szCs w:val="28"/>
              </w:rPr>
              <w:t>Направления поддержки детской инициативы</w:t>
            </w:r>
          </w:p>
        </w:tc>
      </w:tr>
      <w:tr w:rsidR="005D6D78" w:rsidRPr="00BA105C" w:rsidTr="00A05160">
        <w:tc>
          <w:tcPr>
            <w:tcW w:w="990" w:type="pct"/>
            <w:shd w:val="clear" w:color="auto" w:fill="auto"/>
          </w:tcPr>
          <w:p w:rsidR="005D6D78" w:rsidRPr="00677667" w:rsidRDefault="005D6D78" w:rsidP="00A05160">
            <w:pPr>
              <w:pStyle w:val="ac"/>
              <w:widowControl w:val="0"/>
              <w:tabs>
                <w:tab w:val="left" w:pos="1134"/>
              </w:tabs>
              <w:autoSpaceDE w:val="0"/>
              <w:autoSpaceDN w:val="0"/>
              <w:adjustRightInd w:val="0"/>
              <w:spacing w:before="0" w:beforeAutospacing="0" w:after="0" w:afterAutospacing="0"/>
              <w:jc w:val="center"/>
              <w:rPr>
                <w:b/>
                <w:bCs/>
                <w:color w:val="000000"/>
              </w:rPr>
            </w:pPr>
            <w:r w:rsidRPr="00A136C8">
              <w:rPr>
                <w:i/>
                <w:szCs w:val="28"/>
              </w:rPr>
              <w:t>«</w:t>
            </w:r>
            <w:r>
              <w:rPr>
                <w:i/>
                <w:szCs w:val="28"/>
              </w:rPr>
              <w:t>Речев</w:t>
            </w:r>
            <w:r w:rsidR="006E77EB">
              <w:rPr>
                <w:i/>
                <w:szCs w:val="28"/>
              </w:rPr>
              <w:t>ые тропинки</w:t>
            </w:r>
            <w:r w:rsidRPr="00A136C8">
              <w:rPr>
                <w:i/>
                <w:szCs w:val="28"/>
              </w:rPr>
              <w:t>»</w:t>
            </w:r>
          </w:p>
        </w:tc>
        <w:tc>
          <w:tcPr>
            <w:tcW w:w="1295" w:type="pct"/>
            <w:shd w:val="clear" w:color="auto" w:fill="auto"/>
          </w:tcPr>
          <w:p w:rsidR="005D6D78" w:rsidRPr="00A136C8"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A136C8">
              <w:rPr>
                <w:i/>
                <w:szCs w:val="28"/>
              </w:rPr>
              <w:t xml:space="preserve">создание условий для активной и осмысленной для ребенка </w:t>
            </w:r>
            <w:r>
              <w:rPr>
                <w:i/>
                <w:szCs w:val="28"/>
              </w:rPr>
              <w:t>коммуникативной</w:t>
            </w:r>
            <w:r w:rsidRPr="00A136C8">
              <w:rPr>
                <w:i/>
                <w:szCs w:val="28"/>
              </w:rPr>
              <w:t xml:space="preserve"> деятельности, где он </w:t>
            </w:r>
            <w:r w:rsidRPr="00A136C8">
              <w:rPr>
                <w:i/>
                <w:szCs w:val="28"/>
              </w:rPr>
              <w:lastRenderedPageBreak/>
              <w:t>приобретает новый социальный опыт, который становится его личным достоянием</w:t>
            </w:r>
          </w:p>
        </w:tc>
        <w:tc>
          <w:tcPr>
            <w:tcW w:w="2715" w:type="pct"/>
            <w:shd w:val="clear" w:color="auto" w:fill="auto"/>
          </w:tcPr>
          <w:p w:rsidR="005D6D78"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A136C8">
              <w:rPr>
                <w:i/>
                <w:szCs w:val="28"/>
              </w:rPr>
              <w:lastRenderedPageBreak/>
              <w:t>-</w:t>
            </w:r>
            <w:r>
              <w:rPr>
                <w:i/>
                <w:szCs w:val="28"/>
              </w:rPr>
              <w:t xml:space="preserve"> </w:t>
            </w:r>
            <w:r w:rsidRPr="00A136C8">
              <w:rPr>
                <w:i/>
                <w:szCs w:val="28"/>
              </w:rPr>
              <w:t>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w:t>
            </w:r>
            <w:r>
              <w:rPr>
                <w:i/>
                <w:szCs w:val="28"/>
              </w:rPr>
              <w:t>;</w:t>
            </w:r>
          </w:p>
          <w:p w:rsidR="005D6D78" w:rsidRPr="00A136C8" w:rsidRDefault="005D6D78" w:rsidP="00A05160">
            <w:pPr>
              <w:pStyle w:val="ac"/>
              <w:widowControl w:val="0"/>
              <w:tabs>
                <w:tab w:val="left" w:pos="1134"/>
              </w:tabs>
              <w:autoSpaceDE w:val="0"/>
              <w:autoSpaceDN w:val="0"/>
              <w:adjustRightInd w:val="0"/>
              <w:spacing w:before="0" w:beforeAutospacing="0" w:after="0" w:afterAutospacing="0"/>
              <w:rPr>
                <w:i/>
                <w:szCs w:val="28"/>
              </w:rPr>
            </w:pPr>
            <w:r w:rsidRPr="00A136C8">
              <w:rPr>
                <w:i/>
                <w:szCs w:val="28"/>
              </w:rPr>
              <w:lastRenderedPageBreak/>
              <w:t>-</w:t>
            </w:r>
            <w:r>
              <w:rPr>
                <w:i/>
                <w:szCs w:val="28"/>
              </w:rPr>
              <w:t xml:space="preserve"> </w:t>
            </w:r>
            <w:r w:rsidRPr="00A136C8">
              <w:rPr>
                <w:i/>
                <w:szCs w:val="28"/>
              </w:rPr>
              <w:t xml:space="preserve">творческая инициатива – предполагает перенос усвоенного опыта в новые социальные ситуации, развивает творческие </w:t>
            </w:r>
            <w:r>
              <w:rPr>
                <w:i/>
                <w:szCs w:val="28"/>
              </w:rPr>
              <w:t>коммуникативные возможности и способности;</w:t>
            </w:r>
          </w:p>
          <w:p w:rsidR="005D6D78" w:rsidRPr="00A136C8" w:rsidRDefault="005D6D78" w:rsidP="00A05160">
            <w:pPr>
              <w:pStyle w:val="ac"/>
              <w:widowControl w:val="0"/>
              <w:tabs>
                <w:tab w:val="left" w:pos="1134"/>
              </w:tabs>
              <w:autoSpaceDE w:val="0"/>
              <w:autoSpaceDN w:val="0"/>
              <w:adjustRightInd w:val="0"/>
              <w:spacing w:before="0" w:beforeAutospacing="0" w:after="0" w:afterAutospacing="0"/>
              <w:rPr>
                <w:i/>
                <w:szCs w:val="28"/>
              </w:rPr>
            </w:pPr>
            <w:r>
              <w:rPr>
                <w:i/>
                <w:szCs w:val="28"/>
              </w:rPr>
              <w:t xml:space="preserve">- </w:t>
            </w:r>
            <w:r w:rsidRPr="00BA105C">
              <w:rPr>
                <w:i/>
                <w:szCs w:val="28"/>
              </w:rPr>
              <w:t xml:space="preserve">- инициатива как целеполагание и волевое усилие – затрагивает регуляторный компонент эмоционального развития, и предполагает выражения собственных чувств и эмоций </w:t>
            </w:r>
            <w:r>
              <w:rPr>
                <w:i/>
                <w:szCs w:val="28"/>
              </w:rPr>
              <w:t>по отношению к осваиваемому материалу, собственного мнения в речевой форме</w:t>
            </w:r>
          </w:p>
        </w:tc>
      </w:tr>
    </w:tbl>
    <w:p w:rsidR="005D6D78" w:rsidRDefault="005D6D78"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93A9F" w:rsidRPr="00593A9F" w:rsidRDefault="00593A9F"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 xml:space="preserve">Особенности </w:t>
      </w:r>
      <w:r w:rsidRPr="00593A9F">
        <w:rPr>
          <w:rFonts w:ascii="Times New Roman" w:eastAsia="Times New Roman" w:hAnsi="Times New Roman" w:cs="Times New Roman"/>
          <w:b/>
          <w:color w:val="000000"/>
          <w:sz w:val="28"/>
          <w:szCs w:val="26"/>
        </w:rPr>
        <w:t xml:space="preserve">взаимодействия с семьями </w:t>
      </w:r>
      <w:r w:rsidR="005D6D78">
        <w:rPr>
          <w:rFonts w:ascii="Times New Roman" w:eastAsia="Times New Roman" w:hAnsi="Times New Roman" w:cs="Times New Roman"/>
          <w:b/>
          <w:color w:val="000000"/>
          <w:sz w:val="28"/>
          <w:szCs w:val="26"/>
        </w:rPr>
        <w:t>воспитанников</w:t>
      </w:r>
    </w:p>
    <w:p w:rsidR="005D6D78" w:rsidRPr="005D6D78" w:rsidRDefault="005D6D78" w:rsidP="005D6D78">
      <w:pPr>
        <w:pStyle w:val="ac"/>
        <w:widowControl w:val="0"/>
        <w:shd w:val="clear" w:color="auto" w:fill="FFFFFF"/>
        <w:spacing w:before="0" w:beforeAutospacing="0" w:after="0" w:afterAutospacing="0"/>
        <w:ind w:firstLine="709"/>
        <w:jc w:val="both"/>
        <w:rPr>
          <w:color w:val="000000"/>
          <w:sz w:val="28"/>
          <w:szCs w:val="28"/>
        </w:rPr>
      </w:pPr>
      <w:r w:rsidRPr="005D6D78">
        <w:rPr>
          <w:color w:val="000000"/>
          <w:sz w:val="28"/>
          <w:szCs w:val="28"/>
        </w:rPr>
        <w:t>В рамках реализации программы «Речев</w:t>
      </w:r>
      <w:r w:rsidR="006E77EB">
        <w:rPr>
          <w:color w:val="000000"/>
          <w:sz w:val="28"/>
          <w:szCs w:val="28"/>
        </w:rPr>
        <w:t>ые тропинки</w:t>
      </w:r>
      <w:r w:rsidRPr="005D6D78">
        <w:rPr>
          <w:color w:val="000000"/>
          <w:sz w:val="28"/>
          <w:szCs w:val="28"/>
        </w:rPr>
        <w:t>» с родителями проводятся консультации по проблеме речевого развития детей и формирования у них навыков устной коммуникации. Родители привлекаются к участию в познавательно-творческих мероприятиях, к проектной деятельности.</w:t>
      </w:r>
    </w:p>
    <w:p w:rsidR="00593A9F" w:rsidRPr="005D6D78" w:rsidRDefault="00593A9F" w:rsidP="005D6D78">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93A9F" w:rsidRPr="00AE793E" w:rsidRDefault="00AE793E" w:rsidP="00AE793E">
      <w:pPr>
        <w:pStyle w:val="ac"/>
        <w:widowControl w:val="0"/>
        <w:shd w:val="clear" w:color="auto" w:fill="FFFFFF"/>
        <w:spacing w:before="0" w:beforeAutospacing="0" w:after="0" w:afterAutospacing="0"/>
        <w:ind w:firstLine="709"/>
        <w:jc w:val="both"/>
        <w:rPr>
          <w:b/>
          <w:color w:val="000000"/>
          <w:sz w:val="28"/>
          <w:szCs w:val="28"/>
        </w:rPr>
      </w:pPr>
      <w:r w:rsidRPr="00AE793E">
        <w:rPr>
          <w:b/>
          <w:color w:val="000000"/>
          <w:sz w:val="28"/>
          <w:szCs w:val="28"/>
        </w:rPr>
        <w:t>Предметно-пространственная развивающая образовательная среда</w:t>
      </w:r>
    </w:p>
    <w:p w:rsidR="00AE793E" w:rsidRPr="00AE793E" w:rsidRDefault="00AE793E" w:rsidP="00AE793E">
      <w:pPr>
        <w:pStyle w:val="ac"/>
        <w:widowControl w:val="0"/>
        <w:shd w:val="clear" w:color="auto" w:fill="FFFFFF"/>
        <w:spacing w:before="0" w:beforeAutospacing="0" w:after="0" w:afterAutospacing="0"/>
        <w:ind w:firstLine="709"/>
        <w:jc w:val="both"/>
        <w:rPr>
          <w:color w:val="000000"/>
          <w:sz w:val="28"/>
          <w:szCs w:val="28"/>
        </w:rPr>
      </w:pPr>
      <w:r w:rsidRPr="00AE793E">
        <w:rPr>
          <w:color w:val="000000"/>
          <w:sz w:val="28"/>
          <w:szCs w:val="28"/>
        </w:rPr>
        <w:t>Развивающая предметно-пространственная среда обеспечивает реализацию части, программы, формируемой участниками образовательных отношений. Для реализации программы «Речев</w:t>
      </w:r>
      <w:r w:rsidR="006E77EB">
        <w:rPr>
          <w:color w:val="000000"/>
          <w:sz w:val="28"/>
          <w:szCs w:val="28"/>
        </w:rPr>
        <w:t>ые тропинки</w:t>
      </w:r>
      <w:r w:rsidRPr="00AE793E">
        <w:rPr>
          <w:color w:val="000000"/>
          <w:sz w:val="28"/>
          <w:szCs w:val="28"/>
        </w:rPr>
        <w:t>» имеется игровой материал, картотеки игр, демонстрационный и раздаточный материал. Группа оснащена необходимыми предметами и атрибутами для проведения занятий и обеспечения самостоятельной деятельности детей. Также имеются полки, карты, таблицы демонстрационные, магнитофон, диски с музыкальным репертуаром по тематике программы. Наличие развивающего материала позволяет проводить групповую, а при необходимости индивидуальную работу с детьми с использованием дидактических игр и пособий. Свободный выбор материала в группе позволяет воспитанникам свободно проявлять свою фантазию в игровой деятельности, активизирует коммуникацию между детьми.</w:t>
      </w:r>
    </w:p>
    <w:p w:rsidR="00AE793E" w:rsidRDefault="00AE793E"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146D3" w:rsidRDefault="005146D3" w:rsidP="005146D3">
      <w:pPr>
        <w:pStyle w:val="ac"/>
        <w:widowControl w:val="0"/>
        <w:shd w:val="clear" w:color="auto" w:fill="FFFFFF"/>
        <w:spacing w:before="0" w:beforeAutospacing="0" w:after="0" w:afterAutospacing="0"/>
        <w:ind w:firstLine="709"/>
        <w:jc w:val="both"/>
        <w:rPr>
          <w:b/>
          <w:color w:val="000000"/>
          <w:sz w:val="28"/>
          <w:szCs w:val="28"/>
        </w:rPr>
      </w:pPr>
      <w:r w:rsidRPr="005146D3">
        <w:rPr>
          <w:b/>
          <w:color w:val="000000"/>
          <w:sz w:val="28"/>
          <w:szCs w:val="28"/>
        </w:rPr>
        <w:t>Характер взаимодействия со взрослыми</w:t>
      </w:r>
    </w:p>
    <w:p w:rsidR="005146D3" w:rsidRPr="005146D3" w:rsidRDefault="005146D3" w:rsidP="005146D3">
      <w:pPr>
        <w:pStyle w:val="ac"/>
        <w:widowControl w:val="0"/>
        <w:shd w:val="clear" w:color="auto" w:fill="FFFFFF"/>
        <w:spacing w:before="0" w:beforeAutospacing="0" w:after="0" w:afterAutospacing="0"/>
        <w:ind w:firstLine="709"/>
        <w:jc w:val="both"/>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584"/>
      </w:tblGrid>
      <w:tr w:rsidR="005146D3" w:rsidRPr="00BA105C" w:rsidTr="00A05160">
        <w:tc>
          <w:tcPr>
            <w:tcW w:w="1062" w:type="pct"/>
            <w:shd w:val="clear" w:color="auto" w:fill="auto"/>
          </w:tcPr>
          <w:p w:rsidR="005146D3" w:rsidRPr="00BA105C" w:rsidRDefault="005146D3" w:rsidP="00A05160">
            <w:pPr>
              <w:pStyle w:val="ac"/>
              <w:widowControl w:val="0"/>
              <w:tabs>
                <w:tab w:val="left" w:pos="1134"/>
              </w:tabs>
              <w:autoSpaceDE w:val="0"/>
              <w:autoSpaceDN w:val="0"/>
              <w:adjustRightInd w:val="0"/>
              <w:spacing w:before="0" w:beforeAutospacing="0" w:after="0" w:afterAutospacing="0"/>
              <w:jc w:val="center"/>
              <w:rPr>
                <w:b/>
                <w:i/>
                <w:szCs w:val="28"/>
              </w:rPr>
            </w:pPr>
            <w:r w:rsidRPr="00BA105C">
              <w:rPr>
                <w:b/>
                <w:i/>
                <w:szCs w:val="28"/>
              </w:rPr>
              <w:t>Программа</w:t>
            </w:r>
          </w:p>
        </w:tc>
        <w:tc>
          <w:tcPr>
            <w:tcW w:w="3938" w:type="pct"/>
            <w:shd w:val="clear" w:color="auto" w:fill="auto"/>
          </w:tcPr>
          <w:p w:rsidR="005146D3" w:rsidRPr="00BA105C" w:rsidRDefault="005146D3" w:rsidP="00A05160">
            <w:pPr>
              <w:pStyle w:val="ac"/>
              <w:widowControl w:val="0"/>
              <w:tabs>
                <w:tab w:val="left" w:pos="1134"/>
              </w:tabs>
              <w:autoSpaceDE w:val="0"/>
              <w:autoSpaceDN w:val="0"/>
              <w:adjustRightInd w:val="0"/>
              <w:spacing w:before="0" w:beforeAutospacing="0" w:after="0" w:afterAutospacing="0"/>
              <w:jc w:val="center"/>
              <w:rPr>
                <w:b/>
                <w:i/>
                <w:szCs w:val="28"/>
              </w:rPr>
            </w:pPr>
            <w:r>
              <w:rPr>
                <w:b/>
                <w:i/>
                <w:szCs w:val="28"/>
              </w:rPr>
              <w:t>Особенности взаимодействия</w:t>
            </w:r>
          </w:p>
        </w:tc>
      </w:tr>
      <w:tr w:rsidR="005146D3" w:rsidRPr="00BA105C" w:rsidTr="00A05160">
        <w:tc>
          <w:tcPr>
            <w:tcW w:w="1062" w:type="pct"/>
            <w:shd w:val="clear" w:color="auto" w:fill="auto"/>
          </w:tcPr>
          <w:p w:rsidR="005146D3" w:rsidRPr="00BA105C" w:rsidRDefault="005146D3" w:rsidP="00A05160">
            <w:pPr>
              <w:pStyle w:val="ac"/>
              <w:widowControl w:val="0"/>
              <w:tabs>
                <w:tab w:val="left" w:pos="1134"/>
              </w:tabs>
              <w:autoSpaceDE w:val="0"/>
              <w:autoSpaceDN w:val="0"/>
              <w:adjustRightInd w:val="0"/>
              <w:spacing w:before="0" w:beforeAutospacing="0" w:after="0" w:afterAutospacing="0"/>
              <w:jc w:val="center"/>
              <w:rPr>
                <w:i/>
                <w:szCs w:val="28"/>
              </w:rPr>
            </w:pPr>
            <w:r>
              <w:rPr>
                <w:i/>
                <w:szCs w:val="28"/>
              </w:rPr>
              <w:t>«Речев</w:t>
            </w:r>
            <w:r w:rsidR="006E77EB">
              <w:rPr>
                <w:i/>
                <w:szCs w:val="28"/>
              </w:rPr>
              <w:t>ые тропинки</w:t>
            </w:r>
            <w:r>
              <w:rPr>
                <w:i/>
                <w:szCs w:val="28"/>
              </w:rPr>
              <w:t>»</w:t>
            </w:r>
          </w:p>
        </w:tc>
        <w:tc>
          <w:tcPr>
            <w:tcW w:w="3938" w:type="pct"/>
            <w:shd w:val="clear" w:color="auto" w:fill="auto"/>
          </w:tcPr>
          <w:p w:rsidR="005146D3" w:rsidRPr="00FB74DA" w:rsidRDefault="005146D3" w:rsidP="00A05160">
            <w:pPr>
              <w:pStyle w:val="Default"/>
              <w:rPr>
                <w:i/>
                <w:sz w:val="23"/>
                <w:szCs w:val="23"/>
              </w:rPr>
            </w:pPr>
            <w:r w:rsidRPr="00FB74DA">
              <w:rPr>
                <w:i/>
                <w:sz w:val="23"/>
                <w:szCs w:val="23"/>
              </w:rPr>
              <w:t xml:space="preserve">Общение не является стороной какой-либо другой деятельности, а представляет собой самостоятельную ценность. Для детей характерно желание заслужить доброжелательное внимание и уважение взрослого, его взаимопонимание и сопереживание. </w:t>
            </w:r>
            <w:proofErr w:type="spellStart"/>
            <w:r w:rsidRPr="00FB74DA">
              <w:rPr>
                <w:i/>
                <w:sz w:val="23"/>
                <w:szCs w:val="23"/>
              </w:rPr>
              <w:t>Внеситуативно</w:t>
            </w:r>
            <w:proofErr w:type="spellEnd"/>
            <w:r w:rsidRPr="00FB74DA">
              <w:rPr>
                <w:i/>
                <w:sz w:val="23"/>
                <w:szCs w:val="23"/>
              </w:rPr>
              <w:t xml:space="preserve">-личностное общение ребенка со взрослым выполняет важную роль для сознательного усвоения детьми норм и правил </w:t>
            </w:r>
            <w:r>
              <w:rPr>
                <w:i/>
                <w:sz w:val="23"/>
                <w:szCs w:val="23"/>
              </w:rPr>
              <w:t xml:space="preserve">речевого </w:t>
            </w:r>
            <w:r w:rsidRPr="00FB74DA">
              <w:rPr>
                <w:i/>
                <w:sz w:val="23"/>
                <w:szCs w:val="23"/>
              </w:rPr>
              <w:t>поведения, для овладения детьми приемами саморегуляции</w:t>
            </w:r>
            <w:r>
              <w:rPr>
                <w:i/>
                <w:sz w:val="23"/>
                <w:szCs w:val="23"/>
              </w:rPr>
              <w:t xml:space="preserve"> в общении</w:t>
            </w:r>
            <w:r w:rsidRPr="00FB74DA">
              <w:rPr>
                <w:i/>
                <w:sz w:val="23"/>
                <w:szCs w:val="23"/>
              </w:rPr>
              <w:t>,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 эмоциональным состоянием ребенок может только в общении и совместной деятельности со взрослым.</w:t>
            </w:r>
          </w:p>
        </w:tc>
      </w:tr>
    </w:tbl>
    <w:p w:rsidR="00AE793E" w:rsidRDefault="00AE793E" w:rsidP="00593A9F">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5146D3" w:rsidRPr="005146D3" w:rsidRDefault="005146D3" w:rsidP="005146D3">
      <w:pPr>
        <w:pStyle w:val="ac"/>
        <w:widowControl w:val="0"/>
        <w:shd w:val="clear" w:color="auto" w:fill="FFFFFF"/>
        <w:spacing w:before="0" w:beforeAutospacing="0" w:after="0" w:afterAutospacing="0"/>
        <w:ind w:firstLine="709"/>
        <w:jc w:val="both"/>
        <w:rPr>
          <w:b/>
          <w:color w:val="000000"/>
          <w:sz w:val="28"/>
          <w:szCs w:val="28"/>
        </w:rPr>
      </w:pPr>
    </w:p>
    <w:p w:rsidR="00BE3DF8" w:rsidRDefault="00421301" w:rsidP="00A10C9B">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421301">
        <w:rPr>
          <w:rFonts w:ascii="Times New Roman" w:eastAsia="Times New Roman" w:hAnsi="Times New Roman" w:cs="Times New Roman"/>
          <w:b/>
          <w:color w:val="000000"/>
          <w:sz w:val="28"/>
          <w:szCs w:val="26"/>
        </w:rPr>
        <w:lastRenderedPageBreak/>
        <w:t>Формы организации работы с детьми, соответствующие потребностям и интересам детей, а также возможностям педагогического коллектива</w:t>
      </w:r>
    </w:p>
    <w:p w:rsidR="00421301" w:rsidRPr="00421301" w:rsidRDefault="00421301" w:rsidP="00421301">
      <w:pPr>
        <w:pStyle w:val="ac"/>
        <w:spacing w:before="0" w:beforeAutospacing="0" w:after="0" w:afterAutospacing="0"/>
        <w:ind w:firstLine="709"/>
        <w:jc w:val="both"/>
        <w:rPr>
          <w:color w:val="000000"/>
          <w:sz w:val="28"/>
          <w:szCs w:val="28"/>
        </w:rPr>
      </w:pPr>
      <w:r w:rsidRPr="00421301">
        <w:rPr>
          <w:bCs/>
          <w:i/>
          <w:iCs/>
          <w:color w:val="000000"/>
          <w:sz w:val="28"/>
          <w:szCs w:val="28"/>
        </w:rPr>
        <w:t xml:space="preserve">Совместная игра </w:t>
      </w:r>
      <w:r w:rsidRPr="00421301">
        <w:rPr>
          <w:i/>
          <w:color w:val="000000"/>
          <w:sz w:val="28"/>
          <w:szCs w:val="28"/>
        </w:rPr>
        <w:t>педагога и детей</w:t>
      </w:r>
      <w:r w:rsidRPr="00421301">
        <w:rPr>
          <w:color w:val="000000"/>
          <w:sz w:val="28"/>
          <w:szCs w:val="28"/>
        </w:rPr>
        <w:t xml:space="preserve"> (сюжетно-ролевая, режиссерская, игра-драматизация, строительно-конструктивные игры) направлена на обогащение содержания речевой деятельности, освоение детьми способов коммуникации в процессе выполнения игровых действий, накопление речевых умений, необходимых для организации самостоятельной коммуникативной деятельности.</w:t>
      </w:r>
    </w:p>
    <w:p w:rsidR="00421301" w:rsidRPr="00421301" w:rsidRDefault="00421301" w:rsidP="00421301">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21301">
        <w:rPr>
          <w:rFonts w:ascii="Times New Roman" w:hAnsi="Times New Roman"/>
          <w:bCs/>
          <w:i/>
          <w:iCs/>
          <w:color w:val="000000"/>
          <w:sz w:val="28"/>
          <w:szCs w:val="28"/>
        </w:rPr>
        <w:t>Ситуации общения и накопления положительного социально-эмоционального опыта</w:t>
      </w:r>
      <w:r w:rsidRPr="00421301">
        <w:rPr>
          <w:rFonts w:ascii="Times New Roman" w:hAnsi="Times New Roman"/>
          <w:bCs/>
          <w:iCs/>
          <w:color w:val="000000"/>
          <w:sz w:val="28"/>
          <w:szCs w:val="28"/>
        </w:rPr>
        <w:t xml:space="preserve"> </w:t>
      </w:r>
      <w:r w:rsidRPr="00421301">
        <w:rPr>
          <w:rFonts w:ascii="Times New Roman" w:hAnsi="Times New Roman"/>
          <w:color w:val="000000"/>
          <w:sz w:val="28"/>
          <w:szCs w:val="28"/>
        </w:rPr>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421301" w:rsidRPr="00421301" w:rsidRDefault="00421301" w:rsidP="00421301">
      <w:pPr>
        <w:pStyle w:val="ac"/>
        <w:spacing w:before="0" w:beforeAutospacing="0" w:after="0" w:afterAutospacing="0"/>
        <w:ind w:firstLine="709"/>
        <w:jc w:val="both"/>
        <w:rPr>
          <w:color w:val="000000"/>
          <w:sz w:val="28"/>
          <w:szCs w:val="28"/>
        </w:rPr>
      </w:pPr>
      <w:r w:rsidRPr="00421301">
        <w:rPr>
          <w:bCs/>
          <w:i/>
          <w:iCs/>
          <w:color w:val="000000"/>
          <w:sz w:val="28"/>
          <w:szCs w:val="28"/>
        </w:rPr>
        <w:t>Детский досуг</w:t>
      </w:r>
      <w:r w:rsidRPr="00421301">
        <w:rPr>
          <w:bCs/>
          <w:iCs/>
          <w:color w:val="000000"/>
          <w:sz w:val="28"/>
          <w:szCs w:val="28"/>
        </w:rPr>
        <w:t xml:space="preserve"> </w:t>
      </w:r>
      <w:r w:rsidRPr="00421301">
        <w:rPr>
          <w:color w:val="000000"/>
          <w:sz w:val="28"/>
          <w:szCs w:val="28"/>
        </w:rPr>
        <w:t>– вид деятельности, целенаправленно организуемый для отдыха и развлечения (досуг «В гостях у сказки», музыкальные и литературные досуги).</w:t>
      </w:r>
    </w:p>
    <w:p w:rsidR="00421301" w:rsidRPr="00421301" w:rsidRDefault="00421301" w:rsidP="00421301">
      <w:pPr>
        <w:pStyle w:val="ac"/>
        <w:spacing w:before="0" w:beforeAutospacing="0" w:after="0" w:afterAutospacing="0"/>
        <w:ind w:firstLine="709"/>
        <w:jc w:val="both"/>
        <w:rPr>
          <w:color w:val="000000"/>
          <w:sz w:val="28"/>
          <w:szCs w:val="28"/>
        </w:rPr>
      </w:pPr>
      <w:r w:rsidRPr="00421301">
        <w:rPr>
          <w:bCs/>
          <w:i/>
          <w:iCs/>
          <w:color w:val="000000"/>
          <w:sz w:val="28"/>
          <w:szCs w:val="28"/>
        </w:rPr>
        <w:t>Коллективная и индивидуальная трудовая деятельность</w:t>
      </w:r>
      <w:r w:rsidRPr="00421301">
        <w:rPr>
          <w:rStyle w:val="apple-converted-space"/>
          <w:bCs/>
          <w:color w:val="000000"/>
          <w:sz w:val="28"/>
          <w:szCs w:val="28"/>
        </w:rPr>
        <w:t xml:space="preserve"> </w:t>
      </w:r>
      <w:r w:rsidRPr="00421301">
        <w:rPr>
          <w:color w:val="000000"/>
          <w:sz w:val="28"/>
          <w:szCs w:val="28"/>
        </w:rPr>
        <w:t>носит общественно полезный характер и организуется как хозяйственно-бытовой труд и труд в природе. В процессе такого труда активизируются навыки речевого взаимодействия.</w:t>
      </w:r>
    </w:p>
    <w:p w:rsidR="00421301" w:rsidRDefault="00421301" w:rsidP="00A10C9B">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p>
    <w:p w:rsidR="00421301" w:rsidRPr="00421301" w:rsidRDefault="00421301" w:rsidP="00421301">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421301">
        <w:rPr>
          <w:rFonts w:ascii="Times New Roman" w:eastAsia="Times New Roman" w:hAnsi="Times New Roman" w:cs="Times New Roman"/>
          <w:b/>
          <w:color w:val="000000"/>
          <w:sz w:val="28"/>
          <w:szCs w:val="26"/>
        </w:rPr>
        <w:t>Сложившиеся традиции Организации</w:t>
      </w:r>
    </w:p>
    <w:p w:rsidR="00421301" w:rsidRPr="00421301" w:rsidRDefault="00421301" w:rsidP="00421301">
      <w:pPr>
        <w:pStyle w:val="a6"/>
        <w:numPr>
          <w:ilvl w:val="0"/>
          <w:numId w:val="45"/>
        </w:numPr>
        <w:shd w:val="clear" w:color="auto" w:fill="FFFFFF"/>
        <w:tabs>
          <w:tab w:val="left" w:pos="1134"/>
        </w:tabs>
        <w:spacing w:line="240" w:lineRule="auto"/>
        <w:ind w:left="0"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«Прогулки по родному селу».</w:t>
      </w:r>
    </w:p>
    <w:p w:rsidR="00421301" w:rsidRPr="00421301" w:rsidRDefault="00421301" w:rsidP="00421301">
      <w:pPr>
        <w:shd w:val="clear" w:color="auto" w:fill="FFFFFF"/>
        <w:tabs>
          <w:tab w:val="left" w:pos="1134"/>
        </w:tabs>
        <w:spacing w:line="240" w:lineRule="auto"/>
        <w:ind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Цель</w:t>
      </w:r>
      <w:proofErr w:type="gramStart"/>
      <w:r w:rsidRPr="00421301">
        <w:rPr>
          <w:rFonts w:ascii="Times New Roman" w:eastAsia="Times New Roman" w:hAnsi="Times New Roman"/>
          <w:color w:val="000000"/>
          <w:sz w:val="28"/>
          <w:szCs w:val="28"/>
        </w:rPr>
        <w:t>: Расширять</w:t>
      </w:r>
      <w:proofErr w:type="gramEnd"/>
      <w:r w:rsidRPr="00421301">
        <w:rPr>
          <w:rFonts w:ascii="Times New Roman" w:eastAsia="Times New Roman" w:hAnsi="Times New Roman"/>
          <w:color w:val="000000"/>
          <w:sz w:val="28"/>
          <w:szCs w:val="28"/>
        </w:rPr>
        <w:t xml:space="preserve"> знания детей о том месте, где они живут, воспитывать любовь к своей родине, формировать нравственные и патриотические чувства, обсуждать общеизвестные сведения.</w:t>
      </w:r>
    </w:p>
    <w:p w:rsidR="00421301" w:rsidRPr="00421301" w:rsidRDefault="00421301" w:rsidP="00421301">
      <w:pPr>
        <w:pStyle w:val="a6"/>
        <w:numPr>
          <w:ilvl w:val="0"/>
          <w:numId w:val="45"/>
        </w:numPr>
        <w:shd w:val="clear" w:color="auto" w:fill="FFFFFF"/>
        <w:tabs>
          <w:tab w:val="left" w:pos="1134"/>
        </w:tabs>
        <w:spacing w:line="240" w:lineRule="auto"/>
        <w:ind w:left="0"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«В гостях у книжки».</w:t>
      </w:r>
    </w:p>
    <w:p w:rsidR="00421301" w:rsidRPr="00421301" w:rsidRDefault="00421301" w:rsidP="00421301">
      <w:pPr>
        <w:shd w:val="clear" w:color="auto" w:fill="FFFFFF"/>
        <w:tabs>
          <w:tab w:val="left" w:pos="1134"/>
        </w:tabs>
        <w:spacing w:line="240" w:lineRule="auto"/>
        <w:ind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Цель</w:t>
      </w:r>
      <w:proofErr w:type="gramStart"/>
      <w:r w:rsidRPr="00421301">
        <w:rPr>
          <w:rFonts w:ascii="Times New Roman" w:eastAsia="Times New Roman" w:hAnsi="Times New Roman"/>
          <w:color w:val="000000"/>
          <w:sz w:val="28"/>
          <w:szCs w:val="28"/>
        </w:rPr>
        <w:t>: Прививать</w:t>
      </w:r>
      <w:proofErr w:type="gramEnd"/>
      <w:r w:rsidRPr="00421301">
        <w:rPr>
          <w:rFonts w:ascii="Times New Roman" w:eastAsia="Times New Roman" w:hAnsi="Times New Roman"/>
          <w:color w:val="000000"/>
          <w:sz w:val="28"/>
          <w:szCs w:val="28"/>
        </w:rPr>
        <w:t xml:space="preserve"> детям культуру чтения книг, расширять кругозор, воспитывать любовь и бережное отношение к книгам.</w:t>
      </w:r>
    </w:p>
    <w:p w:rsidR="00421301" w:rsidRPr="00421301" w:rsidRDefault="00421301" w:rsidP="00421301">
      <w:pPr>
        <w:pStyle w:val="a6"/>
        <w:numPr>
          <w:ilvl w:val="0"/>
          <w:numId w:val="45"/>
        </w:numPr>
        <w:shd w:val="clear" w:color="auto" w:fill="FFFFFF"/>
        <w:tabs>
          <w:tab w:val="left" w:pos="1134"/>
        </w:tabs>
        <w:spacing w:line="240" w:lineRule="auto"/>
        <w:ind w:left="0"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«Герои нашего села».</w:t>
      </w:r>
    </w:p>
    <w:p w:rsidR="00421301" w:rsidRPr="00421301" w:rsidRDefault="00421301" w:rsidP="00421301">
      <w:pPr>
        <w:shd w:val="clear" w:color="auto" w:fill="FFFFFF"/>
        <w:tabs>
          <w:tab w:val="left" w:pos="1134"/>
        </w:tabs>
        <w:spacing w:line="240" w:lineRule="auto"/>
        <w:ind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Цель</w:t>
      </w:r>
      <w:proofErr w:type="gramStart"/>
      <w:r w:rsidRPr="00421301">
        <w:rPr>
          <w:rFonts w:ascii="Times New Roman" w:eastAsia="Times New Roman" w:hAnsi="Times New Roman"/>
          <w:color w:val="000000"/>
          <w:sz w:val="28"/>
          <w:szCs w:val="28"/>
        </w:rPr>
        <w:t>: Вызвать</w:t>
      </w:r>
      <w:proofErr w:type="gramEnd"/>
      <w:r w:rsidRPr="00421301">
        <w:rPr>
          <w:rFonts w:ascii="Times New Roman" w:eastAsia="Times New Roman" w:hAnsi="Times New Roman"/>
          <w:color w:val="000000"/>
          <w:sz w:val="28"/>
          <w:szCs w:val="28"/>
        </w:rPr>
        <w:t xml:space="preserve"> у детей гордость за свое село, свой народ, воспитывать патриотические чувства.</w:t>
      </w:r>
    </w:p>
    <w:p w:rsidR="00421301" w:rsidRPr="00421301" w:rsidRDefault="00421301" w:rsidP="00421301">
      <w:pPr>
        <w:pStyle w:val="a6"/>
        <w:numPr>
          <w:ilvl w:val="0"/>
          <w:numId w:val="45"/>
        </w:numPr>
        <w:shd w:val="clear" w:color="auto" w:fill="FFFFFF"/>
        <w:tabs>
          <w:tab w:val="left" w:pos="1134"/>
        </w:tabs>
        <w:spacing w:line="240" w:lineRule="auto"/>
        <w:ind w:left="0"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«Экскурсия в библиотеку».</w:t>
      </w:r>
    </w:p>
    <w:p w:rsidR="00421301" w:rsidRPr="00421301" w:rsidRDefault="00421301" w:rsidP="00421301">
      <w:pPr>
        <w:shd w:val="clear" w:color="auto" w:fill="FFFFFF"/>
        <w:tabs>
          <w:tab w:val="left" w:pos="1134"/>
        </w:tabs>
        <w:spacing w:line="240" w:lineRule="auto"/>
        <w:ind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Цель</w:t>
      </w:r>
      <w:proofErr w:type="gramStart"/>
      <w:r w:rsidRPr="00421301">
        <w:rPr>
          <w:rFonts w:ascii="Times New Roman" w:eastAsia="Times New Roman" w:hAnsi="Times New Roman"/>
          <w:color w:val="000000"/>
          <w:sz w:val="28"/>
          <w:szCs w:val="28"/>
        </w:rPr>
        <w:t>: Вызывать</w:t>
      </w:r>
      <w:proofErr w:type="gramEnd"/>
      <w:r w:rsidRPr="00421301">
        <w:rPr>
          <w:rFonts w:ascii="Times New Roman" w:eastAsia="Times New Roman" w:hAnsi="Times New Roman"/>
          <w:color w:val="000000"/>
          <w:sz w:val="28"/>
          <w:szCs w:val="28"/>
        </w:rPr>
        <w:t xml:space="preserve"> у детей желание знать историю своего народа, приобщать к миру прекрасного, формировать эстетически развитую личность.</w:t>
      </w:r>
    </w:p>
    <w:p w:rsidR="00421301" w:rsidRPr="00421301" w:rsidRDefault="00421301" w:rsidP="00421301">
      <w:pPr>
        <w:pStyle w:val="a6"/>
        <w:numPr>
          <w:ilvl w:val="0"/>
          <w:numId w:val="45"/>
        </w:numPr>
        <w:shd w:val="clear" w:color="auto" w:fill="FFFFFF"/>
        <w:tabs>
          <w:tab w:val="left" w:pos="1134"/>
        </w:tabs>
        <w:spacing w:line="240" w:lineRule="auto"/>
        <w:ind w:left="0" w:firstLine="709"/>
        <w:jc w:val="both"/>
        <w:rPr>
          <w:rFonts w:ascii="Times New Roman" w:eastAsia="Times New Roman" w:hAnsi="Times New Roman"/>
          <w:color w:val="000000"/>
          <w:sz w:val="28"/>
          <w:szCs w:val="28"/>
        </w:rPr>
      </w:pPr>
      <w:r w:rsidRPr="00421301">
        <w:rPr>
          <w:rFonts w:ascii="Times New Roman" w:eastAsia="Times New Roman" w:hAnsi="Times New Roman"/>
          <w:color w:val="000000"/>
          <w:sz w:val="28"/>
          <w:szCs w:val="28"/>
        </w:rPr>
        <w:t>«Мы всегда вместе».</w:t>
      </w:r>
    </w:p>
    <w:p w:rsidR="00421301" w:rsidRPr="00421301" w:rsidRDefault="00421301" w:rsidP="00421301">
      <w:pPr>
        <w:widowControl w:val="0"/>
        <w:autoSpaceDE w:val="0"/>
        <w:autoSpaceDN w:val="0"/>
        <w:adjustRightInd w:val="0"/>
        <w:spacing w:line="240" w:lineRule="auto"/>
        <w:ind w:firstLine="709"/>
        <w:jc w:val="both"/>
        <w:rPr>
          <w:rFonts w:ascii="Times New Roman" w:eastAsia="Times New Roman" w:hAnsi="Times New Roman" w:cs="Times New Roman"/>
          <w:b/>
          <w:color w:val="000000"/>
          <w:sz w:val="28"/>
          <w:szCs w:val="26"/>
        </w:rPr>
      </w:pPr>
      <w:r w:rsidRPr="00421301">
        <w:rPr>
          <w:rFonts w:ascii="Times New Roman" w:eastAsia="Times New Roman" w:hAnsi="Times New Roman"/>
          <w:color w:val="000000"/>
          <w:sz w:val="28"/>
          <w:szCs w:val="28"/>
        </w:rPr>
        <w:t xml:space="preserve">Цель: Формирование между детьми доброжелательных дружеских </w:t>
      </w:r>
      <w:r w:rsidRPr="00421301">
        <w:rPr>
          <w:rFonts w:ascii="Times New Roman" w:eastAsia="Times New Roman" w:hAnsi="Times New Roman"/>
          <w:color w:val="000000"/>
          <w:sz w:val="28"/>
          <w:szCs w:val="28"/>
        </w:rPr>
        <w:lastRenderedPageBreak/>
        <w:t>отношений.</w:t>
      </w:r>
    </w:p>
    <w:p w:rsidR="00BE3DF8" w:rsidRDefault="00BE3DF8" w:rsidP="00593A9F">
      <w:pPr>
        <w:spacing w:line="240" w:lineRule="auto"/>
        <w:jc w:val="center"/>
        <w:rPr>
          <w:rFonts w:ascii="Times New Roman" w:eastAsia="Times New Roman" w:hAnsi="Times New Roman" w:cs="Times New Roman"/>
          <w:w w:val="136"/>
          <w:sz w:val="18"/>
          <w:szCs w:val="18"/>
          <w:lang w:eastAsia="en-US"/>
        </w:rPr>
      </w:pPr>
    </w:p>
    <w:p w:rsidR="00BE3DF8" w:rsidRDefault="00BE3DF8" w:rsidP="00593A9F">
      <w:pPr>
        <w:spacing w:line="240" w:lineRule="auto"/>
        <w:jc w:val="center"/>
        <w:rPr>
          <w:rFonts w:ascii="Times New Roman" w:eastAsia="Times New Roman" w:hAnsi="Times New Roman" w:cs="Times New Roman"/>
          <w:w w:val="136"/>
          <w:sz w:val="18"/>
          <w:szCs w:val="18"/>
          <w:lang w:eastAsia="en-US"/>
        </w:rPr>
      </w:pPr>
    </w:p>
    <w:p w:rsidR="00BE3DF8" w:rsidRDefault="00BE3DF8" w:rsidP="00593A9F">
      <w:pPr>
        <w:spacing w:line="240" w:lineRule="auto"/>
        <w:jc w:val="center"/>
        <w:rPr>
          <w:rFonts w:ascii="Times New Roman" w:eastAsia="Times New Roman" w:hAnsi="Times New Roman" w:cs="Times New Roman"/>
          <w:w w:val="136"/>
          <w:sz w:val="18"/>
          <w:szCs w:val="18"/>
          <w:lang w:eastAsia="en-US"/>
        </w:rPr>
        <w:sectPr w:rsidR="00BE3DF8" w:rsidSect="00912A7E">
          <w:pgSz w:w="11906" w:h="16838"/>
          <w:pgMar w:top="1134" w:right="566" w:bottom="1134" w:left="1701" w:header="709" w:footer="709" w:gutter="0"/>
          <w:cols w:space="708"/>
          <w:docGrid w:linePitch="360"/>
        </w:sectPr>
      </w:pPr>
    </w:p>
    <w:p w:rsidR="00BE3DF8" w:rsidRPr="00BE3DF8" w:rsidRDefault="00BE3DF8" w:rsidP="00BE3DF8">
      <w:pPr>
        <w:widowControl w:val="0"/>
        <w:autoSpaceDE w:val="0"/>
        <w:autoSpaceDN w:val="0"/>
        <w:adjustRightInd w:val="0"/>
        <w:spacing w:line="240" w:lineRule="auto"/>
        <w:jc w:val="center"/>
        <w:rPr>
          <w:rFonts w:ascii="Times New Roman" w:eastAsia="Times New Roman" w:hAnsi="Times New Roman" w:cs="Times New Roman"/>
          <w:b/>
          <w:color w:val="000000"/>
          <w:sz w:val="28"/>
          <w:szCs w:val="26"/>
        </w:rPr>
      </w:pPr>
      <w:bookmarkStart w:id="110" w:name="_Hlk145077491"/>
      <w:r>
        <w:rPr>
          <w:rFonts w:ascii="Times New Roman" w:eastAsia="Times New Roman" w:hAnsi="Times New Roman" w:cs="Times New Roman"/>
          <w:b/>
          <w:color w:val="000000"/>
          <w:sz w:val="28"/>
          <w:szCs w:val="26"/>
        </w:rPr>
        <w:lastRenderedPageBreak/>
        <w:t>Содержание образовательной работы по программе</w:t>
      </w:r>
    </w:p>
    <w:bookmarkEnd w:id="110"/>
    <w:p w:rsidR="00BE3DF8" w:rsidRDefault="00BE3DF8" w:rsidP="00BE3DF8">
      <w:pPr>
        <w:widowControl w:val="0"/>
        <w:autoSpaceDE w:val="0"/>
        <w:autoSpaceDN w:val="0"/>
        <w:adjustRightInd w:val="0"/>
        <w:spacing w:line="240" w:lineRule="auto"/>
        <w:jc w:val="center"/>
        <w:rPr>
          <w:rFonts w:ascii="Times New Roman" w:eastAsia="Times New Roman" w:hAnsi="Times New Roman" w:cs="Times New Roman"/>
          <w:b/>
          <w:i/>
          <w:color w:val="000000"/>
          <w:sz w:val="28"/>
          <w:szCs w:val="26"/>
        </w:rPr>
      </w:pPr>
    </w:p>
    <w:tbl>
      <w:tblPr>
        <w:tblpPr w:leftFromText="180" w:rightFromText="180" w:vertAnchor="text" w:horzAnchor="margin" w:tblpY="2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126"/>
        <w:gridCol w:w="5007"/>
        <w:gridCol w:w="3947"/>
        <w:gridCol w:w="4357"/>
      </w:tblGrid>
      <w:tr w:rsidR="00421301" w:rsidRPr="005B33DB" w:rsidTr="00A05160">
        <w:trPr>
          <w:trHeight w:val="559"/>
        </w:trPr>
        <w:tc>
          <w:tcPr>
            <w:tcW w:w="178" w:type="pct"/>
            <w:vMerge w:val="restart"/>
            <w:tcBorders>
              <w:top w:val="single" w:sz="4" w:space="0" w:color="auto"/>
            </w:tcBorders>
            <w:vAlign w:val="center"/>
          </w:tcPr>
          <w:p w:rsidR="00421301" w:rsidRPr="005B33DB" w:rsidRDefault="00421301" w:rsidP="00A05160">
            <w:pPr>
              <w:spacing w:line="240" w:lineRule="auto"/>
              <w:jc w:val="center"/>
              <w:rPr>
                <w:rFonts w:ascii="Times New Roman" w:hAnsi="Times New Roman"/>
                <w:sz w:val="24"/>
                <w:szCs w:val="24"/>
              </w:rPr>
            </w:pPr>
            <w:bookmarkStart w:id="111" w:name="_Hlk145077451"/>
            <w:r w:rsidRPr="005B33DB">
              <w:rPr>
                <w:rFonts w:ascii="Times New Roman" w:hAnsi="Times New Roman"/>
                <w:b/>
                <w:sz w:val="24"/>
                <w:szCs w:val="24"/>
              </w:rPr>
              <w:t>№</w:t>
            </w:r>
          </w:p>
        </w:tc>
        <w:tc>
          <w:tcPr>
            <w:tcW w:w="664" w:type="pct"/>
            <w:vMerge w:val="restart"/>
            <w:tcBorders>
              <w:top w:val="single" w:sz="4" w:space="0" w:color="auto"/>
            </w:tcBorders>
            <w:vAlign w:val="center"/>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Тема</w:t>
            </w:r>
          </w:p>
        </w:tc>
        <w:tc>
          <w:tcPr>
            <w:tcW w:w="1564" w:type="pct"/>
            <w:vMerge w:val="restart"/>
            <w:tcBorders>
              <w:top w:val="single" w:sz="4" w:space="0" w:color="auto"/>
            </w:tcBorders>
            <w:vAlign w:val="center"/>
          </w:tcPr>
          <w:p w:rsidR="00421301" w:rsidRPr="005B33DB" w:rsidRDefault="00421301" w:rsidP="00A05160">
            <w:pPr>
              <w:spacing w:line="240" w:lineRule="auto"/>
              <w:jc w:val="center"/>
              <w:rPr>
                <w:rFonts w:ascii="Times New Roman" w:hAnsi="Times New Roman"/>
                <w:sz w:val="24"/>
                <w:szCs w:val="24"/>
              </w:rPr>
            </w:pPr>
            <w:proofErr w:type="spellStart"/>
            <w:r w:rsidRPr="005B33DB">
              <w:rPr>
                <w:rFonts w:ascii="Times New Roman" w:hAnsi="Times New Roman"/>
                <w:b/>
                <w:sz w:val="24"/>
                <w:szCs w:val="24"/>
                <w:lang w:val="en-US"/>
              </w:rPr>
              <w:t>Програм</w:t>
            </w:r>
            <w:proofErr w:type="spellEnd"/>
            <w:r w:rsidRPr="005B33DB">
              <w:rPr>
                <w:rFonts w:ascii="Times New Roman" w:hAnsi="Times New Roman"/>
                <w:b/>
                <w:sz w:val="24"/>
                <w:szCs w:val="24"/>
              </w:rPr>
              <w:t>м</w:t>
            </w:r>
            <w:proofErr w:type="spellStart"/>
            <w:r w:rsidRPr="005B33DB">
              <w:rPr>
                <w:rFonts w:ascii="Times New Roman" w:hAnsi="Times New Roman"/>
                <w:b/>
                <w:sz w:val="24"/>
                <w:szCs w:val="24"/>
                <w:lang w:val="en-US"/>
              </w:rPr>
              <w:t>ное</w:t>
            </w:r>
            <w:proofErr w:type="spellEnd"/>
            <w:r w:rsidRPr="005B33DB">
              <w:rPr>
                <w:rFonts w:ascii="Times New Roman" w:hAnsi="Times New Roman"/>
                <w:b/>
                <w:sz w:val="24"/>
                <w:szCs w:val="24"/>
              </w:rPr>
              <w:t xml:space="preserve"> </w:t>
            </w:r>
            <w:proofErr w:type="spellStart"/>
            <w:r w:rsidRPr="005B33DB">
              <w:rPr>
                <w:rFonts w:ascii="Times New Roman" w:hAnsi="Times New Roman"/>
                <w:b/>
                <w:sz w:val="24"/>
                <w:szCs w:val="24"/>
                <w:lang w:val="en-US"/>
              </w:rPr>
              <w:t>содержание</w:t>
            </w:r>
            <w:proofErr w:type="spellEnd"/>
          </w:p>
        </w:tc>
        <w:tc>
          <w:tcPr>
            <w:tcW w:w="2594" w:type="pct"/>
            <w:gridSpan w:val="2"/>
            <w:tcBorders>
              <w:top w:val="single" w:sz="4" w:space="0" w:color="auto"/>
            </w:tcBorders>
            <w:vAlign w:val="center"/>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Развитие мелкой моторики</w:t>
            </w:r>
          </w:p>
        </w:tc>
      </w:tr>
      <w:tr w:rsidR="00421301" w:rsidRPr="005B33DB" w:rsidTr="00A05160">
        <w:trPr>
          <w:trHeight w:val="559"/>
        </w:trPr>
        <w:tc>
          <w:tcPr>
            <w:tcW w:w="178" w:type="pct"/>
            <w:vMerge/>
            <w:vAlign w:val="center"/>
          </w:tcPr>
          <w:p w:rsidR="00421301" w:rsidRPr="005B33DB" w:rsidRDefault="00421301" w:rsidP="00A05160">
            <w:pPr>
              <w:spacing w:line="240" w:lineRule="auto"/>
              <w:jc w:val="center"/>
              <w:rPr>
                <w:rFonts w:ascii="Times New Roman" w:hAnsi="Times New Roman"/>
                <w:b/>
                <w:sz w:val="24"/>
                <w:szCs w:val="24"/>
              </w:rPr>
            </w:pPr>
          </w:p>
        </w:tc>
        <w:tc>
          <w:tcPr>
            <w:tcW w:w="664" w:type="pct"/>
            <w:vMerge/>
            <w:vAlign w:val="center"/>
          </w:tcPr>
          <w:p w:rsidR="00421301" w:rsidRPr="005B33DB" w:rsidRDefault="00421301" w:rsidP="00A05160">
            <w:pPr>
              <w:spacing w:line="240" w:lineRule="auto"/>
              <w:jc w:val="center"/>
              <w:rPr>
                <w:rFonts w:ascii="Times New Roman" w:hAnsi="Times New Roman"/>
                <w:b/>
                <w:sz w:val="24"/>
                <w:szCs w:val="24"/>
              </w:rPr>
            </w:pPr>
          </w:p>
        </w:tc>
        <w:tc>
          <w:tcPr>
            <w:tcW w:w="1564" w:type="pct"/>
            <w:vMerge/>
            <w:vAlign w:val="center"/>
          </w:tcPr>
          <w:p w:rsidR="00421301" w:rsidRPr="005B33DB" w:rsidRDefault="00421301" w:rsidP="00A05160">
            <w:pPr>
              <w:spacing w:line="240" w:lineRule="auto"/>
              <w:jc w:val="center"/>
              <w:rPr>
                <w:rFonts w:ascii="Times New Roman" w:hAnsi="Times New Roman"/>
                <w:b/>
                <w:sz w:val="24"/>
                <w:szCs w:val="24"/>
                <w:lang w:val="en-US"/>
              </w:rPr>
            </w:pPr>
          </w:p>
        </w:tc>
        <w:tc>
          <w:tcPr>
            <w:tcW w:w="1233" w:type="pct"/>
            <w:tcBorders>
              <w:top w:val="single" w:sz="4" w:space="0" w:color="auto"/>
            </w:tcBorders>
            <w:vAlign w:val="center"/>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Содержание работы</w:t>
            </w:r>
          </w:p>
        </w:tc>
        <w:tc>
          <w:tcPr>
            <w:tcW w:w="1361" w:type="pct"/>
            <w:tcBorders>
              <w:top w:val="single" w:sz="4" w:space="0" w:color="auto"/>
            </w:tcBorders>
            <w:vAlign w:val="center"/>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Задачи</w:t>
            </w:r>
          </w:p>
        </w:tc>
      </w:tr>
      <w:tr w:rsidR="00421301" w:rsidRPr="005B33DB" w:rsidTr="00A05160">
        <w:trPr>
          <w:trHeight w:val="270"/>
        </w:trPr>
        <w:tc>
          <w:tcPr>
            <w:tcW w:w="5000" w:type="pct"/>
            <w:gridSpan w:val="5"/>
            <w:tcBorders>
              <w:top w:val="single" w:sz="4" w:space="0" w:color="auto"/>
            </w:tcBorders>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СЕНТЯБРЬ</w:t>
            </w:r>
          </w:p>
        </w:tc>
      </w:tr>
      <w:tr w:rsidR="00421301" w:rsidRPr="005B33DB" w:rsidTr="00A05160">
        <w:trPr>
          <w:trHeight w:val="906"/>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w:t>
            </w:r>
          </w:p>
        </w:tc>
        <w:tc>
          <w:tcPr>
            <w:tcW w:w="664" w:type="pct"/>
            <w:tcBorders>
              <w:bottom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«В ГОСТЯХ У СКАЗКИ»</w:t>
            </w:r>
          </w:p>
        </w:tc>
        <w:tc>
          <w:tcPr>
            <w:tcW w:w="1564" w:type="pct"/>
          </w:tcPr>
          <w:p w:rsidR="00421301" w:rsidRPr="005B33DB" w:rsidRDefault="00421301" w:rsidP="00A05160">
            <w:pPr>
              <w:shd w:val="clear" w:color="auto" w:fill="FFFFFF"/>
              <w:spacing w:line="240" w:lineRule="auto"/>
              <w:rPr>
                <w:rFonts w:ascii="Times New Roman" w:hAnsi="Times New Roman"/>
                <w:sz w:val="24"/>
                <w:szCs w:val="24"/>
              </w:rPr>
            </w:pPr>
            <w:r w:rsidRPr="005B33DB">
              <w:rPr>
                <w:rFonts w:ascii="Times New Roman" w:hAnsi="Times New Roman"/>
                <w:sz w:val="24"/>
                <w:szCs w:val="24"/>
              </w:rPr>
              <w:t>Игровое занятие с целью вызвать у детей интерес к театральной деятельности.</w:t>
            </w:r>
          </w:p>
          <w:p w:rsidR="00421301" w:rsidRPr="005B33DB" w:rsidRDefault="00421301" w:rsidP="00A05160">
            <w:pPr>
              <w:pStyle w:val="af2"/>
              <w:rPr>
                <w:rFonts w:ascii="Times New Roman" w:hAnsi="Times New Roman"/>
                <w:sz w:val="24"/>
                <w:szCs w:val="24"/>
              </w:rPr>
            </w:pPr>
            <w:r w:rsidRPr="005B33DB">
              <w:rPr>
                <w:rFonts w:ascii="Times New Roman" w:hAnsi="Times New Roman"/>
                <w:sz w:val="24"/>
                <w:szCs w:val="24"/>
              </w:rPr>
              <w:t>Игровые импровизации «Веселый диалог», «Забавные артисты». Разыгрывание мини-сценок по парам. Кукольный спектакль «Игрушки» (По потешкам).</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«Засолка капусты», «Хозяйка», «Овощи».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(морковь, лук).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Игра с красной фасолью (выложить гриб).</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Игра с теннисным мячиком, удерживание между пальцами.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Игра «Четвертый лишний».</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речи, ловкости, творческих способностей детей.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Развивать внимание, воображение, закрепить знание геометрических фигур.</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3.Развитие чувственного восприятия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ловкости пальцев рук.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5.Развитие зрительной памяти и цветоощущения.</w:t>
            </w:r>
          </w:p>
        </w:tc>
      </w:tr>
      <w:tr w:rsidR="00421301" w:rsidRPr="005B33DB" w:rsidTr="00A05160">
        <w:trPr>
          <w:trHeight w:val="627"/>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w:t>
            </w:r>
          </w:p>
        </w:tc>
        <w:tc>
          <w:tcPr>
            <w:tcW w:w="664" w:type="pct"/>
            <w:tcBorders>
              <w:bottom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«ОХ, УЖ ЭТОТ ТЕАТР!»</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Рассказ о театре. Познакомить детей с техникой безопасности на занятиях по театрализации. Игровое задание: «Сказочные зверушки» /этюды/. </w:t>
            </w:r>
          </w:p>
        </w:tc>
        <w:tc>
          <w:tcPr>
            <w:tcW w:w="1233"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r>
      <w:tr w:rsidR="00421301" w:rsidRPr="005B33DB" w:rsidTr="00A05160">
        <w:trPr>
          <w:trHeight w:val="626"/>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«КУРОЧКА-РЯБУШЕЧКА»</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Презентация сказки «КУРОЧКА РЯБА», (театр игрушек) беседа по ее содержанию, веселый танец по теме сказки. Потешка – «Курочка-</w:t>
            </w:r>
            <w:proofErr w:type="spellStart"/>
            <w:r w:rsidRPr="005B33DB">
              <w:rPr>
                <w:rFonts w:ascii="Times New Roman" w:hAnsi="Times New Roman"/>
                <w:sz w:val="24"/>
                <w:szCs w:val="24"/>
              </w:rPr>
              <w:t>тараторочка</w:t>
            </w:r>
            <w:proofErr w:type="spellEnd"/>
            <w:r w:rsidRPr="005B33DB">
              <w:rPr>
                <w:rFonts w:ascii="Times New Roman" w:hAnsi="Times New Roman"/>
                <w:sz w:val="24"/>
                <w:szCs w:val="24"/>
              </w:rPr>
              <w:t>».</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«Рубашка», «Обувь», «Волшебные шапочки», «Не плачь куколка моя»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Работа с пуговицами, крючками, молнией, замками, резинками.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Плетение узора из разноцветных шнурков.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Оригами – головной убор.</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узор (Четвертый лишний, Нарисуй)</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 ориентировки в пространстве.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Учить детей концентрировать внимание на одном виде деятельности.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Развитие творческих способностей,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5.Упражнять в работе с бумагой.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Формировать пространственные представления.</w:t>
            </w:r>
          </w:p>
        </w:tc>
      </w:tr>
      <w:tr w:rsidR="00421301" w:rsidRPr="005B33DB" w:rsidTr="00A05160">
        <w:trPr>
          <w:trHeight w:val="564"/>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Пересказ сказки с помощью театра на магнитной доске. Игра: «Придумай другой конец сказки». Игра-танец: «Курочка-мама и цыплятки-ребятки».</w:t>
            </w:r>
          </w:p>
        </w:tc>
        <w:tc>
          <w:tcPr>
            <w:tcW w:w="1233"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r>
      <w:tr w:rsidR="00421301" w:rsidRPr="005B33DB" w:rsidTr="00A05160">
        <w:trPr>
          <w:trHeight w:val="544"/>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Чтение сказки «КУРОЧКА РЯБА на новый лад» /по мотивам сценария ПОЛЯК ЛОРЫ/. Разыгрывание этюдов на персонажей данного сценария. </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«Фрукты», «Апельсин», «В сад за сливами».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3. Игра с чечевицей (сливы).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Ласковая игра для пальчиков «Чудесный мешочек, найти банан».</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5.Лепка «Яблоко».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3.Развитие чувственного восприятия.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5.Развитие усидчивости, памяти, внимания</w:t>
            </w:r>
          </w:p>
        </w:tc>
      </w:tr>
      <w:tr w:rsidR="00421301" w:rsidRPr="005B33DB" w:rsidTr="00A05160">
        <w:trPr>
          <w:trHeight w:val="552"/>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6</w:t>
            </w:r>
          </w:p>
        </w:tc>
        <w:tc>
          <w:tcPr>
            <w:tcW w:w="664" w:type="pct"/>
            <w:vMerge/>
          </w:tcPr>
          <w:p w:rsidR="00421301" w:rsidRPr="005B33DB" w:rsidRDefault="00421301" w:rsidP="00A05160">
            <w:pPr>
              <w:spacing w:line="240" w:lineRule="auto"/>
              <w:jc w:val="center"/>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сказки «КУРОЧКА РЯБА на новый лад» /по мотивам сценария ПОЛЯК ЛОРЫ/.</w:t>
            </w:r>
          </w:p>
        </w:tc>
        <w:tc>
          <w:tcPr>
            <w:tcW w:w="1233"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r>
      <w:tr w:rsidR="00421301" w:rsidRPr="005B33DB" w:rsidTr="00A05160">
        <w:trPr>
          <w:trHeight w:val="64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7</w:t>
            </w:r>
          </w:p>
        </w:tc>
        <w:tc>
          <w:tcPr>
            <w:tcW w:w="664" w:type="pct"/>
            <w:vMerge w:val="restart"/>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«ПРО КОТЕНКА, КОТОРЫЙ ЗАБЫЛ, КАК НАДО ПРОСИТЬ ЕСТЬ»</w:t>
            </w:r>
          </w:p>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/В.Г. Сутеев/</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помощью настольного театра. Беседа по содержанию сказки. Танец-игра: «Котята». Потешка - «Как у нашего кота».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«На водопой», «Разминаем пальчики», «Детеныши диких животных»</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(ёжик)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3. </w:t>
            </w:r>
            <w:proofErr w:type="spellStart"/>
            <w:r w:rsidRPr="005B33DB">
              <w:rPr>
                <w:rFonts w:ascii="Times New Roman" w:hAnsi="Times New Roman"/>
                <w:sz w:val="24"/>
                <w:szCs w:val="24"/>
              </w:rPr>
              <w:t>Ниткография</w:t>
            </w:r>
            <w:proofErr w:type="spellEnd"/>
            <w:r w:rsidRPr="005B33DB">
              <w:rPr>
                <w:rFonts w:ascii="Times New Roman" w:hAnsi="Times New Roman"/>
                <w:sz w:val="24"/>
                <w:szCs w:val="24"/>
              </w:rPr>
              <w:t>.</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Самомассаж с гранёным карандашом.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5.Игры с пуговицами.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3.Закрепить знания цветов и оттенков.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общей и мелкой моторики.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Развитие внимания, точных движений, ловкости пальцев.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8</w:t>
            </w:r>
          </w:p>
        </w:tc>
        <w:tc>
          <w:tcPr>
            <w:tcW w:w="664" w:type="pct"/>
            <w:vMerge/>
            <w:tcBorders>
              <w:bottom w:val="nil"/>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вместе с детьми сказки. Игра: «Изобрази героя сказки» /этюды/. Танец: «МАЛЬЧИКОВ И КОТЯТ». Игры – загадки: «В шепоток», «Молчаливое собрание».</w:t>
            </w:r>
          </w:p>
        </w:tc>
        <w:tc>
          <w:tcPr>
            <w:tcW w:w="1233"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tcPr>
          <w:p w:rsidR="00421301" w:rsidRPr="005B33DB" w:rsidRDefault="00421301" w:rsidP="00A05160">
            <w:pPr>
              <w:autoSpaceDE w:val="0"/>
              <w:autoSpaceDN w:val="0"/>
              <w:adjustRightInd w:val="0"/>
              <w:spacing w:line="240" w:lineRule="auto"/>
              <w:rPr>
                <w:rFonts w:ascii="Times New Roman" w:hAnsi="Times New Roman"/>
                <w:sz w:val="24"/>
                <w:szCs w:val="24"/>
              </w:rPr>
            </w:pPr>
          </w:p>
        </w:tc>
      </w:tr>
      <w:tr w:rsidR="00421301" w:rsidRPr="005B33DB" w:rsidTr="00A05160">
        <w:trPr>
          <w:trHeight w:val="276"/>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ОКТЯБРЬ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9</w:t>
            </w:r>
          </w:p>
        </w:tc>
        <w:tc>
          <w:tcPr>
            <w:tcW w:w="664" w:type="pct"/>
            <w:vMerge w:val="restart"/>
            <w:tcBorders>
              <w:top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помощью кукол и мягких игрушек. Музыкальная игра: «КОМУ ИЗ ПЕРСОНАЖЕЙ СКАЗКИ ПОДХОДИТ ЭТА МУЗЫКА</w:t>
            </w:r>
            <w:proofErr w:type="gramStart"/>
            <w:r w:rsidRPr="005B33DB">
              <w:rPr>
                <w:rFonts w:ascii="Times New Roman" w:hAnsi="Times New Roman"/>
                <w:sz w:val="24"/>
                <w:szCs w:val="24"/>
              </w:rPr>
              <w:t>? »</w:t>
            </w:r>
            <w:proofErr w:type="gramEnd"/>
            <w:r w:rsidRPr="005B33DB">
              <w:rPr>
                <w:rFonts w:ascii="Times New Roman" w:hAnsi="Times New Roman"/>
                <w:sz w:val="24"/>
                <w:szCs w:val="24"/>
              </w:rPr>
              <w:t xml:space="preserve"> /отгадай и покажи персонажа/.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«Мальчик - пальчик», «Детки».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геометрических фигур (человечек).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Аппликация из сухих листьев.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Самомассаж с шариками.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Игры с крышками.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(2 одинаковых)</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чувство вкуса, аккуратности, усидчивости, трудолюбия.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4.Учить детей навыкам самомассажа.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5.Совершенствование зрительно-моторной координации, ориентировки в пространстве.</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10</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сказки Сутеева «ПРО КОТЕНКА, КОТОРЫЙ ЗАБЫЛ, КАК НАДО ПРОСИТЬ ЕСТЬ»</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11</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«ЗАЮШКИНА ИЗБУШКА»</w:t>
            </w:r>
          </w:p>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/По мотивам русской народной сказки/</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помощью настольного театра игрушек. Беседа по содержанию сказки. Танец-игра: «ЗАИНЬКА». Потешка «Все звери у дела».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«Осень», «Осенний букет», «Вышел дождик погулять»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Обрывание (форма листьев различных деревьев)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Самомассаж с шариками.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узор.</w:t>
            </w:r>
          </w:p>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3.Развитие точных движений 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4.Учить детей приемам самомассажа; развивать навыки коллективной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работы.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5.Совершенствовать зрительное восприятие детей; формировать плавность, ритмичность и точность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12</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вместе с детьми сказки. Игра: «Изобрази героя сказки» /этюды/. Танец: «ЗАЙЧИКОВ И ПЕТУШКОВ».</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13</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помощью детей. Музыкальная игра: «КОМУ ИЗ ПЕРСОНАЖЕЙ СКАЗКИ ПОДХОДИТ ЭТА МУЗЫКА</w:t>
            </w:r>
            <w:proofErr w:type="gramStart"/>
            <w:r w:rsidRPr="005B33DB">
              <w:rPr>
                <w:rFonts w:ascii="Times New Roman" w:hAnsi="Times New Roman"/>
                <w:sz w:val="24"/>
                <w:szCs w:val="24"/>
              </w:rPr>
              <w:t>? »</w:t>
            </w:r>
            <w:proofErr w:type="gramEnd"/>
            <w:r w:rsidRPr="005B33DB">
              <w:rPr>
                <w:rFonts w:ascii="Times New Roman" w:hAnsi="Times New Roman"/>
                <w:sz w:val="24"/>
                <w:szCs w:val="24"/>
              </w:rPr>
              <w:t xml:space="preserve"> /отгадай и покажи персонажа/.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«Часы», «Пылесос»</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(газовая плита, телевизор)</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Игра с волчками (конкурс)</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Попади в цель (скомкать газету, забрасывать в кольцо)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Наматывание клубочков от центра или края по часовой стрелке и против неё.</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3.Закрепить знания цветов и оттенков.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общей и мелкой моторики.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Развитие внимания, точных движений, ловкости пальцев.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6.Закрепить знание цифр.</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14</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Распределение ролей. Разыгрывание сказки «ЗАЮШКИНА ИЗБУШКА» /по мотивам русской народной сказки/.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15</w:t>
            </w:r>
          </w:p>
        </w:tc>
        <w:tc>
          <w:tcPr>
            <w:tcW w:w="664" w:type="pct"/>
            <w:vMerge w:val="restart"/>
            <w:tcBorders>
              <w:top w:val="single" w:sz="4" w:space="0" w:color="auto"/>
            </w:tcBorders>
          </w:tcPr>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«У СОЛНЫШКА В ГОСТЯХ»</w:t>
            </w:r>
          </w:p>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/Словацкая сказка/</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proofErr w:type="gramStart"/>
            <w:r w:rsidRPr="005B33DB">
              <w:rPr>
                <w:rFonts w:ascii="Times New Roman" w:hAnsi="Times New Roman"/>
                <w:sz w:val="24"/>
                <w:szCs w:val="24"/>
              </w:rPr>
              <w:t>Презентация  (</w:t>
            </w:r>
            <w:proofErr w:type="spellStart"/>
            <w:proofErr w:type="gramEnd"/>
            <w:r w:rsidRPr="005B33DB">
              <w:rPr>
                <w:rFonts w:ascii="Times New Roman" w:hAnsi="Times New Roman"/>
                <w:sz w:val="24"/>
                <w:szCs w:val="24"/>
              </w:rPr>
              <w:t>фланелеграф</w:t>
            </w:r>
            <w:proofErr w:type="spellEnd"/>
            <w:r w:rsidRPr="005B33DB">
              <w:rPr>
                <w:rFonts w:ascii="Times New Roman" w:hAnsi="Times New Roman"/>
                <w:sz w:val="24"/>
                <w:szCs w:val="24"/>
              </w:rPr>
              <w:t>)  словацкой сказки «У СОЛНЫШКА В ГОСТЯХ». Беседа по содержанию сказки. Хоровод: «СОЛНЫШКО».</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«Лошадки», «Утята», «Кошка».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(киска)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перловкой (телёнок)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Работа со штампами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Самомассаж с шарами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 ориентировки в пространстве.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Учить детей концентрировать внимание на одном виде деятельности.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Развитие творческих способностей,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Упражнять в работе с крупой.</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16</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вместе с детьми сказки. Игра: «Изобрази героя сказки» /этюды/. Танец: «СОЛНЕЧНАЯ ПЕСНЯ».</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40"/>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НОЯБРЬ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17</w:t>
            </w:r>
          </w:p>
        </w:tc>
        <w:tc>
          <w:tcPr>
            <w:tcW w:w="664" w:type="pct"/>
            <w:vMerge w:val="restart"/>
            <w:tcBorders>
              <w:top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помощью кукол и мягких игрушек. Музыкальная игра: «КОМУ ИЗ ПЕРСОНАЖЕЙ СКАЗКИ ПОДХОДИТ ЭТА МУЗЫКА</w:t>
            </w:r>
            <w:proofErr w:type="gramStart"/>
            <w:r w:rsidRPr="005B33DB">
              <w:rPr>
                <w:rFonts w:ascii="Times New Roman" w:hAnsi="Times New Roman"/>
                <w:sz w:val="24"/>
                <w:szCs w:val="24"/>
              </w:rPr>
              <w:t>? »</w:t>
            </w:r>
            <w:proofErr w:type="gramEnd"/>
            <w:r w:rsidRPr="005B33DB">
              <w:rPr>
                <w:rFonts w:ascii="Times New Roman" w:hAnsi="Times New Roman"/>
                <w:sz w:val="24"/>
                <w:szCs w:val="24"/>
              </w:rPr>
              <w:t xml:space="preserve"> /отгадай и покажи персонажа/.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«Помощники» «Мамина каша», «Братцы».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(конфетки, кастрюлька, коробка)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Ласковые пальчики «Чудесный мешочек»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 Игра с крупой «Золушка»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Лепка «Посуда»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1.Формировать правильное звукопроизношение.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3.Укрепление пальцев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усидчивости, памяти, внимания.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5.Развитие цветоощущения,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18</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Рассказывание вместе с детьми сказки с показом иллюстраций. Игра: «Покажи героя </w:t>
            </w:r>
            <w:r w:rsidRPr="005B33DB">
              <w:rPr>
                <w:rFonts w:ascii="Times New Roman" w:hAnsi="Times New Roman"/>
                <w:sz w:val="24"/>
                <w:szCs w:val="24"/>
              </w:rPr>
              <w:lastRenderedPageBreak/>
              <w:t>сказки, а мы отгадаем, кто это» /этюды/. Танец: «СОЛНЕЧНАЯ ПЕСНЯ».</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117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19</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сказки с переодеваниями. Музыкальная игра: «КОМУ ИЗ ПЕРСОНАЖЕЙ СКАЗКИ ПОДХОДИТ ЭТА МУЗЫКА</w:t>
            </w:r>
            <w:proofErr w:type="gramStart"/>
            <w:r w:rsidRPr="005B33DB">
              <w:rPr>
                <w:rFonts w:ascii="Times New Roman" w:hAnsi="Times New Roman"/>
                <w:sz w:val="24"/>
                <w:szCs w:val="24"/>
              </w:rPr>
              <w:t>? »</w:t>
            </w:r>
            <w:proofErr w:type="gramEnd"/>
            <w:r w:rsidRPr="005B33DB">
              <w:rPr>
                <w:rFonts w:ascii="Times New Roman" w:hAnsi="Times New Roman"/>
                <w:sz w:val="24"/>
                <w:szCs w:val="24"/>
              </w:rPr>
              <w:t xml:space="preserve"> /отгадай и покажи персонажа/.</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Игра: «Отгадай по загадке персонажа из сказки». Ритмические упражнения с использованием движений персонажей из Словацкой сказки «У СОЛНЫШКА В ГОСТЯХ».</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«Хлоп», «Андрюшка», «Мороз»</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Игра: «Разложи льдинки по формочкам»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ватой (снежные сугробы)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«Снежинки». Вырезывание из бумажных салфеток.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3.Развитие внимания, точных движений, ловкости пальцев.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4.Формирование пространственных представлений, развитие графических навыков.</w:t>
            </w:r>
          </w:p>
        </w:tc>
      </w:tr>
      <w:tr w:rsidR="00421301" w:rsidRPr="005B33DB" w:rsidTr="00A05160">
        <w:trPr>
          <w:trHeight w:val="847"/>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20</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Игра: «Узнай по описанию персонажа из сказки». Музыкальная игра: «Покажи кого-нибудь из персонажей, а мы угадаем» /этюды/.</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словацкой сказки «У СОЛНЫШКА В ГОСТЯХ».</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21</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«КОЛОБОК НА НОВЫЙ ЛАД»</w:t>
            </w:r>
          </w:p>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/По мотивам русской народной сказки/</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Презентация (кукольный спектакль Олеся </w:t>
            </w:r>
            <w:proofErr w:type="gramStart"/>
            <w:r w:rsidRPr="005B33DB">
              <w:rPr>
                <w:rFonts w:ascii="Times New Roman" w:hAnsi="Times New Roman"/>
                <w:sz w:val="24"/>
                <w:szCs w:val="24"/>
              </w:rPr>
              <w:t>Емельянова)  сказки</w:t>
            </w:r>
            <w:proofErr w:type="gramEnd"/>
            <w:r w:rsidRPr="005B33DB">
              <w:rPr>
                <w:rFonts w:ascii="Times New Roman" w:hAnsi="Times New Roman"/>
                <w:sz w:val="24"/>
                <w:szCs w:val="24"/>
              </w:rPr>
              <w:t xml:space="preserve"> «КОЛОБОК»  /по мотивам русской народной сказки/. Беседа по содержанию сказки. Танец: «ДРУЖНЫЕ РЕБЯТА».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«Игра», «Снежок», «Мы пошли гулять»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(нарты)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рисом (узоры Деда Мороза)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Самомассаж с шарами.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5.Лепка из соленого теста.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 ориентировки в пространстве.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Развитие творческих способностей, мелкой моторики.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5.Формирования пространственных представлений.</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22</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Рассказывание вместе с детьми сказки. Игра: «Изобрази героя сказки» /этюды/. Игра: «ДОГОНЯЛКИ».</w:t>
            </w:r>
            <w:r w:rsidRPr="005B33DB">
              <w:rPr>
                <w:rFonts w:ascii="Times New Roman" w:hAnsi="Times New Roman"/>
                <w:sz w:val="24"/>
                <w:szCs w:val="24"/>
                <w:lang w:val="en-US"/>
              </w:rPr>
              <w:t xml:space="preserve"> </w:t>
            </w:r>
            <w:proofErr w:type="spellStart"/>
            <w:r w:rsidRPr="005B33DB">
              <w:rPr>
                <w:rFonts w:ascii="Times New Roman" w:hAnsi="Times New Roman"/>
                <w:sz w:val="24"/>
                <w:szCs w:val="24"/>
                <w:lang w:val="en-US"/>
              </w:rPr>
              <w:t>Потешка</w:t>
            </w:r>
            <w:proofErr w:type="spellEnd"/>
            <w:r w:rsidRPr="005B33DB">
              <w:rPr>
                <w:rFonts w:ascii="Times New Roman" w:hAnsi="Times New Roman"/>
                <w:sz w:val="24"/>
                <w:szCs w:val="24"/>
                <w:lang w:val="en-US"/>
              </w:rPr>
              <w:t xml:space="preserve"> – </w:t>
            </w:r>
            <w:r w:rsidRPr="005B33DB">
              <w:rPr>
                <w:rFonts w:ascii="Times New Roman" w:hAnsi="Times New Roman"/>
                <w:sz w:val="24"/>
                <w:szCs w:val="24"/>
              </w:rPr>
              <w:t>«Колобок».</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23</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 Рассказывание сказки детьми с показом театра на магнитной доске. Игра: «Отгадай по загадке персонажа из сказки». Музыкальная </w:t>
            </w:r>
            <w:r w:rsidRPr="005B33DB">
              <w:rPr>
                <w:rFonts w:ascii="Times New Roman" w:hAnsi="Times New Roman"/>
                <w:sz w:val="24"/>
                <w:szCs w:val="24"/>
              </w:rPr>
              <w:lastRenderedPageBreak/>
              <w:t>игра: «УЗНАЙ ПО МУЗЫКЕ ПЕРСОНАЖЕЙ СКАЗКИ» /отгадай и покажи персонажа/.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 Пальчиковая гимнастика: «Голуби», «Птички», «Олешек».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2. Работа с мелкими геометрическими фигурами (мишка)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Обрывание (украсить снегиря мелкими кусочками)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4. </w:t>
            </w:r>
            <w:proofErr w:type="spellStart"/>
            <w:r w:rsidRPr="005B33DB">
              <w:rPr>
                <w:rFonts w:ascii="Times New Roman" w:hAnsi="Times New Roman"/>
                <w:sz w:val="24"/>
                <w:szCs w:val="24"/>
              </w:rPr>
              <w:t>Ниткография</w:t>
            </w:r>
            <w:proofErr w:type="spellEnd"/>
            <w:r w:rsidRPr="005B33DB">
              <w:rPr>
                <w:rFonts w:ascii="Times New Roman" w:hAnsi="Times New Roman"/>
                <w:sz w:val="24"/>
                <w:szCs w:val="24"/>
              </w:rPr>
              <w:t xml:space="preserve"> (зимний лес)</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Аппликация из природного материала.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3.Воспитание у ребёнка чувства вкуса, аккуратности, усидчивости, трудолюбия.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4.Совершенствовать зрительное восприятие детей; формировать плавность, ритмичность и точность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5.Развитие внимания, точных движений, ловкости пальцев.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24</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Ряженье.  Драматизация сказки «КОЛОБОК».</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423"/>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ДЕКАБРЬ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25</w:t>
            </w:r>
          </w:p>
        </w:tc>
        <w:tc>
          <w:tcPr>
            <w:tcW w:w="664" w:type="pct"/>
            <w:vMerge w:val="restart"/>
            <w:tcBorders>
              <w:top w:val="single" w:sz="4" w:space="0" w:color="auto"/>
            </w:tcBorders>
          </w:tcPr>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«ЗИМОВЬЕ ЗВЕРЕЙ»</w:t>
            </w:r>
          </w:p>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/По мотивам сценария ПОЛЯК ЛОРЫ/</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СПЕКТАКЛЬ сказки «ЗИМОВЬЕ ЗВЕРЕЙ» (Театр актёров/ по мотивам сценария ПОЛЯК ЛОРЫ/).  Беседа по содержанию сказки.</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«Подарки», «Ёлочка», «Наряжаем елочку».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(Ёлочка)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Обрывание (игрушки для ёлочки)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Мозаика из ёлочных и сосновых иголок.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картинку.</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чувство вкуса, аккуратности, усидчивости, трудолюбия, развития моторики рук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внимания, точных движений, ловкости пальцев.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26</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Рассказывание сказки детьми с показом на </w:t>
            </w:r>
            <w:proofErr w:type="spellStart"/>
            <w:r w:rsidRPr="005B33DB">
              <w:rPr>
                <w:rFonts w:ascii="Times New Roman" w:hAnsi="Times New Roman"/>
                <w:sz w:val="24"/>
                <w:szCs w:val="24"/>
              </w:rPr>
              <w:t>фланелеграфе</w:t>
            </w:r>
            <w:proofErr w:type="spellEnd"/>
            <w:r w:rsidRPr="005B33DB">
              <w:rPr>
                <w:rFonts w:ascii="Times New Roman" w:hAnsi="Times New Roman"/>
                <w:sz w:val="24"/>
                <w:szCs w:val="24"/>
              </w:rPr>
              <w:t>. Потешка – «Ты, мороз-мороз». Игра: «Изобрази героя сказки» /этюды/. Белорусская игра - «Белый пух».</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27</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Игра: «Узнай по описанию персонажа из сказки». Игра: «Изобрази героя сказки» /этюды/.  Игра в пальчиковый театр Прибаутка – «Тень-Тень».</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«Веселые ребята», «Качели», «Пальчики отдыхают»</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(карусель)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Пейзаж на манке (где я буду отдыхать)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4.Игры с прищепками.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28</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Распределение ролей. Ряженье в костюмы. </w:t>
            </w:r>
            <w:proofErr w:type="gramStart"/>
            <w:r w:rsidRPr="005B33DB">
              <w:rPr>
                <w:rFonts w:ascii="Times New Roman" w:hAnsi="Times New Roman"/>
                <w:sz w:val="24"/>
                <w:szCs w:val="24"/>
              </w:rPr>
              <w:t>Обыгрывание  сказки</w:t>
            </w:r>
            <w:proofErr w:type="gramEnd"/>
            <w:r w:rsidRPr="005B33DB">
              <w:rPr>
                <w:rFonts w:ascii="Times New Roman" w:hAnsi="Times New Roman"/>
                <w:sz w:val="24"/>
                <w:szCs w:val="24"/>
              </w:rPr>
              <w:t xml:space="preserve"> «ЗИМОВЬЕ ЗВЕРЕЙ».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29</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proofErr w:type="spellStart"/>
            <w:r w:rsidRPr="005B33DB">
              <w:rPr>
                <w:rFonts w:ascii="Times New Roman" w:hAnsi="Times New Roman"/>
                <w:sz w:val="24"/>
                <w:szCs w:val="24"/>
              </w:rPr>
              <w:t>Инсценирование</w:t>
            </w:r>
            <w:proofErr w:type="spellEnd"/>
            <w:r w:rsidRPr="005B33DB">
              <w:rPr>
                <w:rFonts w:ascii="Times New Roman" w:hAnsi="Times New Roman"/>
                <w:sz w:val="24"/>
                <w:szCs w:val="24"/>
              </w:rPr>
              <w:t xml:space="preserve"> песни: «ДВА ВЕСЕЛЫХ ГУСЯ»</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Просмотр мультфильма /из серии «ВЕСЕЛАЯ КАРУСЕЛЬ»/ «ДВА ВЕСЕЛЫХ ГУСЯ». Беседа по содержанию мультфильма. Игра: «ИЗОБРАЗИ ГЕРОЯ ПЕСНИ» /этюды/. Народная игра: «Вася-</w:t>
            </w:r>
            <w:proofErr w:type="spellStart"/>
            <w:r w:rsidRPr="005B33DB">
              <w:rPr>
                <w:rFonts w:ascii="Times New Roman" w:hAnsi="Times New Roman"/>
                <w:sz w:val="24"/>
                <w:szCs w:val="24"/>
              </w:rPr>
              <w:t>гусёночек</w:t>
            </w:r>
            <w:proofErr w:type="spellEnd"/>
            <w:r w:rsidRPr="005B33DB">
              <w:rPr>
                <w:rFonts w:ascii="Times New Roman" w:hAnsi="Times New Roman"/>
                <w:sz w:val="24"/>
                <w:szCs w:val="24"/>
              </w:rPr>
              <w:t>».</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«Профессии», «Наперсток», «Повар».</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(дом и ворота)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Игра (загадать загадки, выложить отгадки по образцу)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Самомассаж с шариками.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5. Работа с трафаретами.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6. Дорисуй узор и </w:t>
            </w:r>
            <w:proofErr w:type="gramStart"/>
            <w:r w:rsidRPr="005B33DB">
              <w:rPr>
                <w:rFonts w:ascii="Times New Roman" w:hAnsi="Times New Roman"/>
                <w:sz w:val="24"/>
                <w:szCs w:val="24"/>
              </w:rPr>
              <w:t>раскрась</w:t>
            </w:r>
            <w:proofErr w:type="gramEnd"/>
            <w:r w:rsidRPr="005B33DB">
              <w:rPr>
                <w:rFonts w:ascii="Times New Roman" w:hAnsi="Times New Roman"/>
                <w:sz w:val="24"/>
                <w:szCs w:val="24"/>
              </w:rPr>
              <w:t xml:space="preserve"> не выходя за края</w:t>
            </w:r>
          </w:p>
          <w:p w:rsidR="00421301" w:rsidRPr="005B33DB" w:rsidRDefault="00421301" w:rsidP="00A05160">
            <w:pPr>
              <w:autoSpaceDE w:val="0"/>
              <w:autoSpaceDN w:val="0"/>
              <w:adjustRightInd w:val="0"/>
              <w:spacing w:line="240" w:lineRule="auto"/>
              <w:rPr>
                <w:rFonts w:ascii="Times New Roman" w:hAnsi="Times New Roman"/>
                <w:sz w:val="24"/>
                <w:szCs w:val="24"/>
              </w:rPr>
            </w:pP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3.Развитие усидчивости, памяти, внимания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4.Продолжить учить детей навыкам самомассажа.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5. Развитие творческих способностей,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6.Формирование пространственных представлений, развитие графических навыков.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30</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Исполнение с детьми песни «ДВА ВЕСЕЛЫХ ГУСЯ». Игра: «ГУСИ, ГУСИ – ГА-ГА-ГА</w:t>
            </w:r>
            <w:proofErr w:type="gramStart"/>
            <w:r w:rsidRPr="005B33DB">
              <w:rPr>
                <w:rFonts w:ascii="Times New Roman" w:hAnsi="Times New Roman"/>
                <w:sz w:val="24"/>
                <w:szCs w:val="24"/>
              </w:rPr>
              <w:t xml:space="preserve">… </w:t>
            </w:r>
            <w:r w:rsidRPr="005B33DB">
              <w:rPr>
                <w:rFonts w:ascii="Times New Roman" w:hAnsi="Times New Roman"/>
                <w:sz w:val="24"/>
                <w:szCs w:val="24"/>
              </w:rPr>
              <w:lastRenderedPageBreak/>
              <w:t>»</w:t>
            </w:r>
            <w:proofErr w:type="gramEnd"/>
            <w:r w:rsidRPr="005B33DB">
              <w:rPr>
                <w:rFonts w:ascii="Times New Roman" w:hAnsi="Times New Roman"/>
                <w:sz w:val="24"/>
                <w:szCs w:val="24"/>
              </w:rPr>
              <w:t xml:space="preserve">. Ритмические упражнения с использованием подражательных движений. </w:t>
            </w:r>
          </w:p>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Венгерская потешка – «Ходит гусь босой».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31</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Игра: «Узнай по описанию персонажа из сказки». Музыкальная игра: «Покажи кого-нибудь из персонажей, а мы угадаем» /пантомима/. Потешка – «Гуси, где вы бывали». Песенная импровизация: «Пирожки».</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Примерка костюмов. Ритмические упражнения с использованием подражательных движений. Танец всех персонажей инсценировки.</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«Водичка», «Снежок».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(выложить снежинку).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Игра с перловкой (каток).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Ласковая игра для пальчиков «Чудесный мешочек, найти льдинку среди других</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предметов».</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5.Игы с прищепками.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6. Дорисуй </w:t>
            </w:r>
            <w:proofErr w:type="gramStart"/>
            <w:r w:rsidRPr="005B33DB">
              <w:rPr>
                <w:rFonts w:ascii="Times New Roman" w:hAnsi="Times New Roman"/>
                <w:sz w:val="24"/>
                <w:szCs w:val="24"/>
              </w:rPr>
              <w:t>узор.(</w:t>
            </w:r>
            <w:proofErr w:type="gramEnd"/>
            <w:r w:rsidRPr="005B33DB">
              <w:rPr>
                <w:rFonts w:ascii="Times New Roman" w:hAnsi="Times New Roman"/>
                <w:sz w:val="24"/>
                <w:szCs w:val="24"/>
              </w:rPr>
              <w:t>Лабиринт, Назови соседей).</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32</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Исполнение с детьми песни «ДВА ВЕСЕЛЫХ ГУСЯ». Музыкальная игра: «Покажи кого-нибудь из персонажей, а мы угадаем» /этюды/.</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Распределение ролей. </w:t>
            </w:r>
            <w:proofErr w:type="spellStart"/>
            <w:r w:rsidRPr="005B33DB">
              <w:rPr>
                <w:rFonts w:ascii="Times New Roman" w:hAnsi="Times New Roman"/>
                <w:sz w:val="24"/>
                <w:szCs w:val="24"/>
              </w:rPr>
              <w:t>Инсценирование</w:t>
            </w:r>
            <w:proofErr w:type="spellEnd"/>
            <w:r w:rsidRPr="005B33DB">
              <w:rPr>
                <w:rFonts w:ascii="Times New Roman" w:hAnsi="Times New Roman"/>
                <w:sz w:val="24"/>
                <w:szCs w:val="24"/>
              </w:rPr>
              <w:t xml:space="preserve"> песни: «ДВА ВЕСЕЛЫХ ГУСЯ» с переодеваниями.</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82"/>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ЯНВАРЬ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33</w:t>
            </w:r>
          </w:p>
        </w:tc>
        <w:tc>
          <w:tcPr>
            <w:tcW w:w="664" w:type="pct"/>
            <w:tcBorders>
              <w:top w:val="single" w:sz="4" w:space="0" w:color="auto"/>
              <w:bottom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«ЯЗЫК ЖЕСТОВ»</w:t>
            </w: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Рассказ о «языке жестов». Отгадывание загадок и показ отгаданного персонажа через жесты /этюды/. Игра: «ГДЕ МЫ БЫЛИ, МЫ НЕ СКАЖЕМ</w:t>
            </w:r>
            <w:proofErr w:type="gramStart"/>
            <w:r w:rsidRPr="005B33DB">
              <w:rPr>
                <w:rFonts w:ascii="Times New Roman" w:hAnsi="Times New Roman"/>
                <w:sz w:val="24"/>
                <w:szCs w:val="24"/>
              </w:rPr>
              <w:t>… »</w:t>
            </w:r>
            <w:proofErr w:type="gramEnd"/>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1. Пальчиковая гимнастика: «За </w:t>
            </w:r>
            <w:proofErr w:type="gramStart"/>
            <w:r w:rsidRPr="005B33DB">
              <w:rPr>
                <w:rFonts w:ascii="Times New Roman" w:hAnsi="Times New Roman"/>
                <w:sz w:val="24"/>
                <w:szCs w:val="24"/>
              </w:rPr>
              <w:t>работу »</w:t>
            </w:r>
            <w:proofErr w:type="gramEnd"/>
            <w:r w:rsidRPr="005B33DB">
              <w:rPr>
                <w:rFonts w:ascii="Times New Roman" w:hAnsi="Times New Roman"/>
                <w:sz w:val="24"/>
                <w:szCs w:val="24"/>
              </w:rPr>
              <w:t>, «Дом», «Моя семья», «Кто приехал»</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(рожица, очки).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манкой (кончиком пальцев на манке нарисовать весёлого человека.)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Бусы в подарок маме из комков бумаги.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Игра «Волшебный сундучок</w:t>
            </w:r>
            <w:proofErr w:type="gramStart"/>
            <w:r w:rsidRPr="005B33DB">
              <w:rPr>
                <w:rFonts w:ascii="Times New Roman" w:hAnsi="Times New Roman"/>
                <w:sz w:val="24"/>
                <w:szCs w:val="24"/>
              </w:rPr>
              <w:t>»..</w:t>
            </w:r>
            <w:proofErr w:type="gramEnd"/>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6. Дорисуй узор. (Раскрась, дорисуй)</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 ориентировки в пространстве.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Развитие творческих способностей, мелкой моторики.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5.Формирования пространственных</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представлений.</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34</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«ИГРОВЫЕ УПРАЖНЕНИЯ»</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Создание игровой мотивации (сюрпризный момент). Игровое упражнение: «ПРИДУМАЙ И ПОКАЖИ» /импровизация под песню: «НЕВАЛЯШКИ»/. Игра: «ЧТО Я УМЕЮ». Игровое упражнение по стихотворению ЗАХОДЕРА: «ВОТ КАК Я УМЕЮ».</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35</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 xml:space="preserve">Работа над звукопроизношением: «ПРИДУМАЙ СЛОВО НА ЗАДАННЫЙ </w:t>
            </w:r>
            <w:r w:rsidRPr="005B33DB">
              <w:rPr>
                <w:rFonts w:ascii="Times New Roman" w:hAnsi="Times New Roman"/>
                <w:sz w:val="24"/>
                <w:szCs w:val="24"/>
              </w:rPr>
              <w:lastRenderedPageBreak/>
              <w:t>ЗВУК». Игровое упражнение: «РАБОТА НАД ВЫРАЗИТЕЛЬНОСТЬЮ ДВИЖЕНИЙ».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36</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дикцией: «ПОВТОРИ СКОРОГОВОРКУ». Игровое упражнение: «СЛЕДИ ЗА СВОЕЙ МИМИКОЙ». Показ кукольного спектакля «Как на тоненький ледок» (народная песня).</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«Рыбка», «</w:t>
            </w:r>
            <w:proofErr w:type="spellStart"/>
            <w:r w:rsidRPr="005B33DB">
              <w:rPr>
                <w:rFonts w:ascii="Times New Roman" w:hAnsi="Times New Roman"/>
                <w:sz w:val="24"/>
                <w:szCs w:val="24"/>
              </w:rPr>
              <w:t>Осьминожки</w:t>
            </w:r>
            <w:proofErr w:type="spellEnd"/>
            <w:r w:rsidRPr="005B33DB">
              <w:rPr>
                <w:rFonts w:ascii="Times New Roman" w:hAnsi="Times New Roman"/>
                <w:sz w:val="24"/>
                <w:szCs w:val="24"/>
              </w:rPr>
              <w:t>», «Щука».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(рыбка, ракушка).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цветными шерстяными нитками (аквариум)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Работа со штампами (превращение в рыбку)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Работа с манкой (шторм)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и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37</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«РЕПКА»</w:t>
            </w:r>
          </w:p>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/По мотивам сценария ПОЛЯК ЛОРЫ/</w:t>
            </w: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Презентация сказки (Спектакль) «РЕПКА». Беседа по ее содержанию. Игра-упражнение: «ИЗОБРАЗИ ГЕРОЯ СКАЗКИ». Пересказ сказки с помощью театра на магнитной доске. Игра: «ИЗОБРАЗИ ОВОЩ». Хоровод: «ОГОРОДНАЯ-ХОРОВОДНАЯ».</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38</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Чтение сказки «РЕПКА» /по мотивам сценария ПОЛЯК ЛОРЫ/. Разыгрывание этюдов на персонажей данного сценария. Работа над дикцией: «ПОВТОРИ СКОРОГОВОРКУ». Игровое упражнение: «СЛЕДИ ЗА СВОЕЙ МИМИКОЙ».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04"/>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ФЕВРАЛЬ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39</w:t>
            </w:r>
          </w:p>
        </w:tc>
        <w:tc>
          <w:tcPr>
            <w:tcW w:w="664" w:type="pct"/>
            <w:vMerge w:val="restart"/>
            <w:tcBorders>
              <w:top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Пересказ сказки с помощью театра на магнитной доске. Игра: «ЗА РЕПКОЙ В ОГОРОД» /этюды на персонажей сказки/. Хоровод: «ОГОРОДНАЯ-ХОРОВОДНАЯ». </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«Часики», «Игрушки», «Шарик».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Игры с пуговицами.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Игра «Волшебный сундучок».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Игра с грецкими орехами «Не урони».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Дорисуй узор. (Штриховка, лабиринт).</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 трудолюбия.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4.Совершенствовать зрительное восприятие детей; формировать плавность, ритмичность и точность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5.Развитие внимания, точных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ловкости пальцев.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40</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Беседа о характерных повадках и поведении персонажей сказки. Разыгрывание этюдов на персонажей данного сценария. Игра: «КОШКИ-МЫШКИ».</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41</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звукопроизношением: «ПРИДУМАЙ СЛОВО НА ЗАДАННЫЙ ЗВУК». Игровое упражнение: «РАБОТА НАД ВЫРАЗИТЕЛЬНОСТЬЮ ДВИЖЕНИЙ».</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«Транспорт», «Лодочка»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пластилина (поезд, самолёт).</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чайной заваркой «Автомобили на дороге»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Игры с крышками.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Игра «Золушка»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и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2.Совершенствование зрительно-моторной координации, ориентировки в пространстве.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Развитие творческих способностей,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42</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Описательные рассказы детей на персонажей сказки. Отгадывание загадок: «ОТГАДАЙ И ПОКАЖИ ТОГО, КОГО ОТГАДАЛ» /этюды на персонажей сказки/. Хоровод: «ОГОРОДНАЯ-ХОРОВОДНАЯ».</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43</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Рассматривание костюмов и их примерка. Пересказ сказки с показом детьми персонажей. Хоровод: «ОГОРОДНАЯ-ХОРОВОДНАЯ».</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«Бойцы-молодцы».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(танк, самолёт).</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 рисом (салют на синем картоне)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Конкурс «Кто больше узелков завяжет на верёвке»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Штампуем пальчиком (дорисовать образ)</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по клеточкам.</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 трудолюбия, патриотизма.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4.Совершенствовать зрительное восприятие детей; формировать плавность, ритмичность и точность движений.</w:t>
            </w:r>
          </w:p>
        </w:tc>
      </w:tr>
      <w:tr w:rsidR="00421301" w:rsidRPr="005B33DB" w:rsidTr="00A05160">
        <w:trPr>
          <w:trHeight w:val="278"/>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44</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сказки «РЕПКА» /по мотивам сценария ПОЛЯК ЛОРЫ/.</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45</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«РЕЧЬ И ДВИЖЕНИЯ»</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Создание игровой мотивации (сюрпризный момент). Игровое упражнение: «ПРИДУМАЙ И ПОКАЖИ» /импровизация под песню: «МИШКА С КУКЛОЙ ПЛЯШУТ ПОЛЕЧКУ»/.</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дикцией: «ПОВТОРИ СКОРОГОВОРКУ». Игровое упражнение: «СЛЕДИ ЗА СВОЕЙ МИМИКОЙ».</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1.Пальчиковая гимнастика: «Блины от бабушки», «Пирог»</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(башня, дом)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Фигурки из соломки.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Работа с манкой (ледоход на реке)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5.Самомассаж с гранёными карандашами.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2. Развить внимание, воображение. </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3.Развивать координацию</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движения рук, мелкую моторику.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4.Совершенствование зрительно-моторной координации, ориентировки в пространстве.</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46</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 xml:space="preserve">Работа над звукопроизношением: «ПРИДУМАЙ СЛОВО НА ЗАДАННЫЙ ЗВУК». Игровое упражнение: «РАБОТА НАД ВЫРАЗИТЕЛЬНОСТЬЮ ДВИЖЕИЙ». Игра: </w:t>
            </w:r>
            <w:r w:rsidRPr="005B33DB">
              <w:rPr>
                <w:rFonts w:ascii="Times New Roman" w:hAnsi="Times New Roman"/>
                <w:sz w:val="24"/>
                <w:szCs w:val="24"/>
              </w:rPr>
              <w:lastRenderedPageBreak/>
              <w:t>«ЧТО Я УМЕЮ». Игровое упражнение по стихотворению МАРШАКА «ДВА КОТА».</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74"/>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МАРТ</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47</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«ВОЛК И СЕМЕРО КОЗЛЯТ»</w:t>
            </w:r>
          </w:p>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/На новый лад/</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Презентация сказки «ВОЛК И СЕМЕРО КОЗЛЯТ». (Пьеса русской народной сказки в кукольном театре. Для увеличения продолжительности спектакля в сюжет сказки введены дополнительные герои).  Беседа по ее содержанию. Игра-упражнение: «ИЗОБРАЗИ ГЕРОЯ СКАЗКИ».</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«Мамочка», «Наша семья»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Фигурка из палочек (цветок для мамы)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Плетение (бант на коробку)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4.Работа с природным материалом (бусы для мамы)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Обрывание.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6. Дорисуй узор и </w:t>
            </w:r>
            <w:proofErr w:type="gramStart"/>
            <w:r w:rsidRPr="005B33DB">
              <w:rPr>
                <w:rFonts w:ascii="Times New Roman" w:hAnsi="Times New Roman"/>
                <w:sz w:val="24"/>
                <w:szCs w:val="24"/>
              </w:rPr>
              <w:t>раскрась</w:t>
            </w:r>
            <w:proofErr w:type="gramEnd"/>
            <w:r w:rsidRPr="005B33DB">
              <w:rPr>
                <w:rFonts w:ascii="Times New Roman" w:hAnsi="Times New Roman"/>
                <w:sz w:val="24"/>
                <w:szCs w:val="24"/>
              </w:rPr>
              <w:t xml:space="preserve">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 трудолюбия.</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4.Совершенствовать зрительное восприятие детей; формировать плавность, ритмичность и точность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5.Развитие внимания, точных движений,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ловкости пальцев.</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48</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 xml:space="preserve">Пересказ сказки с помощью театра на магнитной доске. Игра: «ИЗОБРАЗИ ВОЛКА И КОЗЛЯТ». Упражнения по ритмопластике с подражающими, персонажам сказки, движениями.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49</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 xml:space="preserve">Работа над дикцией: «ПОВТОРИ СКОРОГОВОРКУ». Игровое упражнение: «СЛЕДИ ЗА СВОЕЙ МИМИКОЙ». Отгадывание загадок. Обсуждение поведения персонажей из сказки «ВОЛК И СЕМЕРО КОЗЛЯТ». Разыгрывание этюдов на персонажей данного сценария.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50</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Пересказ сказки с помощью настольного театра. Игра: «ИЗОБРАЗИ ВОЛКА И КОЗЛЯТ» /этюды на персонажей сказки/. Танец: «КОЗЫ И КОЗЛЯТ». Упражнения по ритмопластике с подражающими, персонажам сказки, движениями.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51</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Упражнение с мимикой перед зеркалом. Игровое упражнение: «РАБОТА НАД ВЫРАЗИТЕЛЬНОСТЬЮ ДВИЖЕИЙ». Работа над звукопроизношением: «ПРИДУМАЙ СЛОВО НА ЗАДАННЫЙ ЗВУК».</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lastRenderedPageBreak/>
              <w:t>Рассматривание костюмов и их примерка. Пересказ сказки с показом детьми персонажей. Танец: «КОЗЫ И КОЗЛЯТ».</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 Пальчиковая гимнастика: «Нефть течет», «Угольки».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Работа с камушками (ягоды по контуру)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Лепка.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 Работа с бросовым материалом (любимое животное)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Оригами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и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52</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сказки «ВОЛК И СЕМЕРО КОЗЛЯТ» /по мотивам сценария ПОЛЯК ЛОРЫ/.</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53</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«ЯЗЫК ЖЕСТОВ»</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звукопроизношением: «ПРИДУМАЙ СЛОВО НА ЗАДАННЫЙ ЗВУК». Игровое упражнение: «РАБОТА НАД ВЫРАЗИТЕЛЬНОСТЬЮ ДВИЖЕНИЙ».</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Потешка по ролям «Собака, что лаешь?».</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«Носики-</w:t>
            </w:r>
            <w:proofErr w:type="spellStart"/>
            <w:r w:rsidRPr="005B33DB">
              <w:rPr>
                <w:rFonts w:ascii="Times New Roman" w:hAnsi="Times New Roman"/>
                <w:sz w:val="24"/>
                <w:szCs w:val="24"/>
              </w:rPr>
              <w:t>курносики</w:t>
            </w:r>
            <w:proofErr w:type="spellEnd"/>
            <w:r w:rsidRPr="005B33DB">
              <w:rPr>
                <w:rFonts w:ascii="Times New Roman" w:hAnsi="Times New Roman"/>
                <w:sz w:val="24"/>
                <w:szCs w:val="24"/>
              </w:rPr>
              <w:t>», «</w:t>
            </w:r>
            <w:proofErr w:type="spellStart"/>
            <w:r w:rsidRPr="005B33DB">
              <w:rPr>
                <w:rFonts w:ascii="Times New Roman" w:hAnsi="Times New Roman"/>
                <w:sz w:val="24"/>
                <w:szCs w:val="24"/>
              </w:rPr>
              <w:t>Витаминки</w:t>
            </w:r>
            <w:proofErr w:type="spellEnd"/>
            <w:r w:rsidRPr="005B33DB">
              <w:rPr>
                <w:rFonts w:ascii="Times New Roman" w:hAnsi="Times New Roman"/>
                <w:sz w:val="24"/>
                <w:szCs w:val="24"/>
              </w:rPr>
              <w:t>».</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2. Работа с камушками </w:t>
            </w:r>
            <w:proofErr w:type="gramStart"/>
            <w:r w:rsidRPr="005B33DB">
              <w:rPr>
                <w:rFonts w:ascii="Times New Roman" w:hAnsi="Times New Roman"/>
                <w:sz w:val="24"/>
                <w:szCs w:val="24"/>
              </w:rPr>
              <w:t>( мяч</w:t>
            </w:r>
            <w:proofErr w:type="gramEnd"/>
            <w:r w:rsidRPr="005B33DB">
              <w:rPr>
                <w:rFonts w:ascii="Times New Roman" w:hAnsi="Times New Roman"/>
                <w:sz w:val="24"/>
                <w:szCs w:val="24"/>
              </w:rPr>
              <w:t xml:space="preserve"> по контуру) </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Лепка.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Работа с бросовым материалом (любимое блюдо)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Оригами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и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54</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Упражнения по ритмопластике с имитационными движениями. Игра: «ГДЕ МЫ БЫЛИ, МЫ НЕ СКАЖЕМ</w:t>
            </w:r>
            <w:proofErr w:type="gramStart"/>
            <w:r w:rsidRPr="005B33DB">
              <w:rPr>
                <w:rFonts w:ascii="Times New Roman" w:hAnsi="Times New Roman"/>
                <w:sz w:val="24"/>
                <w:szCs w:val="24"/>
              </w:rPr>
              <w:t>… »</w:t>
            </w:r>
            <w:proofErr w:type="gramEnd"/>
            <w:r w:rsidRPr="005B33DB">
              <w:rPr>
                <w:rFonts w:ascii="Times New Roman" w:hAnsi="Times New Roman"/>
                <w:sz w:val="24"/>
                <w:szCs w:val="24"/>
              </w:rPr>
              <w:t>. : Работа над дикцией: «ПОВТОРИ СКОРОГОВОРКУ». Игровое упражнение: «СЛЕДИ ЗА СВОЕЙ МИМИКОЙ».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74"/>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АПРЕЛЬ</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55</w:t>
            </w:r>
          </w:p>
        </w:tc>
        <w:tc>
          <w:tcPr>
            <w:tcW w:w="664"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«В ГОСТИ, К БУРЕНУШКЕ»</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Чтение сказки «В ГОСТИ, К БУРЕНУШКЕ», с показом настольного театра. Беседа по ее содержанию. Игра-упражнение: «ИЗОБРАЗИ ГЕРОЯ СКАЗКИ» /этюды/.</w:t>
            </w:r>
          </w:p>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Потешка – «Дай молока Бурёнушка».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«Весна», «Зернышко».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Работа с бумагой (скатывание) «дождик лей»</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Работа со штампами (наполним тучку дождиком)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4. </w:t>
            </w:r>
            <w:proofErr w:type="spellStart"/>
            <w:r w:rsidRPr="005B33DB">
              <w:rPr>
                <w:rFonts w:ascii="Times New Roman" w:hAnsi="Times New Roman"/>
                <w:sz w:val="24"/>
                <w:szCs w:val="24"/>
              </w:rPr>
              <w:t>Ниткография</w:t>
            </w:r>
            <w:proofErr w:type="spellEnd"/>
            <w:r w:rsidRPr="005B33DB">
              <w:rPr>
                <w:rFonts w:ascii="Times New Roman" w:hAnsi="Times New Roman"/>
                <w:sz w:val="24"/>
                <w:szCs w:val="24"/>
              </w:rPr>
              <w:t xml:space="preserve"> (краски весны)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5. Дорисуй узор и </w:t>
            </w:r>
            <w:proofErr w:type="gramStart"/>
            <w:r w:rsidRPr="005B33DB">
              <w:rPr>
                <w:rFonts w:ascii="Times New Roman" w:hAnsi="Times New Roman"/>
                <w:sz w:val="24"/>
                <w:szCs w:val="24"/>
              </w:rPr>
              <w:t>раскрась</w:t>
            </w:r>
            <w:proofErr w:type="gramEnd"/>
            <w:r w:rsidRPr="005B33DB">
              <w:rPr>
                <w:rFonts w:ascii="Times New Roman" w:hAnsi="Times New Roman"/>
                <w:sz w:val="24"/>
                <w:szCs w:val="24"/>
              </w:rPr>
              <w:t xml:space="preserve">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56</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 xml:space="preserve">Пересказ сказки с помощью театра на магнитной доске. Игра: «КУРОЧКА И ЦЫПЛЯТА». Упражнения по ритмопластике с подражающими, персонажам сказки, движениями.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57</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Чтение стихотворения: «ВЕЖЛИВЫЕ СЛОВА». Беседа по теме. Работа над выразительными интонациями в произношении «ВЕЖЛИВЫХ СЛОВ». Работа перед зеркалом: «МЫ УЧИМСЯ ГОВОРИТЬ ВЕЖЛИВЫЕ СЛОВА».</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«Космонавт», «Телескоп».</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(звёздочка, ракета)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Выложить отгадки на загадки камушками (ракета, небо)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 Игры с песком.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Работа с рисом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3.Развивать координацию движения рук, мелкую моторику.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4.Совершенствование зрительно-моторной координации, ориентировки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в пространстве.</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58</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 xml:space="preserve">Работа над дикцией: «ПОВТОРИ СКОРОГОВОРКУ». Игровое упражнение: «СЛЕДИ ЗА СВОЕЙ МИМИКОЙ». Отгадывание загадок. Обсуждение поведения персонажей из сказки «В ГОСТИ, К БУРЕНУШКЕ». Разыгрывание этюдов на персонажей данного сценария. </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59</w:t>
            </w:r>
          </w:p>
        </w:tc>
        <w:tc>
          <w:tcPr>
            <w:tcW w:w="664" w:type="pct"/>
            <w:vMerge/>
          </w:tcPr>
          <w:p w:rsidR="00421301" w:rsidRPr="005B33DB" w:rsidRDefault="00421301" w:rsidP="00A05160">
            <w:pPr>
              <w:spacing w:line="240" w:lineRule="auto"/>
              <w:contextualSpacing/>
              <w:mirrorIndents/>
              <w:jc w:val="center"/>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Беседа о характерных повадках и поведении персонажей сказки. Игра: «Я ПОКАЖУ, А ТЫ ОТГАДАЙ» Упражнения по ритмопластике с подражающими, персонажам сказки, движениями.</w:t>
            </w:r>
          </w:p>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звукопроизношением: «ПРИДУМАЙ СЛОВО НА ЗАДАННЫЙ ЗВУК». Игровое упражнение: «РАБОТА НАД ВЫРАЗИТЕЛЬНОСТЬЮ ДВИЖЕНИЙ».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60</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Пересказ сказки с помощью настольного театра. Игра: «ИЗОБРАЗИ ЕЖИКА, БАБОЧЕК, ЛЯГУШЕК, ЯЩЕРИЦ, КУЗНЕЧИКОВ, ЗАЙЧАТ» /этюды на персонажей сказки/. Танец: «КУРОЧКИ И ЦЫПЛЯТ».</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«Улитка», «Насекомые», «Паучок».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(бабочка, жук)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Игры с пластилином.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4. Логическая цепочка со </w:t>
            </w:r>
            <w:proofErr w:type="spellStart"/>
            <w:r w:rsidRPr="005B33DB">
              <w:rPr>
                <w:rFonts w:ascii="Times New Roman" w:hAnsi="Times New Roman"/>
                <w:sz w:val="24"/>
                <w:szCs w:val="24"/>
              </w:rPr>
              <w:t>штампиком</w:t>
            </w:r>
            <w:proofErr w:type="spellEnd"/>
            <w:r w:rsidRPr="005B33DB">
              <w:rPr>
                <w:rFonts w:ascii="Times New Roman" w:hAnsi="Times New Roman"/>
                <w:sz w:val="24"/>
                <w:szCs w:val="24"/>
              </w:rPr>
              <w:t>.</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 xml:space="preserve">5. </w:t>
            </w:r>
            <w:proofErr w:type="spellStart"/>
            <w:r w:rsidRPr="005B33DB">
              <w:rPr>
                <w:rFonts w:ascii="Times New Roman" w:hAnsi="Times New Roman"/>
                <w:sz w:val="24"/>
                <w:szCs w:val="24"/>
              </w:rPr>
              <w:t>Ниткография</w:t>
            </w:r>
            <w:proofErr w:type="spellEnd"/>
            <w:r w:rsidRPr="005B33DB">
              <w:rPr>
                <w:rFonts w:ascii="Times New Roman" w:hAnsi="Times New Roman"/>
                <w:sz w:val="24"/>
                <w:szCs w:val="24"/>
              </w:rPr>
              <w:t xml:space="preserve"> (бабочка)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узор и раскрась, не выходя за контур.</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1.Совершенствовать память, внимание, умение согласовывать движение и речь.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 знакомить с понятием о симметрии.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3.Воспитание у ребёнка чувства вкуса, аккуратности, усидчивости.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4.Развитие мелкой моторики.</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61</w:t>
            </w:r>
          </w:p>
        </w:tc>
        <w:tc>
          <w:tcPr>
            <w:tcW w:w="664"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lang w:val="en-US"/>
              </w:rPr>
            </w:pPr>
            <w:r w:rsidRPr="005B33DB">
              <w:rPr>
                <w:rFonts w:ascii="Times New Roman" w:hAnsi="Times New Roman"/>
                <w:sz w:val="24"/>
                <w:szCs w:val="24"/>
              </w:rPr>
              <w:t>Рассматривание костюмов и их примерка. Пересказ сказки с показом детьми персонажей. Танец: «КУРОЧКИ И ЦЫПЛЯТ».</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89"/>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62</w:t>
            </w:r>
          </w:p>
        </w:tc>
        <w:tc>
          <w:tcPr>
            <w:tcW w:w="664"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Распределение ролей. Разыгрывание сказки «В ГОСТИ К БУРЕНУШКЕ».</w:t>
            </w:r>
          </w:p>
          <w:p w:rsidR="00421301" w:rsidRPr="005B33DB" w:rsidRDefault="00421301" w:rsidP="00A05160">
            <w:pPr>
              <w:spacing w:line="240" w:lineRule="auto"/>
              <w:contextualSpacing/>
              <w:mirrorIndents/>
              <w:rPr>
                <w:rFonts w:ascii="Times New Roman" w:hAnsi="Times New Roman"/>
                <w:sz w:val="24"/>
                <w:szCs w:val="24"/>
              </w:rPr>
            </w:pP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324"/>
        </w:trPr>
        <w:tc>
          <w:tcPr>
            <w:tcW w:w="5000" w:type="pct"/>
            <w:gridSpan w:val="5"/>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МАЙ</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63</w:t>
            </w:r>
          </w:p>
        </w:tc>
        <w:tc>
          <w:tcPr>
            <w:tcW w:w="663" w:type="pct"/>
            <w:vMerge w:val="restart"/>
            <w:tcBorders>
              <w:top w:val="single" w:sz="4" w:space="0" w:color="auto"/>
            </w:tcBorders>
          </w:tcPr>
          <w:p w:rsidR="00421301" w:rsidRPr="005B33DB" w:rsidRDefault="00421301" w:rsidP="00A05160">
            <w:pPr>
              <w:spacing w:line="240" w:lineRule="auto"/>
              <w:contextualSpacing/>
              <w:mirrorIndents/>
              <w:jc w:val="center"/>
              <w:rPr>
                <w:rFonts w:ascii="Times New Roman" w:hAnsi="Times New Roman"/>
                <w:sz w:val="24"/>
                <w:szCs w:val="24"/>
              </w:rPr>
            </w:pPr>
            <w:r w:rsidRPr="005B33DB">
              <w:rPr>
                <w:rFonts w:ascii="Times New Roman" w:hAnsi="Times New Roman"/>
                <w:sz w:val="24"/>
                <w:szCs w:val="24"/>
              </w:rPr>
              <w:t>«РЕЧЕВЫЕ УПРАЖНЕНИЯ И ФАНТАЗИИ ДВИЖЕНИЙ»</w:t>
            </w: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Создание игровой мотивации (сюрпризный момент). Игровое упражнение: «ПРИДУМАЙ И ПОКАЖИ» /импровизация: «ГНОМИКИ»/. Игра: «ЧТО Я УМЕЮ».</w:t>
            </w:r>
          </w:p>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lastRenderedPageBreak/>
              <w:t>Потешка – «Еду на лошадке». Игра «Фанты».</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 Пальчиковая гимнастика: «Дни недели», «Солдаты»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семян (танк, флажок)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3.Игры с песком (вечный огонь)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4. Работа с крышками (памятник павшим солдатам)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5.Оригами «Самолет».</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 Дорисуй картинку в зеркальном отражении</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1.Развитие координации движения рук, мелкой моторики, памяти.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2.Укрепление линий рук у ребенка.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lastRenderedPageBreak/>
              <w:t>3.Воспитание у ребёнка чувства вкуса, аккуратности, усидчивости, трудолюбия, патриотизма.</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4.Совершенствовать зрительное восприятие детей; формировать плавность, ритмичность и точность движений.</w:t>
            </w: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lastRenderedPageBreak/>
              <w:t>64</w:t>
            </w:r>
          </w:p>
        </w:tc>
        <w:tc>
          <w:tcPr>
            <w:tcW w:w="663" w:type="pct"/>
            <w:vMerge/>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Работа над дикцией: «ПОВТОРИ СКОРОГОВОРКУ». Игровое упражнение: «СЛЕДИ ЗА СВОЕЙ МИМИКОЙ».</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65</w:t>
            </w:r>
          </w:p>
        </w:tc>
        <w:tc>
          <w:tcPr>
            <w:tcW w:w="663" w:type="pct"/>
            <w:vMerge/>
            <w:tcBorders>
              <w:bottom w:val="single" w:sz="4" w:space="0" w:color="auto"/>
            </w:tcBorders>
          </w:tcPr>
          <w:p w:rsidR="00421301" w:rsidRPr="005B33DB" w:rsidRDefault="00421301" w:rsidP="00A05160">
            <w:pPr>
              <w:spacing w:line="240" w:lineRule="auto"/>
              <w:rPr>
                <w:rFonts w:ascii="Times New Roman" w:hAnsi="Times New Roman"/>
                <w:sz w:val="24"/>
                <w:szCs w:val="24"/>
              </w:rPr>
            </w:pPr>
          </w:p>
        </w:tc>
        <w:tc>
          <w:tcPr>
            <w:tcW w:w="1564" w:type="pct"/>
          </w:tcPr>
          <w:p w:rsidR="00421301" w:rsidRPr="005B33DB" w:rsidRDefault="00421301" w:rsidP="00A05160">
            <w:pPr>
              <w:spacing w:line="240" w:lineRule="auto"/>
              <w:contextualSpacing/>
              <w:mirrorIndents/>
              <w:rPr>
                <w:rFonts w:ascii="Times New Roman" w:hAnsi="Times New Roman"/>
                <w:sz w:val="24"/>
                <w:szCs w:val="24"/>
              </w:rPr>
            </w:pPr>
            <w:r w:rsidRPr="005B33DB">
              <w:rPr>
                <w:rFonts w:ascii="Times New Roman" w:hAnsi="Times New Roman"/>
                <w:sz w:val="24"/>
                <w:szCs w:val="24"/>
              </w:rPr>
              <w:t>«ДАВАЙТЕ ПРИДУМАЕМ СВОЮ СКАЗКУ, А ЗАТЕМ ЕЕ ПОКАЖЕМ». Придумать свой сюжет сказки с заданными персонажами, а затем постараться ее воплотить в «жизнь» /с использованием кукол БИБАБО/.</w:t>
            </w:r>
          </w:p>
        </w:tc>
        <w:tc>
          <w:tcPr>
            <w:tcW w:w="1233" w:type="pct"/>
            <w:vMerge/>
          </w:tcPr>
          <w:p w:rsidR="00421301" w:rsidRPr="005B33DB" w:rsidRDefault="00421301" w:rsidP="00A05160">
            <w:pPr>
              <w:spacing w:line="240" w:lineRule="auto"/>
              <w:contextualSpacing/>
              <w:mirrorIndents/>
              <w:rPr>
                <w:rFonts w:ascii="Times New Roman" w:hAnsi="Times New Roman"/>
                <w:sz w:val="24"/>
                <w:szCs w:val="24"/>
              </w:rPr>
            </w:pPr>
          </w:p>
        </w:tc>
        <w:tc>
          <w:tcPr>
            <w:tcW w:w="1361" w:type="pct"/>
            <w:vMerge/>
          </w:tcPr>
          <w:p w:rsidR="00421301" w:rsidRPr="005B33DB" w:rsidRDefault="00421301" w:rsidP="00A05160">
            <w:pPr>
              <w:spacing w:line="240" w:lineRule="auto"/>
              <w:contextualSpacing/>
              <w:mirrorIndents/>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66</w:t>
            </w:r>
          </w:p>
        </w:tc>
        <w:tc>
          <w:tcPr>
            <w:tcW w:w="663" w:type="pct"/>
            <w:tcBorders>
              <w:top w:val="single" w:sz="4" w:space="0" w:color="auto"/>
              <w:bottom w:val="single" w:sz="4" w:space="0" w:color="auto"/>
            </w:tcBorders>
          </w:tcPr>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«ДРУЖЕСКИЕ ОТНОШЕНИЯ»</w:t>
            </w:r>
          </w:p>
        </w:tc>
        <w:tc>
          <w:tcPr>
            <w:tcW w:w="1564" w:type="pct"/>
          </w:tcPr>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 xml:space="preserve">Развивать у детей дружеские взаимоотношения. Пантомимическое задание: «МЫ ДРУЖНЫЕ И ВЕЖЛИВЫЕ РЕБЯТА». Чтение сказки «Урок дружбы» М.С. </w:t>
            </w:r>
            <w:proofErr w:type="spellStart"/>
            <w:r w:rsidRPr="005B33DB">
              <w:rPr>
                <w:rFonts w:ascii="Times New Roman" w:hAnsi="Times New Roman"/>
                <w:sz w:val="24"/>
                <w:szCs w:val="24"/>
              </w:rPr>
              <w:t>Пляцковский</w:t>
            </w:r>
            <w:proofErr w:type="spellEnd"/>
            <w:r w:rsidRPr="005B33DB">
              <w:rPr>
                <w:rFonts w:ascii="Times New Roman" w:hAnsi="Times New Roman"/>
                <w:sz w:val="24"/>
                <w:szCs w:val="24"/>
              </w:rPr>
              <w:t>.</w:t>
            </w:r>
          </w:p>
        </w:tc>
        <w:tc>
          <w:tcPr>
            <w:tcW w:w="1233" w:type="pct"/>
            <w:vMerge/>
          </w:tcPr>
          <w:p w:rsidR="00421301" w:rsidRPr="005B33DB" w:rsidRDefault="00421301" w:rsidP="00A05160">
            <w:pPr>
              <w:spacing w:line="240" w:lineRule="auto"/>
              <w:rPr>
                <w:rFonts w:ascii="Times New Roman" w:hAnsi="Times New Roman"/>
                <w:sz w:val="24"/>
                <w:szCs w:val="24"/>
              </w:rPr>
            </w:pPr>
          </w:p>
        </w:tc>
        <w:tc>
          <w:tcPr>
            <w:tcW w:w="1361" w:type="pct"/>
            <w:vMerge/>
          </w:tcPr>
          <w:p w:rsidR="00421301" w:rsidRPr="005B33DB" w:rsidRDefault="00421301" w:rsidP="00A05160">
            <w:pPr>
              <w:spacing w:line="240" w:lineRule="auto"/>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67</w:t>
            </w:r>
          </w:p>
        </w:tc>
        <w:tc>
          <w:tcPr>
            <w:tcW w:w="663" w:type="pct"/>
            <w:vMerge w:val="restart"/>
            <w:tcBorders>
              <w:top w:val="single" w:sz="4" w:space="0" w:color="auto"/>
            </w:tcBorders>
          </w:tcPr>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«ФАНТАЗИЯ И ТВОРЧЕСТВО»</w:t>
            </w:r>
          </w:p>
        </w:tc>
        <w:tc>
          <w:tcPr>
            <w:tcW w:w="1564" w:type="pct"/>
          </w:tcPr>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Развивать у детей умение фантазировать и активизировать словарь детей через игровое задание: «ПРИДУМАЙ ОКОНЧАНИЕ СКАЗКИ». Упражнения по ритмопластике. Повторение знакомых потешек.</w:t>
            </w:r>
          </w:p>
        </w:tc>
        <w:tc>
          <w:tcPr>
            <w:tcW w:w="1233"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 Пальчиковая гимнастика: «Березка», «Дубочек».</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Фигурки из палочек (куст)</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 Рисование пластилином (дерево)</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 Работа с тычками (полевые цветы)</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5. Игры с песком.</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6.Дорисуй узор и раскрась, не выходя за края.</w:t>
            </w:r>
          </w:p>
        </w:tc>
        <w:tc>
          <w:tcPr>
            <w:tcW w:w="1361" w:type="pct"/>
            <w:vMerge w:val="restart"/>
          </w:tcPr>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1.Формировать правильное звукопроизношение, умение быстро и чисто говорить.</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2. Развить внимание, воображение.</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3.Развивать координацию движения рук, мелкую моторику.</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4.Совершенствование зрительно-моторной координации, ориентировки</w:t>
            </w:r>
          </w:p>
          <w:p w:rsidR="00421301" w:rsidRPr="005B33DB" w:rsidRDefault="00421301" w:rsidP="00A05160">
            <w:pPr>
              <w:autoSpaceDE w:val="0"/>
              <w:autoSpaceDN w:val="0"/>
              <w:adjustRightInd w:val="0"/>
              <w:spacing w:line="240" w:lineRule="auto"/>
              <w:rPr>
                <w:rFonts w:ascii="Times New Roman" w:hAnsi="Times New Roman"/>
                <w:sz w:val="24"/>
                <w:szCs w:val="24"/>
              </w:rPr>
            </w:pPr>
            <w:r w:rsidRPr="005B33DB">
              <w:rPr>
                <w:rFonts w:ascii="Times New Roman" w:hAnsi="Times New Roman"/>
                <w:sz w:val="24"/>
                <w:szCs w:val="24"/>
              </w:rPr>
              <w:t>в пространстве.</w:t>
            </w:r>
          </w:p>
        </w:tc>
      </w:tr>
      <w:tr w:rsidR="00421301" w:rsidRPr="005B33DB" w:rsidTr="00A05160">
        <w:trPr>
          <w:trHeight w:val="271"/>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68</w:t>
            </w:r>
          </w:p>
        </w:tc>
        <w:tc>
          <w:tcPr>
            <w:tcW w:w="663" w:type="pct"/>
            <w:vMerge/>
            <w:tcBorders>
              <w:bottom w:val="single" w:sz="4" w:space="0" w:color="auto"/>
            </w:tcBorders>
          </w:tcPr>
          <w:p w:rsidR="00421301" w:rsidRPr="005B33DB" w:rsidRDefault="00421301" w:rsidP="00A05160">
            <w:pPr>
              <w:spacing w:line="240" w:lineRule="auto"/>
              <w:jc w:val="center"/>
              <w:rPr>
                <w:rFonts w:ascii="Times New Roman" w:hAnsi="Times New Roman"/>
                <w:sz w:val="24"/>
                <w:szCs w:val="24"/>
              </w:rPr>
            </w:pPr>
          </w:p>
        </w:tc>
        <w:tc>
          <w:tcPr>
            <w:tcW w:w="1564" w:type="pct"/>
          </w:tcPr>
          <w:p w:rsidR="00421301" w:rsidRPr="005B33DB" w:rsidRDefault="00421301" w:rsidP="00A05160">
            <w:pPr>
              <w:spacing w:line="240" w:lineRule="auto"/>
              <w:rPr>
                <w:rFonts w:ascii="Times New Roman" w:hAnsi="Times New Roman"/>
                <w:sz w:val="24"/>
                <w:szCs w:val="24"/>
                <w:lang w:val="en-US"/>
              </w:rPr>
            </w:pPr>
            <w:r w:rsidRPr="005B33DB">
              <w:rPr>
                <w:rFonts w:ascii="Times New Roman" w:hAnsi="Times New Roman"/>
                <w:sz w:val="24"/>
                <w:szCs w:val="24"/>
              </w:rPr>
              <w:t xml:space="preserve">Развивать у детей умение фантазировать и активизировать словарь детей через игровое задание: «ПРИДУМАЙ И ПОКАЖИ СВОЮ СКАЗКУ». Упражнения по ритмопластике. </w:t>
            </w:r>
          </w:p>
        </w:tc>
        <w:tc>
          <w:tcPr>
            <w:tcW w:w="1233" w:type="pct"/>
            <w:vMerge/>
          </w:tcPr>
          <w:p w:rsidR="00421301" w:rsidRPr="005B33DB" w:rsidRDefault="00421301" w:rsidP="00A05160">
            <w:pPr>
              <w:spacing w:line="240" w:lineRule="auto"/>
              <w:rPr>
                <w:rFonts w:ascii="Times New Roman" w:hAnsi="Times New Roman"/>
                <w:sz w:val="24"/>
                <w:szCs w:val="24"/>
              </w:rPr>
            </w:pPr>
          </w:p>
        </w:tc>
        <w:tc>
          <w:tcPr>
            <w:tcW w:w="1361" w:type="pct"/>
            <w:vMerge/>
          </w:tcPr>
          <w:p w:rsidR="00421301" w:rsidRPr="005B33DB" w:rsidRDefault="00421301" w:rsidP="00A05160">
            <w:pPr>
              <w:spacing w:line="240" w:lineRule="auto"/>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69</w:t>
            </w:r>
          </w:p>
        </w:tc>
        <w:tc>
          <w:tcPr>
            <w:tcW w:w="663" w:type="pct"/>
            <w:vMerge w:val="restart"/>
            <w:tcBorders>
              <w:top w:val="single" w:sz="4" w:space="0" w:color="auto"/>
            </w:tcBorders>
          </w:tcPr>
          <w:p w:rsidR="00421301" w:rsidRPr="005B33DB" w:rsidRDefault="00421301" w:rsidP="00A05160">
            <w:pPr>
              <w:spacing w:line="240" w:lineRule="auto"/>
              <w:jc w:val="center"/>
              <w:rPr>
                <w:rFonts w:ascii="Times New Roman" w:hAnsi="Times New Roman"/>
                <w:sz w:val="24"/>
                <w:szCs w:val="24"/>
              </w:rPr>
            </w:pPr>
            <w:r w:rsidRPr="005B33DB">
              <w:rPr>
                <w:rFonts w:ascii="Times New Roman" w:hAnsi="Times New Roman"/>
                <w:sz w:val="24"/>
                <w:szCs w:val="24"/>
              </w:rPr>
              <w:t>«</w:t>
            </w:r>
            <w:r w:rsidRPr="005B33DB">
              <w:rPr>
                <w:rFonts w:ascii="Times New Roman" w:hAnsi="Times New Roman"/>
                <w:sz w:val="24"/>
                <w:szCs w:val="24"/>
                <w:lang w:val="en-US"/>
              </w:rPr>
              <w:t>МОЙ</w:t>
            </w:r>
            <w:r w:rsidRPr="005B33DB">
              <w:rPr>
                <w:rFonts w:ascii="Times New Roman" w:hAnsi="Times New Roman"/>
                <w:sz w:val="24"/>
                <w:szCs w:val="24"/>
              </w:rPr>
              <w:t xml:space="preserve"> ЛЮБИМЫЙ ТЕАТР»</w:t>
            </w:r>
          </w:p>
        </w:tc>
        <w:tc>
          <w:tcPr>
            <w:tcW w:w="1564" w:type="pct"/>
          </w:tcPr>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Вызвать у детей эмоциональный настрой на сказку; воспитывать уверенность в себе, в своих силах и возможностях. Обыгрывание мини-сценок шуток, стихов («Театр на ширме») по желанию детей.</w:t>
            </w:r>
          </w:p>
        </w:tc>
        <w:tc>
          <w:tcPr>
            <w:tcW w:w="1233" w:type="pct"/>
            <w:vMerge/>
          </w:tcPr>
          <w:p w:rsidR="00421301" w:rsidRPr="005B33DB" w:rsidRDefault="00421301" w:rsidP="00A05160">
            <w:pPr>
              <w:spacing w:line="240" w:lineRule="auto"/>
              <w:rPr>
                <w:rFonts w:ascii="Times New Roman" w:hAnsi="Times New Roman"/>
                <w:sz w:val="24"/>
                <w:szCs w:val="24"/>
              </w:rPr>
            </w:pPr>
          </w:p>
        </w:tc>
        <w:tc>
          <w:tcPr>
            <w:tcW w:w="1361" w:type="pct"/>
            <w:vMerge/>
          </w:tcPr>
          <w:p w:rsidR="00421301" w:rsidRPr="005B33DB" w:rsidRDefault="00421301" w:rsidP="00A05160">
            <w:pPr>
              <w:spacing w:line="240" w:lineRule="auto"/>
              <w:rPr>
                <w:rFonts w:ascii="Times New Roman" w:hAnsi="Times New Roman"/>
                <w:sz w:val="24"/>
                <w:szCs w:val="24"/>
              </w:rPr>
            </w:pPr>
          </w:p>
        </w:tc>
      </w:tr>
      <w:tr w:rsidR="00421301" w:rsidRPr="005B33DB" w:rsidTr="00A05160">
        <w:trPr>
          <w:trHeight w:val="580"/>
        </w:trPr>
        <w:tc>
          <w:tcPr>
            <w:tcW w:w="178" w:type="pct"/>
          </w:tcPr>
          <w:p w:rsidR="00421301" w:rsidRPr="005B33DB" w:rsidRDefault="00421301" w:rsidP="00A05160">
            <w:pPr>
              <w:spacing w:line="240" w:lineRule="auto"/>
              <w:jc w:val="center"/>
              <w:rPr>
                <w:rFonts w:ascii="Times New Roman" w:hAnsi="Times New Roman"/>
                <w:b/>
                <w:sz w:val="24"/>
                <w:szCs w:val="24"/>
              </w:rPr>
            </w:pPr>
            <w:r w:rsidRPr="005B33DB">
              <w:rPr>
                <w:rFonts w:ascii="Times New Roman" w:hAnsi="Times New Roman"/>
                <w:b/>
                <w:sz w:val="24"/>
                <w:szCs w:val="24"/>
              </w:rPr>
              <w:t>70</w:t>
            </w:r>
          </w:p>
        </w:tc>
        <w:tc>
          <w:tcPr>
            <w:tcW w:w="663" w:type="pct"/>
            <w:vMerge/>
          </w:tcPr>
          <w:p w:rsidR="00421301" w:rsidRPr="005B33DB" w:rsidRDefault="00421301" w:rsidP="00A05160">
            <w:pPr>
              <w:spacing w:line="240" w:lineRule="auto"/>
              <w:rPr>
                <w:rFonts w:ascii="Times New Roman" w:hAnsi="Times New Roman"/>
                <w:b/>
                <w:sz w:val="24"/>
                <w:szCs w:val="24"/>
              </w:rPr>
            </w:pPr>
          </w:p>
        </w:tc>
        <w:tc>
          <w:tcPr>
            <w:tcW w:w="1564" w:type="pct"/>
          </w:tcPr>
          <w:p w:rsidR="00421301" w:rsidRPr="005B33DB" w:rsidRDefault="00421301" w:rsidP="00A05160">
            <w:pPr>
              <w:spacing w:line="240" w:lineRule="auto"/>
              <w:rPr>
                <w:rFonts w:ascii="Times New Roman" w:hAnsi="Times New Roman"/>
                <w:sz w:val="24"/>
                <w:szCs w:val="24"/>
              </w:rPr>
            </w:pPr>
            <w:r w:rsidRPr="005B33DB">
              <w:rPr>
                <w:rFonts w:ascii="Times New Roman" w:hAnsi="Times New Roman"/>
                <w:sz w:val="24"/>
                <w:szCs w:val="24"/>
              </w:rPr>
              <w:t>Итоговое занятие по программе. Игра: «Мой любимый театр». Викторина по знакомым сказкам. Драматизация любимой сказки (по желанию детей).</w:t>
            </w:r>
          </w:p>
        </w:tc>
        <w:tc>
          <w:tcPr>
            <w:tcW w:w="1233" w:type="pct"/>
            <w:vMerge/>
          </w:tcPr>
          <w:p w:rsidR="00421301" w:rsidRPr="005B33DB" w:rsidRDefault="00421301" w:rsidP="00A05160">
            <w:pPr>
              <w:spacing w:line="240" w:lineRule="auto"/>
              <w:rPr>
                <w:rFonts w:ascii="Times New Roman" w:hAnsi="Times New Roman"/>
                <w:sz w:val="24"/>
                <w:szCs w:val="24"/>
              </w:rPr>
            </w:pPr>
          </w:p>
        </w:tc>
        <w:tc>
          <w:tcPr>
            <w:tcW w:w="1361" w:type="pct"/>
            <w:vMerge/>
          </w:tcPr>
          <w:p w:rsidR="00421301" w:rsidRPr="005B33DB" w:rsidRDefault="00421301" w:rsidP="00A05160">
            <w:pPr>
              <w:spacing w:line="240" w:lineRule="auto"/>
              <w:rPr>
                <w:rFonts w:ascii="Times New Roman" w:hAnsi="Times New Roman"/>
                <w:sz w:val="24"/>
                <w:szCs w:val="24"/>
              </w:rPr>
            </w:pPr>
          </w:p>
        </w:tc>
      </w:tr>
      <w:bookmarkEnd w:id="111"/>
    </w:tbl>
    <w:p w:rsidR="00A10C9B" w:rsidRDefault="00A10C9B" w:rsidP="00A10C9B">
      <w:pPr>
        <w:widowControl w:val="0"/>
        <w:autoSpaceDE w:val="0"/>
        <w:autoSpaceDN w:val="0"/>
        <w:adjustRightInd w:val="0"/>
        <w:spacing w:line="240" w:lineRule="auto"/>
        <w:jc w:val="center"/>
        <w:rPr>
          <w:rFonts w:ascii="Times New Roman" w:eastAsia="Times New Roman" w:hAnsi="Times New Roman" w:cs="Times New Roman"/>
          <w:b/>
          <w:i/>
          <w:color w:val="000000"/>
          <w:sz w:val="28"/>
          <w:szCs w:val="26"/>
        </w:rPr>
      </w:pPr>
    </w:p>
    <w:p w:rsidR="00421301" w:rsidRPr="00A10C9B" w:rsidRDefault="00421301" w:rsidP="00A10C9B">
      <w:pPr>
        <w:widowControl w:val="0"/>
        <w:autoSpaceDE w:val="0"/>
        <w:autoSpaceDN w:val="0"/>
        <w:adjustRightInd w:val="0"/>
        <w:spacing w:line="240" w:lineRule="auto"/>
        <w:jc w:val="center"/>
        <w:rPr>
          <w:rFonts w:ascii="Times New Roman" w:eastAsia="Times New Roman" w:hAnsi="Times New Roman" w:cs="Times New Roman"/>
          <w:b/>
          <w:i/>
          <w:color w:val="000000"/>
          <w:sz w:val="28"/>
          <w:szCs w:val="26"/>
        </w:rPr>
      </w:pPr>
    </w:p>
    <w:p w:rsidR="00593A9F" w:rsidRDefault="00593A9F" w:rsidP="00593A9F">
      <w:pPr>
        <w:spacing w:line="240" w:lineRule="auto"/>
      </w:pPr>
    </w:p>
    <w:p w:rsidR="00593A9F" w:rsidRDefault="00593A9F" w:rsidP="00593A9F">
      <w:pPr>
        <w:spacing w:line="240" w:lineRule="auto"/>
        <w:rPr>
          <w:rFonts w:ascii="Times New Roman" w:hAnsi="Times New Roman" w:cs="Times New Roman"/>
          <w:b/>
          <w:sz w:val="20"/>
          <w:szCs w:val="20"/>
        </w:rPr>
        <w:sectPr w:rsidR="00593A9F" w:rsidSect="00421301">
          <w:pgSz w:w="16838" w:h="11906" w:orient="landscape"/>
          <w:pgMar w:top="1702" w:right="395" w:bottom="568" w:left="426" w:header="709" w:footer="709" w:gutter="0"/>
          <w:cols w:space="708"/>
          <w:docGrid w:linePitch="360"/>
        </w:sectPr>
      </w:pPr>
    </w:p>
    <w:p w:rsidR="0003129F" w:rsidRPr="0003129F" w:rsidRDefault="001E06EF" w:rsidP="0003129F">
      <w:pPr>
        <w:pStyle w:val="1"/>
        <w:jc w:val="center"/>
        <w:rPr>
          <w:rFonts w:ascii="Times New Roman" w:eastAsia="Times New Roman" w:hAnsi="Times New Roman" w:cs="Times New Roman"/>
          <w:bCs w:val="0"/>
          <w:color w:val="000000"/>
          <w:spacing w:val="1"/>
          <w:sz w:val="32"/>
        </w:rPr>
      </w:pPr>
      <w:bookmarkStart w:id="112" w:name="_Toc140957843"/>
      <w:bookmarkStart w:id="113" w:name="_page_464_0"/>
      <w:bookmarkEnd w:id="95"/>
      <w:r w:rsidRPr="0003129F">
        <w:rPr>
          <w:rFonts w:ascii="Times New Roman" w:eastAsia="Times New Roman" w:hAnsi="Times New Roman" w:cs="Times New Roman"/>
          <w:bCs w:val="0"/>
          <w:color w:val="000000"/>
          <w:spacing w:val="1"/>
          <w:sz w:val="32"/>
        </w:rPr>
        <w:lastRenderedPageBreak/>
        <w:t>III.</w:t>
      </w:r>
      <w:r w:rsidR="0003129F" w:rsidRPr="0003129F">
        <w:rPr>
          <w:rFonts w:ascii="Times New Roman" w:eastAsia="Times New Roman" w:hAnsi="Times New Roman" w:cs="Times New Roman"/>
          <w:bCs w:val="0"/>
          <w:color w:val="000000"/>
          <w:spacing w:val="1"/>
          <w:sz w:val="32"/>
        </w:rPr>
        <w:t xml:space="preserve"> ОРГАНИЗАЦИОННЫЙ РАЗДЕЛ</w:t>
      </w:r>
      <w:bookmarkEnd w:id="112"/>
    </w:p>
    <w:p w:rsidR="0003129F" w:rsidRDefault="0003129F" w:rsidP="00233A9E">
      <w:pPr>
        <w:widowControl w:val="0"/>
        <w:spacing w:line="239" w:lineRule="auto"/>
        <w:ind w:left="1107" w:right="665" w:firstLine="477"/>
        <w:rPr>
          <w:rFonts w:ascii="Times New Roman" w:eastAsia="Times New Roman" w:hAnsi="Times New Roman" w:cs="Times New Roman"/>
          <w:b/>
          <w:bCs/>
          <w:color w:val="000000"/>
          <w:sz w:val="28"/>
          <w:szCs w:val="28"/>
        </w:rPr>
      </w:pPr>
    </w:p>
    <w:p w:rsidR="0003129F" w:rsidRPr="0003129F" w:rsidRDefault="0003129F" w:rsidP="0003129F">
      <w:pPr>
        <w:pStyle w:val="2"/>
        <w:jc w:val="center"/>
        <w:rPr>
          <w:rFonts w:ascii="Times New Roman" w:eastAsia="Times New Roman" w:hAnsi="Times New Roman" w:cs="Times New Roman"/>
          <w:color w:val="000000"/>
          <w:sz w:val="28"/>
          <w:szCs w:val="28"/>
        </w:rPr>
      </w:pPr>
      <w:bookmarkStart w:id="114" w:name="_Toc140957844"/>
      <w:r>
        <w:rPr>
          <w:rFonts w:ascii="Times New Roman" w:eastAsia="Times New Roman" w:hAnsi="Times New Roman" w:cs="Times New Roman"/>
          <w:color w:val="000000"/>
          <w:sz w:val="28"/>
          <w:szCs w:val="28"/>
        </w:rPr>
        <w:t xml:space="preserve">3.1. </w:t>
      </w:r>
      <w:r w:rsidRPr="0003129F">
        <w:rPr>
          <w:rFonts w:ascii="Times New Roman" w:eastAsia="Times New Roman" w:hAnsi="Times New Roman" w:cs="Times New Roman"/>
          <w:color w:val="000000"/>
          <w:sz w:val="28"/>
          <w:szCs w:val="28"/>
        </w:rPr>
        <w:t>Психолого-педагогические условия реализации Федеральной программы</w:t>
      </w:r>
      <w:bookmarkEnd w:id="114"/>
    </w:p>
    <w:p w:rsidR="0003129F" w:rsidRDefault="0003129F" w:rsidP="00233A9E">
      <w:pPr>
        <w:widowControl w:val="0"/>
        <w:spacing w:line="239" w:lineRule="auto"/>
        <w:ind w:left="1107" w:right="665" w:firstLine="477"/>
        <w:rPr>
          <w:rFonts w:ascii="Arial" w:hAnsi="Arial" w:cs="Arial"/>
          <w:color w:val="333333"/>
          <w:sz w:val="23"/>
          <w:szCs w:val="23"/>
          <w:shd w:val="clear" w:color="auto" w:fill="FFFFFF"/>
        </w:rPr>
      </w:pP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Успешная реализация Федеральной программы обеспечивается следующими психолого-педагогическими условиями: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 xml:space="preserve">7) индивидуализация образования (в том числе поддержка ребёнка, </w:t>
      </w:r>
      <w:r w:rsidRPr="0003129F">
        <w:rPr>
          <w:rFonts w:ascii="Times New Roman" w:eastAsia="Times New Roman" w:hAnsi="Times New Roman" w:cs="Times New Roman"/>
          <w:color w:val="000000"/>
          <w:sz w:val="28"/>
          <w:szCs w:val="28"/>
        </w:rPr>
        <w:lastRenderedPageBreak/>
        <w:t>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p>
    <w:p w:rsidR="0003129F" w:rsidRPr="0003129F" w:rsidRDefault="0003129F" w:rsidP="0003129F">
      <w:pPr>
        <w:pStyle w:val="2"/>
        <w:jc w:val="center"/>
        <w:rPr>
          <w:rFonts w:ascii="Times New Roman" w:eastAsia="Times New Roman" w:hAnsi="Times New Roman" w:cs="Times New Roman"/>
          <w:color w:val="000000"/>
          <w:sz w:val="28"/>
          <w:szCs w:val="28"/>
        </w:rPr>
      </w:pPr>
      <w:bookmarkStart w:id="115" w:name="_Toc140957845"/>
      <w:r w:rsidRPr="0003129F">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03129F">
        <w:rPr>
          <w:rFonts w:ascii="Times New Roman" w:eastAsia="Times New Roman" w:hAnsi="Times New Roman" w:cs="Times New Roman"/>
          <w:color w:val="000000"/>
          <w:sz w:val="28"/>
          <w:szCs w:val="28"/>
        </w:rPr>
        <w:t>. Особенности организации развивающей предметно-пространственной среды</w:t>
      </w:r>
      <w:bookmarkEnd w:id="115"/>
    </w:p>
    <w:p w:rsidR="0003129F" w:rsidRDefault="0003129F"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w:t>
      </w:r>
      <w:r w:rsidRPr="00985550">
        <w:rPr>
          <w:rFonts w:ascii="Times New Roman" w:hAnsi="Times New Roman" w:cs="Times New Roman"/>
          <w:sz w:val="28"/>
          <w:szCs w:val="28"/>
        </w:rPr>
        <w:lastRenderedPageBreak/>
        <w:t>разносторонне развивающей, содержательной и привлекательной для каждого ребёнка деятельности.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bookmarkStart w:id="116" w:name="_page_571_0"/>
      <w:r w:rsidRPr="00985550">
        <w:rPr>
          <w:rFonts w:ascii="Times New Roman" w:hAnsi="Times New Roman" w:cs="Times New Roman"/>
          <w:sz w:val="28"/>
          <w:szCs w:val="28"/>
        </w:rPr>
        <w:t>создает возможности для учёта особенностей, возможностей и интересов детей, коррекции недостатков их развития.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РППС организована в соответствии с требованиями СанПиНа, требованием ФГОС ДО к построению развивающей среды и задачами Программы.</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Формирование РППС реализуется на основании принципов:</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соответствия возрастным, индивидуальным, психологическим и физиологическим особенностям обучающихся;</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поддержки инициативы детей в различных видах деятельности;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единства обучения и воспитания в образовательной среде ДОО;</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формирования общей культуры детей, в том числе ценностей здорового образа жизни и нравственных ориентиров.</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В соответствии со Стандартом РППС дошкольного учреждения обеспечивает и гарантирует:</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lastRenderedPageBreak/>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w:t>
      </w:r>
      <w:bookmarkStart w:id="117" w:name="_page_573_0"/>
      <w:bookmarkEnd w:id="116"/>
      <w:r w:rsidRPr="00985550">
        <w:rPr>
          <w:rFonts w:ascii="Times New Roman" w:hAnsi="Times New Roman" w:cs="Times New Roman"/>
          <w:sz w:val="28"/>
          <w:szCs w:val="28"/>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В соответствии с требованиями Стандарта развивающая предметно-пространственная среда дошкольного учреждения является: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lastRenderedPageBreak/>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985550" w:rsidRPr="00985550" w:rsidRDefault="00985550" w:rsidP="00985550">
      <w:pPr>
        <w:spacing w:line="240" w:lineRule="auto"/>
        <w:ind w:firstLine="567"/>
        <w:jc w:val="both"/>
        <w:rPr>
          <w:rFonts w:ascii="Times New Roman" w:hAnsi="Times New Roman" w:cs="Times New Roman"/>
          <w:sz w:val="28"/>
          <w:szCs w:val="28"/>
        </w:rPr>
      </w:pPr>
      <w:bookmarkStart w:id="118" w:name="_page_575_0"/>
      <w:bookmarkEnd w:id="117"/>
      <w:r w:rsidRPr="00985550">
        <w:rPr>
          <w:rFonts w:ascii="Times New Roman" w:hAnsi="Times New Roman" w:cs="Times New Roman"/>
          <w:sz w:val="28"/>
          <w:szCs w:val="28"/>
        </w:rP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r w:rsidRPr="00985550">
        <w:rPr>
          <w:rFonts w:ascii="Times New Roman" w:hAnsi="Times New Roman" w:cs="Times New Roman"/>
          <w:noProof/>
          <w:sz w:val="28"/>
          <w:szCs w:val="28"/>
        </w:rPr>
        <mc:AlternateContent>
          <mc:Choice Requires="wps">
            <w:drawing>
              <wp:anchor distT="0" distB="0" distL="114300" distR="114300" simplePos="0" relativeHeight="251716608" behindDoc="1" locked="0" layoutInCell="0" allowOverlap="1" wp14:anchorId="09BFCD91" wp14:editId="1E3DDF23">
                <wp:simplePos x="0" y="0"/>
                <wp:positionH relativeFrom="page">
                  <wp:posOffset>1062532</wp:posOffset>
                </wp:positionH>
                <wp:positionV relativeFrom="page">
                  <wp:posOffset>8953245</wp:posOffset>
                </wp:positionV>
                <wp:extent cx="2309114" cy="175260"/>
                <wp:effectExtent l="0" t="0" r="0" b="0"/>
                <wp:wrapNone/>
                <wp:docPr id="1101" name="drawingObject1101"/>
                <wp:cNvGraphicFramePr/>
                <a:graphic xmlns:a="http://schemas.openxmlformats.org/drawingml/2006/main">
                  <a:graphicData uri="http://schemas.microsoft.com/office/word/2010/wordprocessingShape">
                    <wps:wsp>
                      <wps:cNvSpPr/>
                      <wps:spPr>
                        <a:xfrm>
                          <a:off x="0" y="0"/>
                          <a:ext cx="2309114" cy="175260"/>
                        </a:xfrm>
                        <a:custGeom>
                          <a:avLst/>
                          <a:gdLst/>
                          <a:ahLst/>
                          <a:cxnLst/>
                          <a:rect l="0" t="0" r="0" b="0"/>
                          <a:pathLst>
                            <a:path w="2309114" h="175260">
                              <a:moveTo>
                                <a:pt x="0" y="0"/>
                              </a:moveTo>
                              <a:lnTo>
                                <a:pt x="0" y="175260"/>
                              </a:lnTo>
                              <a:lnTo>
                                <a:pt x="2309114" y="175260"/>
                              </a:lnTo>
                              <a:lnTo>
                                <a:pt x="230911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681715E" id="drawingObject1101" o:spid="_x0000_s1026" style="position:absolute;margin-left:83.65pt;margin-top:705pt;width:181.8pt;height:13.8pt;z-index:-251599872;visibility:visible;mso-wrap-style:square;mso-wrap-distance-left:9pt;mso-wrap-distance-top:0;mso-wrap-distance-right:9pt;mso-wrap-distance-bottom:0;mso-position-horizontal:absolute;mso-position-horizontal-relative:page;mso-position-vertical:absolute;mso-position-vertical-relative:page;v-text-anchor:top" coordsize="230911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" o:allowincell="f" path="m,l,175260r2309114,l2309114,,,xe" stroked="f">
                <v:path arrowok="t" textboxrect="0,0,2309114,175260"/>
                <w10:wrap anchorx="page" anchory="page"/>
              </v:shape>
            </w:pict>
          </mc:Fallback>
        </mc:AlternateConten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среда позволяет детям переходить от одного вида деятельности к другому, выполнять их как взаимосвязанные жизненные моменты.</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среда гибкая и управляемая как со стороны ребенка, так и со стороны взрослого.</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771B38" w:rsidRPr="00730BCB" w:rsidRDefault="00771B38" w:rsidP="00771B38">
      <w:pPr>
        <w:spacing w:line="240" w:lineRule="auto"/>
        <w:ind w:firstLine="708"/>
        <w:jc w:val="both"/>
        <w:rPr>
          <w:rFonts w:ascii="Times New Roman" w:hAnsi="Times New Roman"/>
          <w:sz w:val="28"/>
          <w:szCs w:val="28"/>
        </w:rPr>
      </w:pPr>
      <w:r w:rsidRPr="00BA773D">
        <w:rPr>
          <w:rFonts w:ascii="Times New Roman" w:hAnsi="Times New Roman"/>
          <w:sz w:val="28"/>
          <w:szCs w:val="28"/>
        </w:rPr>
        <w:t xml:space="preserve">Муниципальное </w:t>
      </w:r>
      <w:r>
        <w:rPr>
          <w:rFonts w:ascii="Times New Roman" w:hAnsi="Times New Roman"/>
          <w:sz w:val="28"/>
          <w:szCs w:val="28"/>
        </w:rPr>
        <w:t xml:space="preserve">автономное </w:t>
      </w:r>
      <w:r w:rsidRPr="00BA773D">
        <w:rPr>
          <w:rFonts w:ascii="Times New Roman" w:hAnsi="Times New Roman"/>
          <w:sz w:val="28"/>
          <w:szCs w:val="28"/>
        </w:rPr>
        <w:t xml:space="preserve">дошкольное образовательное </w:t>
      </w:r>
      <w:r>
        <w:rPr>
          <w:rFonts w:ascii="Times New Roman" w:hAnsi="Times New Roman"/>
          <w:sz w:val="28"/>
          <w:szCs w:val="28"/>
        </w:rPr>
        <w:t>учреждение «</w:t>
      </w:r>
      <w:proofErr w:type="spellStart"/>
      <w:r w:rsidR="00DB616D">
        <w:rPr>
          <w:rFonts w:ascii="Times New Roman" w:hAnsi="Times New Roman"/>
          <w:sz w:val="28"/>
          <w:szCs w:val="28"/>
        </w:rPr>
        <w:t>Аландский</w:t>
      </w:r>
      <w:proofErr w:type="spellEnd"/>
      <w:r>
        <w:rPr>
          <w:rFonts w:ascii="Times New Roman" w:hAnsi="Times New Roman"/>
          <w:sz w:val="28"/>
          <w:szCs w:val="28"/>
        </w:rPr>
        <w:t xml:space="preserve"> детский сад</w:t>
      </w:r>
      <w:r w:rsidRPr="00BA773D">
        <w:rPr>
          <w:rFonts w:ascii="Times New Roman" w:hAnsi="Times New Roman"/>
          <w:sz w:val="28"/>
          <w:szCs w:val="28"/>
        </w:rPr>
        <w:t xml:space="preserve">» имеет комфортную развивающую среду, учитывающую принципы: информативности, </w:t>
      </w:r>
      <w:proofErr w:type="spellStart"/>
      <w:r w:rsidRPr="00BA773D">
        <w:rPr>
          <w:rFonts w:ascii="Times New Roman" w:hAnsi="Times New Roman"/>
          <w:sz w:val="28"/>
          <w:szCs w:val="28"/>
        </w:rPr>
        <w:t>полифункциональности</w:t>
      </w:r>
      <w:proofErr w:type="spellEnd"/>
      <w:r w:rsidRPr="00BA773D">
        <w:rPr>
          <w:rFonts w:ascii="Times New Roman" w:hAnsi="Times New Roman"/>
          <w:sz w:val="28"/>
          <w:szCs w:val="28"/>
        </w:rPr>
        <w:t xml:space="preserve">, </w:t>
      </w:r>
      <w:proofErr w:type="spellStart"/>
      <w:r w:rsidRPr="00BA773D">
        <w:rPr>
          <w:rFonts w:ascii="Times New Roman" w:hAnsi="Times New Roman"/>
          <w:sz w:val="28"/>
          <w:szCs w:val="28"/>
        </w:rPr>
        <w:t>трансформируемости</w:t>
      </w:r>
      <w:proofErr w:type="spellEnd"/>
      <w:r w:rsidRPr="00BA773D">
        <w:rPr>
          <w:rFonts w:ascii="Times New Roman" w:hAnsi="Times New Roman"/>
          <w:sz w:val="28"/>
          <w:szCs w:val="28"/>
        </w:rPr>
        <w:t xml:space="preserve">, интеграции образовательных областей, педагогической целесообразности, </w:t>
      </w:r>
      <w:proofErr w:type="spellStart"/>
      <w:r w:rsidRPr="00BA773D">
        <w:rPr>
          <w:rFonts w:ascii="Times New Roman" w:hAnsi="Times New Roman"/>
          <w:sz w:val="28"/>
          <w:szCs w:val="28"/>
        </w:rPr>
        <w:t>полоролевой</w:t>
      </w:r>
      <w:proofErr w:type="spellEnd"/>
      <w:r w:rsidRPr="00BA773D">
        <w:rPr>
          <w:rFonts w:ascii="Times New Roman" w:hAnsi="Times New Roman"/>
          <w:sz w:val="28"/>
          <w:szCs w:val="28"/>
        </w:rPr>
        <w:t xml:space="preserve"> специфики. Она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w:t>
      </w:r>
      <w:r>
        <w:rPr>
          <w:rFonts w:ascii="Times New Roman" w:hAnsi="Times New Roman"/>
          <w:sz w:val="28"/>
          <w:szCs w:val="28"/>
        </w:rPr>
        <w:t>ние ребенка с окружающим миром.</w:t>
      </w:r>
    </w:p>
    <w:p w:rsidR="00771B38" w:rsidRPr="00727150" w:rsidRDefault="00771B38" w:rsidP="00771B38">
      <w:pPr>
        <w:spacing w:line="240" w:lineRule="auto"/>
        <w:ind w:firstLine="708"/>
        <w:jc w:val="both"/>
        <w:rPr>
          <w:rFonts w:ascii="Times New Roman" w:hAnsi="Times New Roman"/>
          <w:sz w:val="28"/>
          <w:szCs w:val="28"/>
        </w:rPr>
      </w:pPr>
    </w:p>
    <w:p w:rsidR="00771B38" w:rsidRPr="004D40B5" w:rsidRDefault="00771B38" w:rsidP="00771B38">
      <w:pPr>
        <w:pStyle w:val="af2"/>
        <w:jc w:val="center"/>
        <w:rPr>
          <w:rFonts w:ascii="Times New Roman" w:hAnsi="Times New Roman"/>
          <w:b/>
          <w:sz w:val="28"/>
          <w:szCs w:val="28"/>
        </w:rPr>
      </w:pPr>
      <w:r>
        <w:rPr>
          <w:rFonts w:ascii="Times New Roman" w:hAnsi="Times New Roman"/>
          <w:b/>
          <w:sz w:val="28"/>
          <w:szCs w:val="28"/>
        </w:rPr>
        <w:t xml:space="preserve">Создание </w:t>
      </w:r>
      <w:r w:rsidRPr="004D40B5">
        <w:rPr>
          <w:rFonts w:ascii="Times New Roman" w:hAnsi="Times New Roman"/>
          <w:b/>
          <w:sz w:val="28"/>
          <w:szCs w:val="28"/>
        </w:rPr>
        <w:t>развивающей предметно-пространственной среды</w:t>
      </w:r>
    </w:p>
    <w:p w:rsidR="00771B38" w:rsidRDefault="00771B38" w:rsidP="00771B38">
      <w:pPr>
        <w:pStyle w:val="af2"/>
        <w:jc w:val="center"/>
        <w:rPr>
          <w:rFonts w:ascii="Times New Roman" w:hAnsi="Times New Roman"/>
          <w:b/>
          <w:sz w:val="28"/>
          <w:szCs w:val="28"/>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628"/>
        <w:gridCol w:w="7218"/>
      </w:tblGrid>
      <w:tr w:rsidR="00771B38" w:rsidRPr="009865A0" w:rsidTr="004F1D2C">
        <w:tc>
          <w:tcPr>
            <w:tcW w:w="1299" w:type="pct"/>
            <w:gridSpan w:val="2"/>
            <w:shd w:val="clear" w:color="auto" w:fill="auto"/>
            <w:vAlign w:val="center"/>
          </w:tcPr>
          <w:p w:rsidR="00771B38" w:rsidRPr="00F1530A" w:rsidRDefault="00771B38" w:rsidP="004F1D2C">
            <w:pPr>
              <w:pStyle w:val="15"/>
              <w:jc w:val="center"/>
              <w:rPr>
                <w:b/>
                <w:bCs/>
              </w:rPr>
            </w:pPr>
            <w:r w:rsidRPr="00F1530A">
              <w:rPr>
                <w:b/>
                <w:bCs/>
              </w:rPr>
              <w:t>Уголки (центры) детской активности</w:t>
            </w:r>
          </w:p>
        </w:tc>
        <w:tc>
          <w:tcPr>
            <w:tcW w:w="3701" w:type="pct"/>
            <w:shd w:val="clear" w:color="auto" w:fill="auto"/>
            <w:vAlign w:val="center"/>
          </w:tcPr>
          <w:p w:rsidR="00771B38" w:rsidRPr="00F1530A" w:rsidRDefault="00771B38" w:rsidP="004F1D2C">
            <w:pPr>
              <w:pStyle w:val="15"/>
              <w:jc w:val="center"/>
              <w:rPr>
                <w:b/>
                <w:bCs/>
              </w:rPr>
            </w:pPr>
            <w:r>
              <w:rPr>
                <w:b/>
                <w:bCs/>
              </w:rPr>
              <w:t>Цель и содержание среды</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t>1.</w:t>
            </w:r>
            <w:r w:rsidRPr="00F1530A">
              <w:t xml:space="preserve"> </w:t>
            </w:r>
            <w:r w:rsidRPr="00F1530A">
              <w:rPr>
                <w:bCs/>
              </w:rPr>
              <w:t>«</w:t>
            </w:r>
            <w:r>
              <w:rPr>
                <w:bCs/>
              </w:rPr>
              <w:t>Центр творчества»</w:t>
            </w:r>
          </w:p>
        </w:tc>
        <w:tc>
          <w:tcPr>
            <w:tcW w:w="3701" w:type="pct"/>
            <w:shd w:val="clear" w:color="auto" w:fill="auto"/>
          </w:tcPr>
          <w:p w:rsidR="00771B38" w:rsidRPr="00EE1A6B" w:rsidRDefault="00771B38" w:rsidP="004F1D2C">
            <w:pPr>
              <w:pStyle w:val="15"/>
              <w:rPr>
                <w:bCs/>
              </w:rPr>
            </w:pPr>
            <w:r w:rsidRPr="00EE1A6B">
              <w:rPr>
                <w:bCs/>
              </w:rPr>
              <w:t xml:space="preserve">Цель: формирование творческого потенциала детей, развитие интереса к </w:t>
            </w:r>
            <w:proofErr w:type="spellStart"/>
            <w:r w:rsidRPr="00EE1A6B">
              <w:rPr>
                <w:bCs/>
              </w:rPr>
              <w:t>изодеятельности</w:t>
            </w:r>
            <w:proofErr w:type="spellEnd"/>
            <w:r w:rsidRPr="00EE1A6B">
              <w:rPr>
                <w:bCs/>
              </w:rPr>
              <w:t>, формирование эстетического восприятия, воображения, художественно-творческих способностей, самостоятельности, активности.</w:t>
            </w:r>
          </w:p>
          <w:p w:rsidR="00771B38" w:rsidRPr="00EE1A6B" w:rsidRDefault="00771B38" w:rsidP="004F1D2C">
            <w:pPr>
              <w:pStyle w:val="15"/>
              <w:rPr>
                <w:bCs/>
              </w:rPr>
            </w:pPr>
            <w:r w:rsidRPr="00EE1A6B">
              <w:rPr>
                <w:bCs/>
              </w:rPr>
              <w:t>В «Центре творчества» для развития</w:t>
            </w:r>
            <w:r>
              <w:rPr>
                <w:bCs/>
              </w:rPr>
              <w:t xml:space="preserve"> </w:t>
            </w:r>
            <w:r w:rsidRPr="00EE1A6B">
              <w:rPr>
                <w:bCs/>
              </w:rPr>
              <w:t xml:space="preserve">детей подобраны различные картинки, </w:t>
            </w:r>
            <w:proofErr w:type="gramStart"/>
            <w:r w:rsidRPr="00EE1A6B">
              <w:rPr>
                <w:bCs/>
              </w:rPr>
              <w:t>рисунки  с</w:t>
            </w:r>
            <w:proofErr w:type="gramEnd"/>
            <w:r w:rsidRPr="00EE1A6B">
              <w:rPr>
                <w:bCs/>
              </w:rPr>
              <w:t xml:space="preserve"> изображением поделок, варианты оформления изделий, схемы с изображением последовательности работы для изготовления разных поделок и т.п. Это дает детям новые идеи для своей продуктивной деятельности, а </w:t>
            </w:r>
            <w:proofErr w:type="gramStart"/>
            <w:r w:rsidRPr="00EE1A6B">
              <w:rPr>
                <w:bCs/>
              </w:rPr>
              <w:t>так же</w:t>
            </w:r>
            <w:proofErr w:type="gramEnd"/>
            <w:r w:rsidRPr="00EE1A6B">
              <w:rPr>
                <w:bCs/>
              </w:rPr>
              <w:t xml:space="preserve"> предполагает овладение умением работать по образцу. В данном центре находится материал и оборудование для художественно-творческой деятельности: </w:t>
            </w:r>
            <w:r w:rsidRPr="00EE1A6B">
              <w:rPr>
                <w:bCs/>
              </w:rPr>
              <w:lastRenderedPageBreak/>
              <w:t xml:space="preserve">рисования, лепки и аппликации (бумага, картон, трафареты, краски, кисти, клей, карандаши, ножницы, раскраски, пластилин, дидактические </w:t>
            </w:r>
            <w:proofErr w:type="gramStart"/>
            <w:r w:rsidRPr="00EE1A6B">
              <w:rPr>
                <w:bCs/>
              </w:rPr>
              <w:t>игры  и</w:t>
            </w:r>
            <w:proofErr w:type="gramEnd"/>
            <w:r w:rsidRPr="00EE1A6B">
              <w:rPr>
                <w:bCs/>
              </w:rPr>
              <w:t xml:space="preserve"> т.п.).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lastRenderedPageBreak/>
              <w:t>2.</w:t>
            </w:r>
            <w:r w:rsidRPr="00F1530A">
              <w:t xml:space="preserve"> </w:t>
            </w:r>
            <w:r w:rsidRPr="00F1530A">
              <w:rPr>
                <w:bCs/>
              </w:rPr>
              <w:t>«</w:t>
            </w:r>
            <w:r>
              <w:rPr>
                <w:bCs/>
              </w:rPr>
              <w:t>Центр книги</w:t>
            </w:r>
            <w:r w:rsidRPr="00F1530A">
              <w:rPr>
                <w:bCs/>
              </w:rPr>
              <w:t>»</w:t>
            </w:r>
          </w:p>
        </w:tc>
        <w:tc>
          <w:tcPr>
            <w:tcW w:w="3701" w:type="pct"/>
            <w:shd w:val="clear" w:color="auto" w:fill="auto"/>
          </w:tcPr>
          <w:p w:rsidR="00771B38" w:rsidRPr="00EE1A6B" w:rsidRDefault="00771B38" w:rsidP="004F1D2C">
            <w:pPr>
              <w:pStyle w:val="15"/>
              <w:rPr>
                <w:bCs/>
              </w:rPr>
            </w:pPr>
            <w:r w:rsidRPr="00EE1A6B">
              <w:rPr>
                <w:bCs/>
              </w:rPr>
              <w:t>Цель</w:t>
            </w:r>
            <w:proofErr w:type="gramStart"/>
            <w:r w:rsidRPr="00EE1A6B">
              <w:rPr>
                <w:bCs/>
              </w:rPr>
              <w:t>: Расширить</w:t>
            </w:r>
            <w:proofErr w:type="gramEnd"/>
            <w:r w:rsidRPr="00EE1A6B">
              <w:rPr>
                <w:bCs/>
              </w:rPr>
              <w:t xml:space="preserve"> и систематизировать знания детей о книгах. Развивать познавательную активность, самостоятельность, умение рассуждать, делать умозаключения. Развивать интерес к разгадыванию загадок, расширять кругозор. Совершенствовать умения в изобразительной деятельности, поддерживать интерес к художественному творчеству. Продолжать знакомить детей с творчеством писателей.</w:t>
            </w:r>
          </w:p>
          <w:p w:rsidR="00771B38" w:rsidRPr="00EE1A6B" w:rsidRDefault="00771B38" w:rsidP="004F1D2C">
            <w:pPr>
              <w:pStyle w:val="15"/>
              <w:rPr>
                <w:bCs/>
              </w:rPr>
            </w:pPr>
            <w:r w:rsidRPr="00EE1A6B">
              <w:rPr>
                <w:bCs/>
              </w:rPr>
              <w:t xml:space="preserve">«Центр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помещаются фотографии писателей, с творчеством которого дети знакомятся в данный момент и его литературные произведения. </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t>3.</w:t>
            </w:r>
            <w:r w:rsidRPr="00F1530A">
              <w:t xml:space="preserve"> </w:t>
            </w:r>
            <w:r w:rsidRPr="00F1530A">
              <w:rPr>
                <w:bCs/>
              </w:rPr>
              <w:t>«</w:t>
            </w:r>
            <w:r>
              <w:rPr>
                <w:bCs/>
              </w:rPr>
              <w:t>Центр развития речи</w:t>
            </w:r>
            <w:r w:rsidRPr="00F1530A">
              <w:rPr>
                <w:bCs/>
              </w:rPr>
              <w:t>»</w:t>
            </w:r>
          </w:p>
        </w:tc>
        <w:tc>
          <w:tcPr>
            <w:tcW w:w="3701" w:type="pct"/>
            <w:shd w:val="clear" w:color="auto" w:fill="auto"/>
          </w:tcPr>
          <w:p w:rsidR="00771B38" w:rsidRPr="00EE1A6B" w:rsidRDefault="00771B38" w:rsidP="004F1D2C">
            <w:pPr>
              <w:pStyle w:val="15"/>
              <w:rPr>
                <w:bCs/>
              </w:rPr>
            </w:pPr>
            <w:r w:rsidRPr="00EE1A6B">
              <w:rPr>
                <w:bCs/>
              </w:rPr>
              <w:t>Цель: развитие активной речи.</w:t>
            </w:r>
          </w:p>
          <w:p w:rsidR="00771B38" w:rsidRDefault="00771B38" w:rsidP="004F1D2C">
            <w:pPr>
              <w:pStyle w:val="15"/>
              <w:rPr>
                <w:bCs/>
              </w:rPr>
            </w:pPr>
            <w:r w:rsidRPr="00EE1A6B">
              <w:rPr>
                <w:bCs/>
              </w:rPr>
              <w:t>В «Центре развити</w:t>
            </w:r>
            <w:r>
              <w:rPr>
                <w:bCs/>
              </w:rPr>
              <w:t>я</w:t>
            </w:r>
            <w:r w:rsidRPr="00EE1A6B">
              <w:rPr>
                <w:bCs/>
              </w:rPr>
              <w:t xml:space="preserve"> речи»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771B38" w:rsidRPr="00F1530A" w:rsidRDefault="00771B38" w:rsidP="004F1D2C">
            <w:pPr>
              <w:pStyle w:val="15"/>
              <w:rPr>
                <w:bCs/>
              </w:rPr>
            </w:pP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t>4.</w:t>
            </w:r>
            <w:r w:rsidRPr="00F1530A">
              <w:t xml:space="preserve"> </w:t>
            </w:r>
            <w:r w:rsidRPr="00F1530A">
              <w:rPr>
                <w:bCs/>
              </w:rPr>
              <w:t>«</w:t>
            </w:r>
            <w:r>
              <w:rPr>
                <w:bCs/>
              </w:rPr>
              <w:t>Центр природы</w:t>
            </w:r>
            <w:r w:rsidRPr="00F1530A">
              <w:rPr>
                <w:bCs/>
              </w:rPr>
              <w:t>»</w:t>
            </w:r>
          </w:p>
        </w:tc>
        <w:tc>
          <w:tcPr>
            <w:tcW w:w="3701" w:type="pct"/>
            <w:shd w:val="clear" w:color="auto" w:fill="auto"/>
          </w:tcPr>
          <w:p w:rsidR="00771B38" w:rsidRPr="00EE1A6B" w:rsidRDefault="00771B38" w:rsidP="004F1D2C">
            <w:pPr>
              <w:pStyle w:val="15"/>
              <w:rPr>
                <w:bCs/>
              </w:rPr>
            </w:pPr>
            <w:r w:rsidRPr="00EE1A6B">
              <w:rPr>
                <w:bCs/>
              </w:rPr>
              <w:t>Цель: обогащение представления детей о многообразии природного мира, воспитания любви и бережного отношения к природе, приобщение детей к уходу за растениями и животными, формирование начал экологической культуры, что является приоритетным направлением в развитии детского сада.</w:t>
            </w:r>
          </w:p>
          <w:p w:rsidR="00771B38" w:rsidRPr="00EE1A6B" w:rsidRDefault="00771B38" w:rsidP="004F1D2C">
            <w:pPr>
              <w:pStyle w:val="15"/>
              <w:rPr>
                <w:bCs/>
              </w:rPr>
            </w:pPr>
            <w:r w:rsidRPr="00EE1A6B">
              <w:rPr>
                <w:bCs/>
              </w:rPr>
              <w:t>«Центр природы»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палочки для рыхления, детские лопатки, пульверизатор, лейки и др. В холодный период года размещаем здесь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макет «Деревенский двор» и т.д. Важным составляющим уголка природы является календарь природы и погоды.</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lastRenderedPageBreak/>
              <w:t>5. «</w:t>
            </w:r>
            <w:r>
              <w:rPr>
                <w:bCs/>
              </w:rPr>
              <w:t>Центр экспериментирования</w:t>
            </w:r>
            <w:r w:rsidRPr="00F1530A">
              <w:rPr>
                <w:bCs/>
              </w:rPr>
              <w:t>»</w:t>
            </w:r>
          </w:p>
        </w:tc>
        <w:tc>
          <w:tcPr>
            <w:tcW w:w="3701" w:type="pct"/>
            <w:shd w:val="clear" w:color="auto" w:fill="auto"/>
          </w:tcPr>
          <w:p w:rsidR="00771B38" w:rsidRPr="00EE1A6B" w:rsidRDefault="00771B38" w:rsidP="004F1D2C">
            <w:pPr>
              <w:pStyle w:val="15"/>
              <w:rPr>
                <w:bCs/>
              </w:rPr>
            </w:pPr>
            <w:r w:rsidRPr="00EE1A6B">
              <w:rPr>
                <w:bCs/>
              </w:rPr>
              <w:t>Цель: развитие первичных естественнонаучных представлений, наблюдательности, любознательности, активности, мыслительных операций (анализа, сравнения, обобщения, классификации, наблюдения); формирование умений комплексно обследовать предмет.</w:t>
            </w:r>
          </w:p>
          <w:p w:rsidR="00771B38" w:rsidRPr="00EE1A6B" w:rsidRDefault="00771B38" w:rsidP="004F1D2C">
            <w:pPr>
              <w:pStyle w:val="15"/>
              <w:rPr>
                <w:bCs/>
              </w:rPr>
            </w:pPr>
            <w:r w:rsidRPr="00EE1A6B">
              <w:rPr>
                <w:bCs/>
              </w:rPr>
              <w:t>«Центр экспериментирования» представлен многообразием коллекций (грунт, камни, минералы, семена, крупы и т.д.). В нем находится материал, для осуществления опытной деятельности: лупы, компасы, воронки, шарики, свечи, мерные стаканчики, зеркало, трубочки и т.д.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tc>
      </w:tr>
      <w:tr w:rsidR="00771B38" w:rsidRPr="009865A0" w:rsidTr="004F1D2C">
        <w:tc>
          <w:tcPr>
            <w:tcW w:w="1299" w:type="pct"/>
            <w:gridSpan w:val="2"/>
            <w:shd w:val="clear" w:color="auto" w:fill="auto"/>
          </w:tcPr>
          <w:p w:rsidR="00771B38" w:rsidRPr="00F1530A" w:rsidRDefault="00771B38" w:rsidP="004F1D2C">
            <w:pPr>
              <w:pStyle w:val="15"/>
              <w:rPr>
                <w:bCs/>
              </w:rPr>
            </w:pPr>
            <w:r>
              <w:rPr>
                <w:bCs/>
              </w:rPr>
              <w:t>6.</w:t>
            </w:r>
            <w:r w:rsidRPr="00F1530A">
              <w:t xml:space="preserve"> </w:t>
            </w:r>
            <w:r>
              <w:rPr>
                <w:bCs/>
              </w:rPr>
              <w:t>«Центр математики»</w:t>
            </w:r>
          </w:p>
        </w:tc>
        <w:tc>
          <w:tcPr>
            <w:tcW w:w="3701" w:type="pct"/>
            <w:shd w:val="clear" w:color="auto" w:fill="auto"/>
          </w:tcPr>
          <w:p w:rsidR="00771B38" w:rsidRPr="00EE1A6B" w:rsidRDefault="00771B38" w:rsidP="004F1D2C">
            <w:pPr>
              <w:pStyle w:val="15"/>
              <w:rPr>
                <w:bCs/>
              </w:rPr>
            </w:pPr>
            <w:r w:rsidRPr="00EE1A6B">
              <w:rPr>
                <w:bCs/>
              </w:rPr>
              <w:t>Цель: целенаправленное формирование у детей интереса к элементарной математической деятельности; 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771B38" w:rsidRPr="00F1530A" w:rsidRDefault="00771B38" w:rsidP="004F1D2C">
            <w:pPr>
              <w:pStyle w:val="15"/>
              <w:rPr>
                <w:bCs/>
              </w:rPr>
            </w:pPr>
            <w:r w:rsidRPr="00EE1A6B">
              <w:rPr>
                <w:bCs/>
              </w:rPr>
              <w:t xml:space="preserve">Центр «Математики» имеет важные развивающие функции. В данном центре располагаются нормативно-знаковый материал: модель часов, счетные палочки, магнитная доска, наборы карточек на сопоставление цифры и количества, наборы с цифрами и числовыми фигурами, представлены, как различные виды мозаик, так и современные </w:t>
            </w:r>
            <w:proofErr w:type="spellStart"/>
            <w:r w:rsidRPr="00EE1A6B">
              <w:rPr>
                <w:bCs/>
              </w:rPr>
              <w:t>пазлы</w:t>
            </w:r>
            <w:proofErr w:type="spellEnd"/>
            <w:r w:rsidRPr="00EE1A6B">
              <w:rPr>
                <w:bCs/>
              </w:rPr>
              <w:t>. При выборе игр предпочтение отдавалось способности игр стимулировать развитие детей. Такими играми являются развивающие игр «Собери ковер», «Найти отличия» и др.</w:t>
            </w:r>
          </w:p>
        </w:tc>
      </w:tr>
      <w:tr w:rsidR="00771B38" w:rsidRPr="009865A0" w:rsidTr="004F1D2C">
        <w:tc>
          <w:tcPr>
            <w:tcW w:w="1299" w:type="pct"/>
            <w:gridSpan w:val="2"/>
            <w:shd w:val="clear" w:color="auto" w:fill="auto"/>
          </w:tcPr>
          <w:p w:rsidR="00771B38" w:rsidRPr="00F1530A" w:rsidRDefault="00771B38" w:rsidP="004F1D2C">
            <w:pPr>
              <w:pStyle w:val="15"/>
              <w:rPr>
                <w:bCs/>
              </w:rPr>
            </w:pPr>
            <w:r>
              <w:rPr>
                <w:bCs/>
              </w:rPr>
              <w:t>7</w:t>
            </w:r>
            <w:r w:rsidRPr="00F1530A">
              <w:rPr>
                <w:bCs/>
              </w:rPr>
              <w:t>.</w:t>
            </w:r>
            <w:r w:rsidRPr="00F1530A">
              <w:t xml:space="preserve"> </w:t>
            </w:r>
            <w:r>
              <w:rPr>
                <w:bCs/>
              </w:rPr>
              <w:t>«Центр патриотического</w:t>
            </w:r>
            <w:r w:rsidRPr="00F1530A">
              <w:rPr>
                <w:bCs/>
              </w:rPr>
              <w:t xml:space="preserve"> </w:t>
            </w:r>
            <w:r>
              <w:rPr>
                <w:bCs/>
              </w:rPr>
              <w:t>воспитания»</w:t>
            </w:r>
          </w:p>
        </w:tc>
        <w:tc>
          <w:tcPr>
            <w:tcW w:w="3701" w:type="pct"/>
            <w:shd w:val="clear" w:color="auto" w:fill="auto"/>
          </w:tcPr>
          <w:p w:rsidR="00771B38" w:rsidRPr="00EE1A6B" w:rsidRDefault="00771B38" w:rsidP="004F1D2C">
            <w:pPr>
              <w:pStyle w:val="15"/>
              <w:rPr>
                <w:bCs/>
              </w:rPr>
            </w:pPr>
            <w:r w:rsidRPr="00EE1A6B">
              <w:rPr>
                <w:bCs/>
              </w:rPr>
              <w:t>Цель: способствует формированию патриотических чувств, знакомит детей с символикой нашей страны, района.</w:t>
            </w:r>
          </w:p>
          <w:p w:rsidR="00771B38" w:rsidRDefault="00771B38" w:rsidP="004F1D2C">
            <w:pPr>
              <w:pStyle w:val="15"/>
              <w:rPr>
                <w:bCs/>
              </w:rPr>
            </w:pPr>
            <w:r w:rsidRPr="00EE1A6B">
              <w:rPr>
                <w:bCs/>
              </w:rPr>
              <w:t>В «Центре патриотического воспитания» помещена государственная символика России. В нем находятся пособия, отражающие многонациональность нашей Родины, образцы народного декоративно-прикладного искусства и т.д. Оформлен уголок родного края, в котором дети могут познакомиться с традициями, культурой и бытом жителей Оренбургской области. В уголок родного края входит художественная литература по краеведению.</w:t>
            </w:r>
          </w:p>
          <w:p w:rsidR="00771B38" w:rsidRPr="00EE1A6B" w:rsidRDefault="00771B38" w:rsidP="004F1D2C">
            <w:pPr>
              <w:pStyle w:val="15"/>
              <w:rPr>
                <w:bCs/>
              </w:rPr>
            </w:pPr>
          </w:p>
        </w:tc>
      </w:tr>
      <w:tr w:rsidR="00771B38" w:rsidRPr="009865A0" w:rsidTr="004F1D2C">
        <w:tc>
          <w:tcPr>
            <w:tcW w:w="1299" w:type="pct"/>
            <w:gridSpan w:val="2"/>
            <w:shd w:val="clear" w:color="auto" w:fill="auto"/>
          </w:tcPr>
          <w:p w:rsidR="00771B38" w:rsidRPr="00F1530A" w:rsidRDefault="00771B38" w:rsidP="004F1D2C">
            <w:pPr>
              <w:pStyle w:val="15"/>
              <w:rPr>
                <w:bCs/>
              </w:rPr>
            </w:pPr>
            <w:r>
              <w:rPr>
                <w:bCs/>
              </w:rPr>
              <w:t>8. «Центр строительный»</w:t>
            </w:r>
          </w:p>
        </w:tc>
        <w:tc>
          <w:tcPr>
            <w:tcW w:w="3701" w:type="pct"/>
            <w:shd w:val="clear" w:color="auto" w:fill="auto"/>
          </w:tcPr>
          <w:p w:rsidR="00771B38" w:rsidRPr="00EE1A6B" w:rsidRDefault="00771B38" w:rsidP="004F1D2C">
            <w:pPr>
              <w:pStyle w:val="15"/>
              <w:rPr>
                <w:bCs/>
              </w:rPr>
            </w:pPr>
            <w:r w:rsidRPr="00EE1A6B">
              <w:rPr>
                <w:bCs/>
              </w:rPr>
              <w:t xml:space="preserve">Цели и задачи: совершенствовать конкретные представления о строительстве, его этапах; развивать сообразительность, умение активно привлекать и комбинировать представления о постройках и различных трудовых процессах; формировать умение задумать постройку и выполнять ее, добиваться намеченного результата, развивать комбинаторные способности, мышление, воображение, мелкую и общую моторику; развивать навыки общения, устойчивость внимания, точность восприятия, зрительный анализ, чувство пропорции и симметрии, художественный вкус, инициативность, творческую активность и воображение, образное мышление, самосознание; формировать умения творчески развивать сюжет игры; способствовать нравственному развитию; способствовать проявлению сопереживания, сочувствия к персонажам, желанию помочь им; воспитывать желание работать в коллективе; создать радостное настроение, эмоциональный </w:t>
            </w:r>
            <w:r w:rsidRPr="00EE1A6B">
              <w:rPr>
                <w:bCs/>
              </w:rPr>
              <w:lastRenderedPageBreak/>
              <w:t>настрой; закрепление знаний о рабочих профессиях, воспитание уважения к труду.</w:t>
            </w:r>
          </w:p>
          <w:p w:rsidR="00771B38" w:rsidRPr="00EE1A6B" w:rsidRDefault="00771B38" w:rsidP="004F1D2C">
            <w:pPr>
              <w:pStyle w:val="15"/>
              <w:rPr>
                <w:bCs/>
              </w:rPr>
            </w:pPr>
            <w:r w:rsidRPr="00EE1A6B">
              <w:rPr>
                <w:bCs/>
              </w:rPr>
              <w:t xml:space="preserve">«Центр строительный»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w:t>
            </w:r>
            <w:r>
              <w:rPr>
                <w:bCs/>
              </w:rPr>
              <w:t xml:space="preserve">в </w:t>
            </w:r>
            <w:proofErr w:type="gramStart"/>
            <w:r>
              <w:rPr>
                <w:bCs/>
              </w:rPr>
              <w:t xml:space="preserve">котором </w:t>
            </w:r>
            <w:r w:rsidRPr="00EE1A6B">
              <w:rPr>
                <w:bCs/>
              </w:rPr>
              <w:t xml:space="preserve"> представлены</w:t>
            </w:r>
            <w:proofErr w:type="gramEnd"/>
            <w:r w:rsidRPr="00EE1A6B">
              <w:rPr>
                <w:bCs/>
              </w:rPr>
              <w:t xml:space="preserve"> различные виды и формы конструкторов. Центр дополнен мелкими игрушками для обыгрывания. Мобильность данного центра позволяет детям разворачивать сюжет игры за его пределами.</w:t>
            </w:r>
          </w:p>
        </w:tc>
      </w:tr>
      <w:tr w:rsidR="00771B38" w:rsidRPr="009865A0" w:rsidTr="004F1D2C">
        <w:tc>
          <w:tcPr>
            <w:tcW w:w="1299" w:type="pct"/>
            <w:gridSpan w:val="2"/>
            <w:shd w:val="clear" w:color="auto" w:fill="auto"/>
          </w:tcPr>
          <w:p w:rsidR="00771B38" w:rsidRPr="00F1530A" w:rsidRDefault="00771B38" w:rsidP="004F1D2C">
            <w:pPr>
              <w:pStyle w:val="15"/>
              <w:rPr>
                <w:bCs/>
              </w:rPr>
            </w:pPr>
            <w:r>
              <w:rPr>
                <w:bCs/>
              </w:rPr>
              <w:lastRenderedPageBreak/>
              <w:t>9. «Центр театра»</w:t>
            </w:r>
          </w:p>
        </w:tc>
        <w:tc>
          <w:tcPr>
            <w:tcW w:w="3701" w:type="pct"/>
            <w:shd w:val="clear" w:color="auto" w:fill="auto"/>
          </w:tcPr>
          <w:p w:rsidR="00771B38" w:rsidRPr="00EE1A6B" w:rsidRDefault="00771B38" w:rsidP="004F1D2C">
            <w:pPr>
              <w:pStyle w:val="15"/>
              <w:rPr>
                <w:bCs/>
              </w:rPr>
            </w:pPr>
            <w:r w:rsidRPr="00EE1A6B">
              <w:rPr>
                <w:bCs/>
              </w:rPr>
              <w:t>Цель</w:t>
            </w:r>
            <w:proofErr w:type="gramStart"/>
            <w:r w:rsidRPr="00EE1A6B">
              <w:rPr>
                <w:bCs/>
              </w:rPr>
              <w:t>: Расширить</w:t>
            </w:r>
            <w:proofErr w:type="gramEnd"/>
            <w:r w:rsidRPr="00EE1A6B">
              <w:rPr>
                <w:bCs/>
              </w:rPr>
              <w:t xml:space="preserve"> представления детей о театре, учить творчески проявлять себя. Познакомить с разновидностями и особенностями театров. Совершенствовать навыки речевого общения. Совершенствовать умение выражать свое мнение. Закреплять умение работать в мини-группах, умение договариваться.</w:t>
            </w:r>
          </w:p>
          <w:p w:rsidR="00771B38" w:rsidRPr="00F1530A" w:rsidRDefault="00771B38" w:rsidP="004F1D2C">
            <w:pPr>
              <w:pStyle w:val="15"/>
              <w:rPr>
                <w:bCs/>
              </w:rPr>
            </w:pPr>
            <w:r w:rsidRPr="00EE1A6B">
              <w:rPr>
                <w:bCs/>
              </w:rPr>
              <w:t xml:space="preserve">«Центр театра» </w:t>
            </w:r>
            <w:proofErr w:type="gramStart"/>
            <w:r w:rsidRPr="00EE1A6B">
              <w:rPr>
                <w:bCs/>
              </w:rPr>
              <w:t>- это</w:t>
            </w:r>
            <w:proofErr w:type="gramEnd"/>
            <w:r w:rsidRPr="00EE1A6B">
              <w:rPr>
                <w:bCs/>
              </w:rPr>
              <w:t xml:space="preserve">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пальчиковый). Здесь размещены маски, атрибуты для разыгрывания сказок, элементы костюмов для персонажей, декорации дети изготавливают самостоятельно.</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t>1</w:t>
            </w:r>
            <w:r>
              <w:rPr>
                <w:bCs/>
              </w:rPr>
              <w:t>0. «Центр музыки»</w:t>
            </w:r>
          </w:p>
        </w:tc>
        <w:tc>
          <w:tcPr>
            <w:tcW w:w="3701" w:type="pct"/>
            <w:shd w:val="clear" w:color="auto" w:fill="auto"/>
          </w:tcPr>
          <w:p w:rsidR="00771B38" w:rsidRPr="00EE1A6B" w:rsidRDefault="00771B38" w:rsidP="004F1D2C">
            <w:pPr>
              <w:pStyle w:val="15"/>
              <w:rPr>
                <w:bCs/>
              </w:rPr>
            </w:pPr>
            <w:r w:rsidRPr="00EE1A6B">
              <w:rPr>
                <w:bCs/>
              </w:rPr>
              <w:t>Цель</w:t>
            </w:r>
            <w:proofErr w:type="gramStart"/>
            <w:r w:rsidRPr="00EE1A6B">
              <w:rPr>
                <w:bCs/>
              </w:rPr>
              <w:t>: Развивать</w:t>
            </w:r>
            <w:proofErr w:type="gramEnd"/>
            <w:r w:rsidRPr="00EE1A6B">
              <w:rPr>
                <w:bCs/>
              </w:rPr>
              <w:t xml:space="preserve"> музыкальные и творческие способности (с учетом возможностей каждого) посредством различных видов музыкальной деятельности; Формировать начало музыкальной культуры, способствовать формированию общей духовной культуры.  </w:t>
            </w:r>
          </w:p>
          <w:p w:rsidR="00771B38" w:rsidRPr="00EE1A6B" w:rsidRDefault="00771B38" w:rsidP="004F1D2C">
            <w:pPr>
              <w:pStyle w:val="15"/>
              <w:rPr>
                <w:bCs/>
              </w:rPr>
            </w:pPr>
            <w:r w:rsidRPr="00EE1A6B">
              <w:rPr>
                <w:bCs/>
              </w:rPr>
              <w:t xml:space="preserve">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группе создан «Центр музыки», который помогает детям переносить полученный на музыкальных занятиях опыт в другие условия, помогает утвердиться чувству уверенности в себе, активности, инициативе. В центре имеются музыкальные инструменты: металлофон, дудочки, свистульки, </w:t>
            </w:r>
            <w:proofErr w:type="gramStart"/>
            <w:r w:rsidRPr="00EE1A6B">
              <w:rPr>
                <w:bCs/>
              </w:rPr>
              <w:t>барабан,  аккордеоны</w:t>
            </w:r>
            <w:proofErr w:type="gramEnd"/>
            <w:r w:rsidRPr="00EE1A6B">
              <w:rPr>
                <w:bCs/>
              </w:rPr>
              <w:t>, бубен, губная гармошка, гармошка, игрушечная арфа, гитара. Аудиокассеты с записью детских песенок. Картотека музыкальных игр.</w:t>
            </w:r>
          </w:p>
        </w:tc>
      </w:tr>
      <w:tr w:rsidR="00771B38" w:rsidRPr="009865A0" w:rsidTr="004F1D2C">
        <w:tc>
          <w:tcPr>
            <w:tcW w:w="1299" w:type="pct"/>
            <w:gridSpan w:val="2"/>
            <w:shd w:val="clear" w:color="auto" w:fill="auto"/>
          </w:tcPr>
          <w:p w:rsidR="00771B38" w:rsidRPr="00F1530A" w:rsidRDefault="00771B38" w:rsidP="004F1D2C">
            <w:pPr>
              <w:pStyle w:val="15"/>
              <w:rPr>
                <w:bCs/>
              </w:rPr>
            </w:pPr>
            <w:r w:rsidRPr="00F1530A">
              <w:rPr>
                <w:bCs/>
              </w:rPr>
              <w:t>1</w:t>
            </w:r>
            <w:r>
              <w:rPr>
                <w:bCs/>
              </w:rPr>
              <w:t>1</w:t>
            </w:r>
            <w:r w:rsidRPr="00F1530A">
              <w:rPr>
                <w:bCs/>
              </w:rPr>
              <w:t xml:space="preserve">. </w:t>
            </w:r>
            <w:r>
              <w:rPr>
                <w:bCs/>
              </w:rPr>
              <w:t>«</w:t>
            </w:r>
            <w:r w:rsidRPr="00F1530A">
              <w:rPr>
                <w:bCs/>
              </w:rPr>
              <w:t xml:space="preserve">Уголок </w:t>
            </w:r>
            <w:r>
              <w:rPr>
                <w:bCs/>
              </w:rPr>
              <w:t>ряжения»</w:t>
            </w:r>
          </w:p>
        </w:tc>
        <w:tc>
          <w:tcPr>
            <w:tcW w:w="3701" w:type="pct"/>
            <w:shd w:val="clear" w:color="auto" w:fill="auto"/>
          </w:tcPr>
          <w:p w:rsidR="00771B38" w:rsidRPr="00F1530A" w:rsidRDefault="00771B38" w:rsidP="004F1D2C">
            <w:pPr>
              <w:pStyle w:val="15"/>
              <w:rPr>
                <w:bCs/>
              </w:rPr>
            </w:pPr>
            <w:r w:rsidRPr="00EE1A6B">
              <w:rPr>
                <w:bCs/>
              </w:rPr>
              <w:t>Цель: стимулировать творческие замыслы, индивидуальные творческие проявления.</w:t>
            </w:r>
          </w:p>
        </w:tc>
      </w:tr>
      <w:tr w:rsidR="00771B38" w:rsidRPr="009865A0" w:rsidTr="004F1D2C">
        <w:tc>
          <w:tcPr>
            <w:tcW w:w="1299" w:type="pct"/>
            <w:gridSpan w:val="2"/>
            <w:shd w:val="clear" w:color="auto" w:fill="auto"/>
          </w:tcPr>
          <w:p w:rsidR="00771B38" w:rsidRPr="00F1530A" w:rsidRDefault="00771B38" w:rsidP="004F1D2C">
            <w:pPr>
              <w:pStyle w:val="15"/>
              <w:rPr>
                <w:bCs/>
              </w:rPr>
            </w:pPr>
            <w:r>
              <w:rPr>
                <w:bCs/>
              </w:rPr>
              <w:t>12. «Центр сюжетно-ролевых игр»</w:t>
            </w:r>
          </w:p>
        </w:tc>
        <w:tc>
          <w:tcPr>
            <w:tcW w:w="3701" w:type="pct"/>
            <w:shd w:val="clear" w:color="auto" w:fill="auto"/>
          </w:tcPr>
          <w:p w:rsidR="00771B38" w:rsidRPr="003E161E" w:rsidRDefault="00771B38" w:rsidP="004F1D2C">
            <w:pPr>
              <w:pStyle w:val="15"/>
              <w:rPr>
                <w:bCs/>
              </w:rPr>
            </w:pPr>
            <w:r w:rsidRPr="003E161E">
              <w:rPr>
                <w:bCs/>
              </w:rPr>
              <w:t>Цель: позволяет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w:t>
            </w:r>
          </w:p>
          <w:p w:rsidR="00771B38" w:rsidRPr="003E161E" w:rsidRDefault="00771B38" w:rsidP="004F1D2C">
            <w:pPr>
              <w:pStyle w:val="15"/>
              <w:rPr>
                <w:sz w:val="28"/>
                <w:szCs w:val="28"/>
              </w:rPr>
            </w:pPr>
            <w:r w:rsidRPr="003E161E">
              <w:rPr>
                <w:bCs/>
              </w:rPr>
              <w:t xml:space="preserve">В Центре «Сюжетно-ролевых игр» оборудование и пособия размещены таким образом, чтобы дети могли легко подбирать </w:t>
            </w:r>
            <w:r w:rsidRPr="003E161E">
              <w:rPr>
                <w:bCs/>
              </w:rPr>
              <w:lastRenderedPageBreak/>
              <w:t xml:space="preserve">игрушки, комбинировать их «под свои игровые творческие замыслы». В связи с тем, что игровые замыслы старших </w:t>
            </w:r>
            <w:proofErr w:type="gramStart"/>
            <w:r w:rsidRPr="003E161E">
              <w:rPr>
                <w:bCs/>
              </w:rPr>
              <w:t>дошкольников  весьма</w:t>
            </w:r>
            <w:proofErr w:type="gramEnd"/>
            <w:r w:rsidRPr="003E161E">
              <w:rPr>
                <w:bCs/>
              </w:rPr>
              <w:t xml:space="preserve">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tc>
      </w:tr>
      <w:tr w:rsidR="00771B38" w:rsidRPr="009865A0" w:rsidTr="004F1D2C">
        <w:tc>
          <w:tcPr>
            <w:tcW w:w="5000" w:type="pct"/>
            <w:gridSpan w:val="3"/>
            <w:shd w:val="clear" w:color="auto" w:fill="auto"/>
          </w:tcPr>
          <w:p w:rsidR="00771B38" w:rsidRPr="003E161E" w:rsidRDefault="00771B38" w:rsidP="004F1D2C">
            <w:pPr>
              <w:spacing w:line="240" w:lineRule="auto"/>
              <w:jc w:val="center"/>
              <w:rPr>
                <w:rFonts w:ascii="Times New Roman" w:hAnsi="Times New Roman"/>
                <w:b/>
                <w:sz w:val="24"/>
                <w:szCs w:val="24"/>
              </w:rPr>
            </w:pPr>
            <w:r w:rsidRPr="003E161E">
              <w:rPr>
                <w:rFonts w:ascii="Times New Roman" w:hAnsi="Times New Roman"/>
                <w:b/>
                <w:sz w:val="24"/>
                <w:szCs w:val="24"/>
              </w:rPr>
              <w:lastRenderedPageBreak/>
              <w:t>«Парикмахерская»</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t>Цели и задачи</w:t>
            </w:r>
            <w:r w:rsidRPr="00771B38">
              <w:rPr>
                <w:bCs/>
              </w:rPr>
              <w:t>: расширять и углублять знания и представления детей о профессии парикмахера;</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учить использовать в игре различные предметы, предметы-заместители;</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учить производить по ходу игры простейшие воображаемые действия по подражанию действиям взрослого;</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закреплять умения действовать в процессе совместно, проявлять отношения партнерства, взаимной поддержки;</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продолжить развитие способности использовать игровую композицию в процессе социально – бытовых действий;</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продолжать обучение сопровождать игровые действия речью;</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закреплять правила поведения в общественном месте;</w:t>
            </w:r>
          </w:p>
          <w:p w:rsidR="00771B38" w:rsidRPr="00771B38" w:rsidRDefault="00771B38" w:rsidP="00771B38">
            <w:pPr>
              <w:pStyle w:val="ac"/>
              <w:shd w:val="clear" w:color="auto" w:fill="FFFFFF" w:themeFill="background1"/>
              <w:spacing w:before="0" w:beforeAutospacing="0" w:after="0" w:afterAutospacing="0"/>
              <w:jc w:val="both"/>
              <w:rPr>
                <w:bCs/>
              </w:rPr>
            </w:pPr>
            <w:r w:rsidRPr="00771B38">
              <w:rPr>
                <w:bCs/>
              </w:rPr>
              <w:t>- расширять словарный запас детей, активизировать речевую активность.</w:t>
            </w:r>
          </w:p>
          <w:p w:rsidR="00771B38" w:rsidRPr="003E161E" w:rsidRDefault="00771B38" w:rsidP="004F1D2C">
            <w:pPr>
              <w:pStyle w:val="ac"/>
              <w:shd w:val="clear" w:color="auto" w:fill="FFFFFF" w:themeFill="background1"/>
              <w:spacing w:before="0" w:beforeAutospacing="0" w:after="0" w:afterAutospacing="0"/>
              <w:jc w:val="both"/>
            </w:pPr>
            <w:r w:rsidRPr="003E161E">
              <w:rPr>
                <w:bCs/>
              </w:rPr>
              <w:t xml:space="preserve">Игровой материал: </w:t>
            </w:r>
            <w:r w:rsidRPr="003E161E">
              <w:rPr>
                <w:shd w:val="clear" w:color="auto" w:fill="FFFFFF"/>
              </w:rPr>
              <w:t>Куклы, фартук, пелеринка, зеркало, кисточка, флаконы, расчески, заколки, банты, набор специальных игрушек «Детский парикмахер».</w:t>
            </w:r>
          </w:p>
          <w:p w:rsidR="00771B38" w:rsidRPr="003E161E" w:rsidRDefault="00771B38" w:rsidP="004F1D2C">
            <w:pPr>
              <w:spacing w:line="240" w:lineRule="auto"/>
              <w:jc w:val="center"/>
              <w:rPr>
                <w:rFonts w:ascii="Times New Roman" w:hAnsi="Times New Roman"/>
                <w:b/>
                <w:sz w:val="24"/>
                <w:szCs w:val="24"/>
              </w:rPr>
            </w:pPr>
            <w:r w:rsidRPr="003E161E">
              <w:rPr>
                <w:rFonts w:ascii="Times New Roman" w:hAnsi="Times New Roman"/>
                <w:sz w:val="24"/>
                <w:szCs w:val="24"/>
              </w:rPr>
              <w:t>«</w:t>
            </w:r>
            <w:r w:rsidRPr="003E161E">
              <w:rPr>
                <w:rFonts w:ascii="Times New Roman" w:hAnsi="Times New Roman"/>
                <w:b/>
                <w:sz w:val="24"/>
                <w:szCs w:val="24"/>
              </w:rPr>
              <w:t>Магазин»</w:t>
            </w:r>
          </w:p>
          <w:p w:rsidR="00771B38" w:rsidRPr="003E161E" w:rsidRDefault="00771B38" w:rsidP="004F1D2C">
            <w:pPr>
              <w:pStyle w:val="c7"/>
              <w:shd w:val="clear" w:color="auto" w:fill="FFFFFF"/>
              <w:spacing w:before="0" w:beforeAutospacing="0" w:after="0" w:afterAutospacing="0"/>
            </w:pPr>
            <w:r w:rsidRPr="003E161E">
              <w:rPr>
                <w:rStyle w:val="c1"/>
                <w:bCs/>
                <w:iCs/>
              </w:rPr>
              <w:t>Цель и задачи:</w:t>
            </w:r>
            <w:r w:rsidRPr="003E161E">
              <w:rPr>
                <w:rStyle w:val="apple-converted-space"/>
                <w:iCs/>
              </w:rPr>
              <w:t xml:space="preserve"> </w:t>
            </w:r>
            <w:r w:rsidRPr="003E161E">
              <w:t>сформировать у детей умение играть в сюжетно-ролевую игру «Магазин».</w:t>
            </w:r>
          </w:p>
          <w:p w:rsidR="00771B38" w:rsidRPr="003E161E" w:rsidRDefault="00771B38" w:rsidP="004F1D2C">
            <w:pPr>
              <w:pStyle w:val="c7"/>
              <w:shd w:val="clear" w:color="auto" w:fill="FFFFFF"/>
              <w:spacing w:before="0" w:beforeAutospacing="0" w:after="0" w:afterAutospacing="0"/>
            </w:pPr>
            <w:r w:rsidRPr="003E161E">
              <w:t>- продолжать знакомить детей с трудом продавца, товароведа, охранника, директора.</w:t>
            </w:r>
          </w:p>
          <w:p w:rsidR="00771B38" w:rsidRPr="003E161E" w:rsidRDefault="00771B38" w:rsidP="004F1D2C">
            <w:pPr>
              <w:pStyle w:val="c7"/>
              <w:shd w:val="clear" w:color="auto" w:fill="FFFFFF"/>
              <w:spacing w:before="0" w:beforeAutospacing="0" w:after="0" w:afterAutospacing="0"/>
            </w:pPr>
            <w:r w:rsidRPr="003E161E">
              <w:t>- формировать устойчивый интерес к профессии работников торговли и обобщать представления о структуре супермаркета и об использовании технического прогресса в их труде.</w:t>
            </w:r>
          </w:p>
          <w:p w:rsidR="00771B38" w:rsidRPr="003E161E" w:rsidRDefault="00771B38" w:rsidP="004F1D2C">
            <w:pPr>
              <w:pStyle w:val="c7"/>
              <w:shd w:val="clear" w:color="auto" w:fill="FFFFFF"/>
              <w:spacing w:before="0" w:beforeAutospacing="0" w:after="0" w:afterAutospacing="0"/>
            </w:pPr>
            <w:r w:rsidRPr="003E161E">
              <w:t>- развивать навыки диалогической и монологической речи.</w:t>
            </w:r>
          </w:p>
          <w:p w:rsidR="00771B38" w:rsidRPr="003E161E" w:rsidRDefault="00771B38" w:rsidP="004F1D2C">
            <w:pPr>
              <w:pStyle w:val="c7"/>
              <w:shd w:val="clear" w:color="auto" w:fill="FFFFFF"/>
              <w:spacing w:before="0" w:beforeAutospacing="0" w:after="0" w:afterAutospacing="0"/>
            </w:pPr>
            <w:r w:rsidRPr="003E161E">
              <w:t>- способствовать применению элементарных правил безопасности поведения в нестандартных ситуациях в общественных местах.</w:t>
            </w:r>
          </w:p>
          <w:p w:rsidR="00771B38" w:rsidRPr="003E161E" w:rsidRDefault="00771B38" w:rsidP="004F1D2C">
            <w:pPr>
              <w:pStyle w:val="c7"/>
              <w:shd w:val="clear" w:color="auto" w:fill="FFFFFF"/>
              <w:spacing w:before="0" w:beforeAutospacing="0" w:after="0" w:afterAutospacing="0"/>
            </w:pPr>
            <w:r w:rsidRPr="003E161E">
              <w:t>- развивать у детей творческое воображение, способность совместно развертывать игру, согласовывая собственный игровой замысел с замыслами сверстников, инициативы организаторские и творческие способности, чувство коллективизма.</w:t>
            </w:r>
          </w:p>
          <w:p w:rsidR="00771B38" w:rsidRPr="003E161E" w:rsidRDefault="00771B38" w:rsidP="004F1D2C">
            <w:pPr>
              <w:pStyle w:val="15"/>
              <w:rPr>
                <w:shd w:val="clear" w:color="auto" w:fill="FFFFFF"/>
              </w:rPr>
            </w:pPr>
            <w:r w:rsidRPr="003E161E">
              <w:rPr>
                <w:bCs/>
              </w:rPr>
              <w:t>Игровой материал: весы,</w:t>
            </w:r>
            <w:r w:rsidRPr="003E161E">
              <w:rPr>
                <w:shd w:val="clear" w:color="auto" w:fill="FFFFFF"/>
              </w:rPr>
              <w:t xml:space="preserve"> упаковочный материал, различные коробки, банки, предметы-заместители, кошельки, деньги, муляжи продуктов.</w:t>
            </w:r>
          </w:p>
          <w:p w:rsidR="00771B38" w:rsidRPr="003E161E" w:rsidRDefault="00771B38" w:rsidP="004F1D2C">
            <w:pPr>
              <w:tabs>
                <w:tab w:val="left" w:pos="3422"/>
              </w:tabs>
              <w:spacing w:line="240" w:lineRule="auto"/>
              <w:jc w:val="center"/>
              <w:rPr>
                <w:rFonts w:ascii="Times New Roman" w:hAnsi="Times New Roman"/>
                <w:b/>
                <w:sz w:val="24"/>
                <w:szCs w:val="24"/>
              </w:rPr>
            </w:pPr>
            <w:r w:rsidRPr="003E161E">
              <w:rPr>
                <w:rFonts w:ascii="Times New Roman" w:hAnsi="Times New Roman"/>
                <w:b/>
                <w:sz w:val="24"/>
                <w:szCs w:val="24"/>
              </w:rPr>
              <w:t>«Больница»</w:t>
            </w:r>
          </w:p>
          <w:p w:rsidR="00771B38" w:rsidRPr="00771B38" w:rsidRDefault="00771B38" w:rsidP="00771B38">
            <w:pPr>
              <w:pStyle w:val="15"/>
              <w:rPr>
                <w:bCs/>
              </w:rPr>
            </w:pPr>
            <w:r w:rsidRPr="00771B38">
              <w:rPr>
                <w:bCs/>
              </w:rPr>
              <w:t>Цели и задачи</w:t>
            </w:r>
            <w:proofErr w:type="gramStart"/>
            <w:r w:rsidRPr="00771B38">
              <w:rPr>
                <w:bCs/>
              </w:rPr>
              <w:t>: Работать</w:t>
            </w:r>
            <w:proofErr w:type="gramEnd"/>
            <w:r w:rsidRPr="00771B38">
              <w:rPr>
                <w:bCs/>
              </w:rPr>
              <w:t xml:space="preserve"> над формированием навыков игровой деятельности, при отражении труда взрослых.</w:t>
            </w:r>
          </w:p>
          <w:p w:rsidR="00771B38" w:rsidRPr="00771B38" w:rsidRDefault="00771B38" w:rsidP="00771B38">
            <w:pPr>
              <w:pStyle w:val="15"/>
              <w:rPr>
                <w:bCs/>
              </w:rPr>
            </w:pPr>
            <w:r w:rsidRPr="00771B38">
              <w:rPr>
                <w:bCs/>
              </w:rPr>
              <w:t>-Дать элементарные знания о работе врача, мед. работника, о культуре поведения «лечащихся» в больнице.</w:t>
            </w:r>
          </w:p>
          <w:p w:rsidR="00771B38" w:rsidRPr="00771B38" w:rsidRDefault="00771B38" w:rsidP="00771B38">
            <w:pPr>
              <w:pStyle w:val="15"/>
              <w:rPr>
                <w:bCs/>
              </w:rPr>
            </w:pPr>
            <w:r w:rsidRPr="00771B38">
              <w:rPr>
                <w:bCs/>
              </w:rPr>
              <w:t>-Учить детей придумывать и изображать различные действия в игровой ситуации.</w:t>
            </w:r>
          </w:p>
          <w:p w:rsidR="00771B38" w:rsidRPr="00771B38" w:rsidRDefault="00771B38" w:rsidP="00771B38">
            <w:pPr>
              <w:pStyle w:val="15"/>
              <w:rPr>
                <w:bCs/>
              </w:rPr>
            </w:pPr>
            <w:r w:rsidRPr="00771B38">
              <w:rPr>
                <w:bCs/>
              </w:rPr>
              <w:t>- Развивать чувство коллективизма и интерес во время игры.</w:t>
            </w:r>
          </w:p>
          <w:p w:rsidR="00771B38" w:rsidRPr="00771B38" w:rsidRDefault="00771B38" w:rsidP="00771B38">
            <w:pPr>
              <w:pStyle w:val="15"/>
              <w:rPr>
                <w:bCs/>
              </w:rPr>
            </w:pPr>
            <w:r w:rsidRPr="00771B38">
              <w:rPr>
                <w:bCs/>
              </w:rPr>
              <w:t>- Расширять знания детей.</w:t>
            </w:r>
          </w:p>
          <w:p w:rsidR="00771B38" w:rsidRPr="00771B38" w:rsidRDefault="00771B38" w:rsidP="00771B38">
            <w:pPr>
              <w:pStyle w:val="15"/>
              <w:rPr>
                <w:bCs/>
              </w:rPr>
            </w:pPr>
            <w:r w:rsidRPr="00771B38">
              <w:rPr>
                <w:bCs/>
              </w:rPr>
              <w:t>- Воспитывать дружеские отношения, уважение к труду взрослых.</w:t>
            </w:r>
          </w:p>
          <w:p w:rsidR="00771B38" w:rsidRPr="003E161E" w:rsidRDefault="00771B38" w:rsidP="004F1D2C">
            <w:pPr>
              <w:pStyle w:val="ac"/>
              <w:shd w:val="clear" w:color="auto" w:fill="FFFFFF" w:themeFill="background1"/>
              <w:spacing w:before="0" w:beforeAutospacing="0" w:after="0" w:afterAutospacing="0"/>
              <w:jc w:val="both"/>
            </w:pPr>
            <w:r w:rsidRPr="003E161E">
              <w:rPr>
                <w:bCs/>
              </w:rPr>
              <w:t xml:space="preserve">Игровой материал: </w:t>
            </w:r>
            <w:r w:rsidRPr="003E161E">
              <w:rPr>
                <w:rStyle w:val="af4"/>
                <w:bdr w:val="none" w:sz="0" w:space="0" w:color="auto" w:frame="1"/>
              </w:rPr>
              <w:t>по</w:t>
            </w:r>
            <w:r w:rsidRPr="003E161E">
              <w:t>дставка для лекарства, набор медикаментов (коробочки),</w:t>
            </w:r>
            <w:r>
              <w:t xml:space="preserve"> </w:t>
            </w:r>
            <w:r w:rsidRPr="003E161E">
              <w:t>ростомер,</w:t>
            </w:r>
          </w:p>
          <w:p w:rsidR="00771B38" w:rsidRPr="003E161E" w:rsidRDefault="00771B38" w:rsidP="004F1D2C">
            <w:pPr>
              <w:pStyle w:val="15"/>
            </w:pPr>
            <w:r w:rsidRPr="003E161E">
              <w:lastRenderedPageBreak/>
              <w:t>Медицинские халаты, шапочки для медсестры, шапо</w:t>
            </w:r>
            <w:r>
              <w:t xml:space="preserve">чки для врача, сумка с крестом, </w:t>
            </w:r>
            <w:r w:rsidRPr="003E161E">
              <w:t>шпатели, термомет</w:t>
            </w:r>
            <w:r>
              <w:t xml:space="preserve">ры, грелка, фонендоскоп, шприц, </w:t>
            </w:r>
            <w:r w:rsidRPr="003E161E">
              <w:t>бинт, вата, телефон.</w:t>
            </w:r>
          </w:p>
          <w:p w:rsidR="00771B38" w:rsidRPr="003E161E" w:rsidRDefault="00771B38" w:rsidP="004F1D2C">
            <w:pPr>
              <w:tabs>
                <w:tab w:val="left" w:pos="9613"/>
              </w:tabs>
              <w:spacing w:line="240" w:lineRule="auto"/>
              <w:jc w:val="center"/>
              <w:rPr>
                <w:rFonts w:ascii="Times New Roman" w:hAnsi="Times New Roman"/>
                <w:b/>
                <w:sz w:val="24"/>
                <w:szCs w:val="24"/>
              </w:rPr>
            </w:pPr>
            <w:r w:rsidRPr="003E161E">
              <w:rPr>
                <w:rFonts w:ascii="Times New Roman" w:hAnsi="Times New Roman"/>
                <w:b/>
                <w:sz w:val="24"/>
                <w:szCs w:val="24"/>
              </w:rPr>
              <w:t>«Семья»</w:t>
            </w:r>
          </w:p>
          <w:p w:rsidR="00771B38" w:rsidRPr="003E161E" w:rsidRDefault="00771B38" w:rsidP="004F1D2C">
            <w:pPr>
              <w:pStyle w:val="ac"/>
              <w:shd w:val="clear" w:color="auto" w:fill="FFFFFF" w:themeFill="background1"/>
              <w:spacing w:before="0" w:beforeAutospacing="0" w:after="0" w:afterAutospacing="0"/>
              <w:jc w:val="both"/>
            </w:pPr>
            <w:r w:rsidRPr="003E161E">
              <w:rPr>
                <w:bCs/>
              </w:rPr>
              <w:t>Цель.</w:t>
            </w:r>
            <w:r w:rsidRPr="003E161E">
              <w:rPr>
                <w:rStyle w:val="apple-converted-space"/>
              </w:rPr>
              <w:t xml:space="preserve"> </w:t>
            </w:r>
            <w:r w:rsidRPr="003E161E">
              <w:t>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771B38" w:rsidRPr="003E161E" w:rsidRDefault="00771B38" w:rsidP="004F1D2C">
            <w:pPr>
              <w:pStyle w:val="ac"/>
              <w:shd w:val="clear" w:color="auto" w:fill="FFFFFF" w:themeFill="background1"/>
              <w:spacing w:before="0" w:beforeAutospacing="0" w:after="0" w:afterAutospacing="0"/>
              <w:jc w:val="both"/>
              <w:rPr>
                <w:color w:val="444444"/>
                <w:sz w:val="28"/>
                <w:szCs w:val="28"/>
              </w:rPr>
            </w:pPr>
            <w:r w:rsidRPr="003E161E">
              <w:rPr>
                <w:bCs/>
              </w:rPr>
              <w:t xml:space="preserve">Игровой материал: </w:t>
            </w:r>
            <w:r w:rsidRPr="003E161E">
              <w:t>Куклы, игрушечная посуда, мебель, игровые атрибуты (передники, косынки), предметы-заместители.</w:t>
            </w:r>
          </w:p>
        </w:tc>
      </w:tr>
      <w:tr w:rsidR="00771B38" w:rsidRPr="009865A0" w:rsidTr="00771B38">
        <w:tc>
          <w:tcPr>
            <w:tcW w:w="977" w:type="pct"/>
            <w:shd w:val="clear" w:color="auto" w:fill="auto"/>
          </w:tcPr>
          <w:p w:rsidR="00771B38" w:rsidRDefault="00771B38" w:rsidP="004F1D2C">
            <w:pPr>
              <w:pStyle w:val="15"/>
              <w:rPr>
                <w:bCs/>
              </w:rPr>
            </w:pPr>
            <w:r>
              <w:rPr>
                <w:bCs/>
              </w:rPr>
              <w:lastRenderedPageBreak/>
              <w:t>15. «Центр безопасности»</w:t>
            </w:r>
          </w:p>
        </w:tc>
        <w:tc>
          <w:tcPr>
            <w:tcW w:w="4023" w:type="pct"/>
            <w:gridSpan w:val="2"/>
            <w:shd w:val="clear" w:color="auto" w:fill="auto"/>
          </w:tcPr>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Цель: помогает детям в ознакомление с правилами и нормами безопасного поведения, и формированию ценностей здорового образа жизни.</w:t>
            </w:r>
          </w:p>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«Центр безопасности»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оборудованное полотно с разметкой улиц и дорог, и дополнительным набором мелкого строительного материала и дорожных знаков.</w:t>
            </w:r>
          </w:p>
        </w:tc>
      </w:tr>
      <w:tr w:rsidR="00771B38" w:rsidRPr="009865A0" w:rsidTr="00771B38">
        <w:tc>
          <w:tcPr>
            <w:tcW w:w="977" w:type="pct"/>
            <w:shd w:val="clear" w:color="auto" w:fill="auto"/>
          </w:tcPr>
          <w:p w:rsidR="00771B38" w:rsidRDefault="00771B38" w:rsidP="004F1D2C">
            <w:pPr>
              <w:pStyle w:val="15"/>
              <w:rPr>
                <w:bCs/>
              </w:rPr>
            </w:pPr>
            <w:r>
              <w:rPr>
                <w:bCs/>
              </w:rPr>
              <w:t>16. «Уголок дежурства»</w:t>
            </w:r>
          </w:p>
        </w:tc>
        <w:tc>
          <w:tcPr>
            <w:tcW w:w="4023" w:type="pct"/>
            <w:gridSpan w:val="2"/>
            <w:shd w:val="clear" w:color="auto" w:fill="auto"/>
          </w:tcPr>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Цель: формирование умения выполнять обязанности дежурных, воспитывать положительное отношение к труду, самостоятельность. Чтобы дети могли самостоятельно определять дежурных, мы создали картотеку с фотографиями детей, которые каждый день меняются в специальных рамочках.</w:t>
            </w:r>
          </w:p>
        </w:tc>
      </w:tr>
      <w:tr w:rsidR="00771B38" w:rsidRPr="009865A0" w:rsidTr="00771B38">
        <w:tc>
          <w:tcPr>
            <w:tcW w:w="977" w:type="pct"/>
            <w:shd w:val="clear" w:color="auto" w:fill="auto"/>
          </w:tcPr>
          <w:p w:rsidR="00771B38" w:rsidRDefault="00771B38" w:rsidP="004F1D2C">
            <w:pPr>
              <w:pStyle w:val="15"/>
              <w:rPr>
                <w:bCs/>
              </w:rPr>
            </w:pPr>
            <w:r>
              <w:rPr>
                <w:bCs/>
              </w:rPr>
              <w:t>17. «Уголок настроения»</w:t>
            </w:r>
          </w:p>
        </w:tc>
        <w:tc>
          <w:tcPr>
            <w:tcW w:w="4023" w:type="pct"/>
            <w:gridSpan w:val="2"/>
            <w:shd w:val="clear" w:color="auto" w:fill="auto"/>
          </w:tcPr>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Цель: формировать у детей экспрессивные эталоны, способствовать обогащению эмоциональной сферы, дать понятие о разделении положительных и отрицательных эмоций, учить распознавать свои собственные эмоции и чувства, помогающие им адекватно реагировать на настроение сверстника или взрослого.</w:t>
            </w:r>
          </w:p>
          <w:p w:rsidR="00771B38" w:rsidRPr="003E161E" w:rsidRDefault="00771B38" w:rsidP="004F1D2C">
            <w:pPr>
              <w:pStyle w:val="ac"/>
              <w:shd w:val="clear" w:color="auto" w:fill="FFFFFF" w:themeFill="background1"/>
              <w:spacing w:before="0" w:beforeAutospacing="0" w:after="0" w:afterAutospacing="0"/>
              <w:jc w:val="both"/>
              <w:rPr>
                <w:sz w:val="28"/>
                <w:szCs w:val="28"/>
                <w:shd w:val="clear" w:color="auto" w:fill="FFFFFF"/>
              </w:rPr>
            </w:pPr>
            <w:r w:rsidRPr="003E161E">
              <w:rPr>
                <w:bCs/>
              </w:rPr>
              <w:t>«Уголок настроения»</w:t>
            </w:r>
            <w:r>
              <w:rPr>
                <w:bCs/>
              </w:rPr>
              <w:t xml:space="preserve"> </w:t>
            </w:r>
            <w:proofErr w:type="gramStart"/>
            <w:r>
              <w:rPr>
                <w:bCs/>
              </w:rPr>
              <w:t>- э</w:t>
            </w:r>
            <w:r w:rsidRPr="003E161E">
              <w:rPr>
                <w:bCs/>
              </w:rPr>
              <w:t>то</w:t>
            </w:r>
            <w:proofErr w:type="gramEnd"/>
            <w:r w:rsidRPr="003E161E">
              <w:rPr>
                <w:bCs/>
              </w:rPr>
              <w:t xml:space="preserve"> зайчики с разным настроением и кармашками различных цветов. Каждое утро дети выбирают </w:t>
            </w:r>
            <w:proofErr w:type="gramStart"/>
            <w:r w:rsidRPr="003E161E">
              <w:rPr>
                <w:bCs/>
              </w:rPr>
              <w:t>фишки  того</w:t>
            </w:r>
            <w:proofErr w:type="gramEnd"/>
            <w:r w:rsidRPr="003E161E">
              <w:rPr>
                <w:bCs/>
              </w:rPr>
              <w:t xml:space="preserve"> цвета, который соответствует их настроению в данный момент.</w:t>
            </w:r>
          </w:p>
        </w:tc>
      </w:tr>
      <w:tr w:rsidR="00771B38" w:rsidRPr="009865A0" w:rsidTr="00771B38">
        <w:tc>
          <w:tcPr>
            <w:tcW w:w="977" w:type="pct"/>
            <w:shd w:val="clear" w:color="auto" w:fill="auto"/>
          </w:tcPr>
          <w:p w:rsidR="00771B38" w:rsidRDefault="00771B38" w:rsidP="004F1D2C">
            <w:pPr>
              <w:pStyle w:val="15"/>
              <w:rPr>
                <w:bCs/>
              </w:rPr>
            </w:pPr>
            <w:r>
              <w:rPr>
                <w:bCs/>
              </w:rPr>
              <w:t>18. «Центр физической культуры»</w:t>
            </w:r>
          </w:p>
        </w:tc>
        <w:tc>
          <w:tcPr>
            <w:tcW w:w="4023" w:type="pct"/>
            <w:gridSpan w:val="2"/>
            <w:shd w:val="clear" w:color="auto" w:fill="auto"/>
          </w:tcPr>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Цель: формирование основ здорового образа жизни, направленность на укрепление здоровья, физического и психического развития, эмоционального благополучия каждого ребенка.</w:t>
            </w:r>
          </w:p>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«Центр физической культуры» содержит в себе как традиционное физкультурное оборудование, так и нетрадиционное (нестандартное) мягкие модули, обручи, кегли, гимнастические палки, мячи и др. Данное оборудование направлено на развитие физических качеств детей: ловкости, меткости, глазомера, быстроты реакции, силовых качеств.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tc>
      </w:tr>
      <w:tr w:rsidR="00771B38" w:rsidRPr="009865A0" w:rsidTr="00771B38">
        <w:tc>
          <w:tcPr>
            <w:tcW w:w="977" w:type="pct"/>
            <w:shd w:val="clear" w:color="auto" w:fill="auto"/>
          </w:tcPr>
          <w:p w:rsidR="00771B38" w:rsidRDefault="00771B38" w:rsidP="004F1D2C">
            <w:pPr>
              <w:pStyle w:val="15"/>
              <w:rPr>
                <w:bCs/>
              </w:rPr>
            </w:pPr>
            <w:r>
              <w:rPr>
                <w:bCs/>
              </w:rPr>
              <w:t>19. «Уголок уединения»</w:t>
            </w:r>
          </w:p>
        </w:tc>
        <w:tc>
          <w:tcPr>
            <w:tcW w:w="4023" w:type="pct"/>
            <w:gridSpan w:val="2"/>
            <w:shd w:val="clear" w:color="auto" w:fill="auto"/>
          </w:tcPr>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Цель: создание условий для отдыха, уединения детей, релаксации и самостоятельных игр в течение дня, необходимых для выражения переживаемых детьми стрессовых ситуаций, например, утреннего расставания с родителями, привыкания к новому режимному моменту и т.п.</w:t>
            </w:r>
          </w:p>
          <w:p w:rsidR="00771B38" w:rsidRPr="003E161E" w:rsidRDefault="00771B38" w:rsidP="004F1D2C">
            <w:pPr>
              <w:pStyle w:val="ac"/>
              <w:shd w:val="clear" w:color="auto" w:fill="FFFFFF" w:themeFill="background1"/>
              <w:spacing w:before="0" w:beforeAutospacing="0" w:after="0" w:afterAutospacing="0"/>
              <w:jc w:val="both"/>
              <w:rPr>
                <w:bCs/>
              </w:rPr>
            </w:pPr>
            <w:r w:rsidRPr="003E161E">
              <w:rPr>
                <w:bCs/>
              </w:rPr>
              <w:t xml:space="preserve">Отгороженный занавеской «Уголок уединения» включает в себя низкий столик, два стульчика, мягкие игрушки, книжечки, карандаши, </w:t>
            </w:r>
            <w:proofErr w:type="spellStart"/>
            <w:r w:rsidRPr="003E161E">
              <w:rPr>
                <w:bCs/>
              </w:rPr>
              <w:t>пазлы</w:t>
            </w:r>
            <w:proofErr w:type="spellEnd"/>
            <w:r w:rsidRPr="003E161E">
              <w:rPr>
                <w:bCs/>
              </w:rPr>
              <w:t>. Здесь ребёнок может отдохнуть от шума.</w:t>
            </w:r>
          </w:p>
        </w:tc>
      </w:tr>
    </w:tbl>
    <w:p w:rsidR="00771B38" w:rsidRPr="00727150" w:rsidRDefault="00771B38" w:rsidP="00771B38">
      <w:pPr>
        <w:pStyle w:val="ac"/>
        <w:widowControl w:val="0"/>
        <w:shd w:val="clear" w:color="auto" w:fill="FFFFFF"/>
        <w:spacing w:before="0" w:beforeAutospacing="0" w:after="0" w:afterAutospacing="0"/>
        <w:ind w:firstLine="709"/>
        <w:jc w:val="both"/>
        <w:rPr>
          <w:b/>
          <w:i/>
          <w:color w:val="000000"/>
          <w:sz w:val="28"/>
          <w:szCs w:val="28"/>
        </w:rPr>
      </w:pPr>
    </w:p>
    <w:p w:rsidR="00771B38" w:rsidRPr="00727150" w:rsidRDefault="00771B38" w:rsidP="00771B38">
      <w:pPr>
        <w:spacing w:line="240" w:lineRule="auto"/>
        <w:ind w:firstLine="708"/>
        <w:jc w:val="both"/>
        <w:rPr>
          <w:rFonts w:ascii="Times New Roman" w:hAnsi="Times New Roman"/>
          <w:sz w:val="28"/>
          <w:szCs w:val="28"/>
        </w:rPr>
      </w:pPr>
      <w:r w:rsidRPr="00727150">
        <w:rPr>
          <w:rFonts w:ascii="Times New Roman" w:hAnsi="Times New Roman"/>
          <w:sz w:val="28"/>
          <w:szCs w:val="28"/>
        </w:rPr>
        <w:t xml:space="preserve">Оснащенность помещений учреждения развивающей предметно-пространственной средой обеспечивает оптимальную реализацию </w:t>
      </w:r>
      <w:r w:rsidRPr="00727150">
        <w:rPr>
          <w:rFonts w:ascii="Times New Roman" w:hAnsi="Times New Roman"/>
          <w:sz w:val="28"/>
          <w:szCs w:val="28"/>
        </w:rPr>
        <w:lastRenderedPageBreak/>
        <w:t>образовательного потенциала пространства дошкольного учреждения,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детей.</w:t>
      </w:r>
    </w:p>
    <w:bookmarkEnd w:id="118"/>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В </w:t>
      </w:r>
      <w:r w:rsidR="00771B38">
        <w:rPr>
          <w:rFonts w:ascii="Times New Roman" w:hAnsi="Times New Roman" w:cs="Times New Roman"/>
          <w:sz w:val="28"/>
          <w:szCs w:val="28"/>
        </w:rPr>
        <w:t>ДОО</w:t>
      </w:r>
      <w:r w:rsidRPr="00985550">
        <w:rPr>
          <w:rFonts w:ascii="Times New Roman" w:hAnsi="Times New Roman" w:cs="Times New Roman"/>
          <w:sz w:val="28"/>
          <w:szCs w:val="28"/>
        </w:rPr>
        <w:t xml:space="preserve">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985550" w:rsidRDefault="00985550"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5018BB" w:rsidRPr="005018BB" w:rsidRDefault="005018BB" w:rsidP="005018BB">
      <w:pPr>
        <w:pStyle w:val="2"/>
        <w:jc w:val="center"/>
        <w:rPr>
          <w:rFonts w:ascii="Times New Roman" w:eastAsia="Times New Roman" w:hAnsi="Times New Roman" w:cs="Times New Roman"/>
          <w:color w:val="000000"/>
          <w:sz w:val="28"/>
          <w:szCs w:val="28"/>
        </w:rPr>
      </w:pPr>
      <w:bookmarkStart w:id="119" w:name="_Toc140957846"/>
      <w:r>
        <w:rPr>
          <w:rFonts w:ascii="Times New Roman" w:eastAsia="Times New Roman" w:hAnsi="Times New Roman" w:cs="Times New Roman"/>
          <w:color w:val="000000"/>
          <w:sz w:val="28"/>
          <w:szCs w:val="28"/>
        </w:rPr>
        <w:t xml:space="preserve">3.3. </w:t>
      </w:r>
      <w:r w:rsidRPr="005018BB">
        <w:rPr>
          <w:rFonts w:ascii="Times New Roman" w:eastAsia="Times New Roman" w:hAnsi="Times New Roman" w:cs="Times New Roman"/>
          <w:color w:val="000000"/>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bookmarkEnd w:id="119"/>
    </w:p>
    <w:p w:rsidR="003E193A" w:rsidRPr="00233A9E" w:rsidRDefault="003E193A" w:rsidP="003E193A">
      <w:pPr>
        <w:widowControl w:val="0"/>
        <w:spacing w:line="240" w:lineRule="auto"/>
        <w:ind w:left="284" w:right="222" w:firstLine="566"/>
        <w:rPr>
          <w:rFonts w:ascii="Times New Roman" w:eastAsia="Times New Roman" w:hAnsi="Times New Roman" w:cs="Times New Roman"/>
          <w:b/>
          <w:bCs/>
          <w:color w:val="000000"/>
          <w:sz w:val="28"/>
          <w:szCs w:val="28"/>
        </w:rPr>
      </w:pPr>
    </w:p>
    <w:p w:rsid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В ДОО созданы материально-технические условия, обеспечиваю</w:t>
      </w:r>
      <w:r>
        <w:rPr>
          <w:rFonts w:ascii="Times New Roman" w:hAnsi="Times New Roman" w:cs="Times New Roman"/>
          <w:sz w:val="28"/>
          <w:szCs w:val="28"/>
        </w:rPr>
        <w:t>щие:</w:t>
      </w:r>
    </w:p>
    <w:p w:rsidR="003E193A" w:rsidRP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1)</w:t>
      </w:r>
      <w:r>
        <w:rPr>
          <w:rFonts w:ascii="Times New Roman" w:hAnsi="Times New Roman" w:cs="Times New Roman"/>
          <w:sz w:val="28"/>
          <w:szCs w:val="28"/>
        </w:rPr>
        <w:t xml:space="preserve"> </w:t>
      </w:r>
      <w:r w:rsidRPr="003E193A">
        <w:rPr>
          <w:rFonts w:ascii="Times New Roman" w:hAnsi="Times New Roman" w:cs="Times New Roman"/>
          <w:sz w:val="28"/>
          <w:szCs w:val="28"/>
        </w:rPr>
        <w:t>возможность достижения обучающимися планируемых результатов освоения Программы;</w:t>
      </w:r>
    </w:p>
    <w:p w:rsidR="003E193A" w:rsidRP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2)</w:t>
      </w:r>
      <w:r>
        <w:rPr>
          <w:rFonts w:ascii="Times New Roman" w:hAnsi="Times New Roman" w:cs="Times New Roman"/>
          <w:sz w:val="28"/>
          <w:szCs w:val="28"/>
        </w:rPr>
        <w:t xml:space="preserve"> </w:t>
      </w:r>
      <w:r w:rsidRPr="003E193A">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t>к условиям размещения организаций, осуществляющих образовательную деятельность;</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t>оборудованию и содержанию территории; помещениям, их оборудованию и содержанию;</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t>естественному и искусственному освещению помещений; отоплению и вентиляции;</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t>водоснабжению и канализации; организации питания; медицинскому обеспечению;</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t>приему детей в организации, осуществляющих образовательную деятельность;</w:t>
      </w:r>
    </w:p>
    <w:p w:rsidR="003E193A" w:rsidRPr="003E193A" w:rsidRDefault="003E193A" w:rsidP="00EE1FE1">
      <w:pPr>
        <w:numPr>
          <w:ilvl w:val="0"/>
          <w:numId w:val="3"/>
        </w:numPr>
        <w:tabs>
          <w:tab w:val="left" w:pos="993"/>
        </w:tabs>
        <w:suppressAutoHyphens/>
        <w:spacing w:line="240" w:lineRule="auto"/>
        <w:ind w:left="0" w:firstLine="567"/>
        <w:jc w:val="both"/>
        <w:rPr>
          <w:rFonts w:ascii="Times New Roman" w:hAnsi="Times New Roman" w:cs="Times New Roman"/>
          <w:color w:val="000000"/>
          <w:sz w:val="28"/>
          <w:szCs w:val="28"/>
        </w:rPr>
      </w:pPr>
      <w:r w:rsidRPr="003E193A">
        <w:rPr>
          <w:rFonts w:ascii="Times New Roman" w:hAnsi="Times New Roman" w:cs="Times New Roman"/>
          <w:color w:val="000000"/>
          <w:sz w:val="28"/>
          <w:szCs w:val="28"/>
        </w:rPr>
        <w:lastRenderedPageBreak/>
        <w:t>организации режима дня; организации физического воспитания; личной гигиене персонала;</w:t>
      </w:r>
    </w:p>
    <w:p w:rsidR="003E193A" w:rsidRP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3)</w:t>
      </w:r>
      <w:r>
        <w:rPr>
          <w:rFonts w:ascii="Times New Roman" w:hAnsi="Times New Roman" w:cs="Times New Roman"/>
          <w:sz w:val="28"/>
          <w:szCs w:val="28"/>
        </w:rPr>
        <w:t xml:space="preserve"> </w:t>
      </w:r>
      <w:r w:rsidRPr="003E193A">
        <w:rPr>
          <w:rFonts w:ascii="Times New Roman" w:hAnsi="Times New Roman" w:cs="Times New Roman"/>
          <w:sz w:val="28"/>
          <w:szCs w:val="28"/>
        </w:rPr>
        <w:t>выполнение ДОО требований</w:t>
      </w:r>
      <w:r>
        <w:rPr>
          <w:rFonts w:ascii="Times New Roman" w:hAnsi="Times New Roman" w:cs="Times New Roman"/>
          <w:sz w:val="28"/>
          <w:szCs w:val="28"/>
        </w:rPr>
        <w:t xml:space="preserve"> </w:t>
      </w:r>
      <w:r w:rsidRPr="003E193A">
        <w:rPr>
          <w:rFonts w:ascii="Times New Roman" w:hAnsi="Times New Roman" w:cs="Times New Roman"/>
          <w:sz w:val="28"/>
          <w:szCs w:val="28"/>
        </w:rPr>
        <w:t>пожарной безопасности и электробезопасности;</w:t>
      </w:r>
    </w:p>
    <w:p w:rsidR="003E193A" w:rsidRP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4)</w:t>
      </w:r>
      <w:r>
        <w:rPr>
          <w:rFonts w:ascii="Times New Roman" w:hAnsi="Times New Roman" w:cs="Times New Roman"/>
          <w:sz w:val="28"/>
          <w:szCs w:val="28"/>
        </w:rPr>
        <w:t xml:space="preserve"> </w:t>
      </w:r>
      <w:r w:rsidRPr="003E193A">
        <w:rPr>
          <w:rFonts w:ascii="Times New Roman" w:hAnsi="Times New Roman" w:cs="Times New Roman"/>
          <w:sz w:val="28"/>
          <w:szCs w:val="28"/>
        </w:rPr>
        <w:t>выполнение ДОО требований по охране здоровья обучающихся и охране труда работников ДОО;</w:t>
      </w:r>
    </w:p>
    <w:p w:rsidR="003E193A" w:rsidRDefault="003E193A" w:rsidP="003E193A">
      <w:pPr>
        <w:spacing w:line="240" w:lineRule="auto"/>
        <w:ind w:firstLine="567"/>
        <w:jc w:val="both"/>
        <w:rPr>
          <w:rFonts w:ascii="Times New Roman" w:hAnsi="Times New Roman" w:cs="Times New Roman"/>
          <w:sz w:val="28"/>
          <w:szCs w:val="28"/>
        </w:rPr>
      </w:pPr>
      <w:r w:rsidRPr="003E193A">
        <w:rPr>
          <w:rFonts w:ascii="Times New Roman" w:hAnsi="Times New Roman" w:cs="Times New Roman"/>
          <w:sz w:val="28"/>
          <w:szCs w:val="28"/>
        </w:rPr>
        <w:t>5)</w:t>
      </w:r>
      <w:r>
        <w:rPr>
          <w:rFonts w:ascii="Times New Roman" w:hAnsi="Times New Roman" w:cs="Times New Roman"/>
          <w:sz w:val="28"/>
          <w:szCs w:val="28"/>
        </w:rPr>
        <w:t xml:space="preserve"> </w:t>
      </w:r>
      <w:r w:rsidRPr="003E193A">
        <w:rPr>
          <w:rFonts w:ascii="Times New Roman" w:hAnsi="Times New Roman" w:cs="Times New Roman"/>
          <w:sz w:val="28"/>
          <w:szCs w:val="28"/>
        </w:rPr>
        <w:t>возможность для беспрепятственного доступа обучающихся с ОВЗ, в том числе детей-инвалидов к объектам инфраструктуры ДОО.</w:t>
      </w:r>
    </w:p>
    <w:p w:rsidR="003E193A" w:rsidRDefault="00771B38" w:rsidP="00771B38">
      <w:pPr>
        <w:spacing w:line="240" w:lineRule="auto"/>
        <w:ind w:firstLine="567"/>
        <w:jc w:val="both"/>
        <w:rPr>
          <w:rFonts w:ascii="Times New Roman" w:hAnsi="Times New Roman" w:cs="Times New Roman"/>
          <w:sz w:val="28"/>
          <w:szCs w:val="28"/>
        </w:rPr>
      </w:pPr>
      <w:r w:rsidRPr="00771B38">
        <w:rPr>
          <w:rFonts w:ascii="Times New Roman"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r>
        <w:rPr>
          <w:rFonts w:ascii="Times New Roman" w:hAnsi="Times New Roman" w:cs="Times New Roman"/>
          <w:sz w:val="28"/>
          <w:szCs w:val="28"/>
        </w:rPr>
        <w:t xml:space="preserve"> </w:t>
      </w:r>
      <w:r w:rsidRPr="00771B38">
        <w:rPr>
          <w:rFonts w:ascii="Times New Roman" w:hAnsi="Times New Roman" w:cs="Times New Roman"/>
          <w:sz w:val="28"/>
          <w:szCs w:val="28"/>
        </w:rPr>
        <w:t>групповое помещение – 1;</w:t>
      </w:r>
      <w:r>
        <w:rPr>
          <w:rFonts w:ascii="Times New Roman" w:hAnsi="Times New Roman" w:cs="Times New Roman"/>
          <w:sz w:val="28"/>
          <w:szCs w:val="28"/>
        </w:rPr>
        <w:t xml:space="preserve"> </w:t>
      </w:r>
      <w:r w:rsidRPr="00771B38">
        <w:rPr>
          <w:rFonts w:ascii="Times New Roman" w:hAnsi="Times New Roman" w:cs="Times New Roman"/>
          <w:sz w:val="28"/>
          <w:szCs w:val="28"/>
        </w:rPr>
        <w:t>кабинет заведующего – 1;</w:t>
      </w:r>
      <w:r>
        <w:rPr>
          <w:rFonts w:ascii="Times New Roman" w:hAnsi="Times New Roman" w:cs="Times New Roman"/>
          <w:sz w:val="28"/>
          <w:szCs w:val="28"/>
        </w:rPr>
        <w:t xml:space="preserve"> </w:t>
      </w:r>
      <w:r w:rsidRPr="00771B38">
        <w:rPr>
          <w:rFonts w:ascii="Times New Roman" w:hAnsi="Times New Roman" w:cs="Times New Roman"/>
          <w:sz w:val="28"/>
          <w:szCs w:val="28"/>
        </w:rPr>
        <w:t xml:space="preserve">музыкальный </w:t>
      </w:r>
      <w:proofErr w:type="gramStart"/>
      <w:r w:rsidRPr="00771B38">
        <w:rPr>
          <w:rFonts w:ascii="Times New Roman" w:hAnsi="Times New Roman" w:cs="Times New Roman"/>
          <w:sz w:val="28"/>
          <w:szCs w:val="28"/>
        </w:rPr>
        <w:t>зал  –</w:t>
      </w:r>
      <w:proofErr w:type="gramEnd"/>
      <w:r w:rsidRPr="00771B3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71B38">
        <w:rPr>
          <w:rFonts w:ascii="Times New Roman" w:hAnsi="Times New Roman" w:cs="Times New Roman"/>
          <w:sz w:val="28"/>
          <w:szCs w:val="28"/>
        </w:rPr>
        <w:t>физкультурный зал;</w:t>
      </w:r>
      <w:r>
        <w:rPr>
          <w:rFonts w:ascii="Times New Roman" w:hAnsi="Times New Roman" w:cs="Times New Roman"/>
          <w:sz w:val="28"/>
          <w:szCs w:val="28"/>
        </w:rPr>
        <w:t xml:space="preserve"> </w:t>
      </w:r>
      <w:r w:rsidRPr="00771B38">
        <w:rPr>
          <w:rFonts w:ascii="Times New Roman" w:hAnsi="Times New Roman" w:cs="Times New Roman"/>
          <w:sz w:val="28"/>
          <w:szCs w:val="28"/>
        </w:rPr>
        <w:t>пищеблок – 1;</w:t>
      </w:r>
      <w:r>
        <w:rPr>
          <w:rFonts w:ascii="Times New Roman" w:hAnsi="Times New Roman" w:cs="Times New Roman"/>
          <w:sz w:val="28"/>
          <w:szCs w:val="28"/>
        </w:rPr>
        <w:t xml:space="preserve"> </w:t>
      </w:r>
      <w:r w:rsidRPr="00771B38">
        <w:rPr>
          <w:rFonts w:ascii="Times New Roman" w:hAnsi="Times New Roman" w:cs="Times New Roman"/>
          <w:sz w:val="28"/>
          <w:szCs w:val="28"/>
        </w:rPr>
        <w:t>прачечная – 1</w:t>
      </w:r>
      <w:r>
        <w:rPr>
          <w:rFonts w:ascii="Times New Roman" w:hAnsi="Times New Roman" w:cs="Times New Roman"/>
          <w:sz w:val="28"/>
          <w:szCs w:val="28"/>
        </w:rPr>
        <w:t>.</w:t>
      </w:r>
    </w:p>
    <w:p w:rsidR="00771B38" w:rsidRDefault="00771B38"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5018BB" w:rsidRPr="006C02DA" w:rsidRDefault="006C02DA" w:rsidP="006C02DA">
      <w:pPr>
        <w:pStyle w:val="2"/>
        <w:jc w:val="center"/>
        <w:rPr>
          <w:rFonts w:ascii="Times New Roman" w:eastAsia="Times New Roman" w:hAnsi="Times New Roman" w:cs="Times New Roman"/>
          <w:color w:val="000000"/>
          <w:sz w:val="28"/>
          <w:szCs w:val="28"/>
        </w:rPr>
      </w:pPr>
      <w:bookmarkStart w:id="120" w:name="_Toc140957847"/>
      <w:r>
        <w:rPr>
          <w:rFonts w:ascii="Times New Roman" w:eastAsia="Times New Roman" w:hAnsi="Times New Roman" w:cs="Times New Roman"/>
          <w:color w:val="000000"/>
          <w:sz w:val="28"/>
          <w:szCs w:val="28"/>
        </w:rPr>
        <w:t>3.4. П</w:t>
      </w:r>
      <w:r w:rsidR="005018BB" w:rsidRPr="005018BB">
        <w:rPr>
          <w:rFonts w:ascii="Times New Roman" w:eastAsia="Times New Roman" w:hAnsi="Times New Roman" w:cs="Times New Roman"/>
          <w:color w:val="000000"/>
          <w:sz w:val="28"/>
          <w:szCs w:val="28"/>
        </w:rPr>
        <w:t>еречень литературных, музыкальных, художественных, анимационных произведений для р</w:t>
      </w:r>
      <w:r w:rsidRPr="006C02DA">
        <w:rPr>
          <w:rFonts w:ascii="Times New Roman" w:eastAsia="Times New Roman" w:hAnsi="Times New Roman" w:cs="Times New Roman"/>
          <w:color w:val="000000"/>
          <w:sz w:val="28"/>
          <w:szCs w:val="28"/>
        </w:rPr>
        <w:t>еализации программы</w:t>
      </w:r>
      <w:bookmarkEnd w:id="120"/>
    </w:p>
    <w:p w:rsidR="006C02DA" w:rsidRPr="006E77EB" w:rsidRDefault="006C02DA" w:rsidP="006C02DA">
      <w:pPr>
        <w:widowControl w:val="0"/>
        <w:spacing w:line="240" w:lineRule="auto"/>
        <w:ind w:right="-20" w:firstLine="567"/>
        <w:jc w:val="both"/>
        <w:rPr>
          <w:rFonts w:ascii="Times New Roman" w:eastAsia="Times New Roman" w:hAnsi="Times New Roman" w:cs="Times New Roman"/>
          <w:color w:val="FF0000"/>
          <w:sz w:val="28"/>
          <w:szCs w:val="28"/>
        </w:rPr>
      </w:pPr>
    </w:p>
    <w:p w:rsidR="006C02DA" w:rsidRPr="00914780" w:rsidRDefault="006C02DA" w:rsidP="006C02DA">
      <w:pPr>
        <w:widowControl w:val="0"/>
        <w:spacing w:line="240" w:lineRule="auto"/>
        <w:ind w:right="-20"/>
        <w:jc w:val="center"/>
        <w:rPr>
          <w:rFonts w:ascii="Times New Roman" w:eastAsia="Times New Roman" w:hAnsi="Times New Roman" w:cs="Times New Roman"/>
          <w:b/>
          <w:sz w:val="28"/>
          <w:szCs w:val="28"/>
        </w:rPr>
      </w:pPr>
      <w:r w:rsidRPr="00914780">
        <w:rPr>
          <w:rFonts w:ascii="Times New Roman" w:eastAsia="Times New Roman" w:hAnsi="Times New Roman" w:cs="Times New Roman"/>
          <w:b/>
          <w:sz w:val="28"/>
          <w:szCs w:val="28"/>
        </w:rPr>
        <w:t>Примерный перечень художественной литературы</w:t>
      </w: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p>
    <w:p w:rsidR="006C02DA" w:rsidRPr="00233A9E" w:rsidRDefault="006C02DA" w:rsidP="006C02DA">
      <w:pPr>
        <w:spacing w:line="9"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1377"/>
        <w:gridCol w:w="8254"/>
      </w:tblGrid>
      <w:tr w:rsidR="006C02DA" w:rsidRPr="00D3061D" w:rsidTr="006C02DA">
        <w:tc>
          <w:tcPr>
            <w:tcW w:w="71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07" w:right="-20"/>
              <w:rPr>
                <w:rFonts w:ascii="Times New Roman" w:eastAsia="Times New Roman" w:hAnsi="Times New Roman" w:cs="Times New Roman"/>
                <w:b/>
                <w:bCs/>
                <w:i/>
                <w:iCs/>
                <w:color w:val="000000"/>
                <w:sz w:val="24"/>
                <w:szCs w:val="24"/>
              </w:rPr>
            </w:pPr>
            <w:r w:rsidRPr="00D3061D">
              <w:rPr>
                <w:rFonts w:ascii="Times New Roman" w:eastAsia="Times New Roman" w:hAnsi="Times New Roman" w:cs="Times New Roman"/>
                <w:b/>
                <w:bCs/>
                <w:i/>
                <w:iCs/>
                <w:color w:val="000000"/>
                <w:sz w:val="24"/>
                <w:szCs w:val="24"/>
              </w:rPr>
              <w:t>Возраст</w:t>
            </w:r>
          </w:p>
        </w:tc>
        <w:tc>
          <w:tcPr>
            <w:tcW w:w="428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384" w:right="-20"/>
              <w:rPr>
                <w:rFonts w:ascii="Times New Roman" w:eastAsia="Times New Roman" w:hAnsi="Times New Roman" w:cs="Times New Roman"/>
                <w:b/>
                <w:bCs/>
                <w:i/>
                <w:iCs/>
                <w:color w:val="000000"/>
                <w:sz w:val="24"/>
                <w:szCs w:val="24"/>
              </w:rPr>
            </w:pPr>
            <w:r w:rsidRPr="00D3061D">
              <w:rPr>
                <w:rFonts w:ascii="Times New Roman" w:eastAsia="Times New Roman" w:hAnsi="Times New Roman" w:cs="Times New Roman"/>
                <w:b/>
                <w:bCs/>
                <w:i/>
                <w:iCs/>
                <w:color w:val="000000"/>
                <w:sz w:val="24"/>
                <w:szCs w:val="24"/>
              </w:rPr>
              <w:t>Пере</w:t>
            </w:r>
            <w:r w:rsidRPr="00D3061D">
              <w:rPr>
                <w:rFonts w:ascii="Times New Roman" w:eastAsia="Times New Roman" w:hAnsi="Times New Roman" w:cs="Times New Roman"/>
                <w:b/>
                <w:bCs/>
                <w:i/>
                <w:iCs/>
                <w:color w:val="000000"/>
                <w:spacing w:val="-1"/>
                <w:sz w:val="24"/>
                <w:szCs w:val="24"/>
              </w:rPr>
              <w:t>че</w:t>
            </w:r>
            <w:r w:rsidRPr="00D3061D">
              <w:rPr>
                <w:rFonts w:ascii="Times New Roman" w:eastAsia="Times New Roman" w:hAnsi="Times New Roman" w:cs="Times New Roman"/>
                <w:b/>
                <w:bCs/>
                <w:i/>
                <w:iCs/>
                <w:color w:val="000000"/>
                <w:sz w:val="24"/>
                <w:szCs w:val="24"/>
              </w:rPr>
              <w:t>нь</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D3061D" w:rsidP="004770CF">
            <w:pPr>
              <w:widowControl w:val="0"/>
              <w:spacing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C02DA" w:rsidRPr="00D3061D">
              <w:rPr>
                <w:rFonts w:ascii="Times New Roman" w:eastAsia="Times New Roman" w:hAnsi="Times New Roman" w:cs="Times New Roman"/>
                <w:color w:val="000000"/>
                <w:sz w:val="24"/>
                <w:szCs w:val="24"/>
              </w:rPr>
              <w:t xml:space="preserve">-3 </w:t>
            </w:r>
            <w:r w:rsidR="006C02DA" w:rsidRPr="00D3061D">
              <w:rPr>
                <w:rFonts w:ascii="Times New Roman" w:eastAsia="Times New Roman" w:hAnsi="Times New Roman" w:cs="Times New Roman"/>
                <w:color w:val="000000"/>
                <w:w w:val="99"/>
                <w:sz w:val="24"/>
                <w:szCs w:val="24"/>
              </w:rPr>
              <w:t>г</w:t>
            </w:r>
            <w:r w:rsidR="006C02DA" w:rsidRPr="00D3061D">
              <w:rPr>
                <w:rFonts w:ascii="Times New Roman" w:eastAsia="Times New Roman" w:hAnsi="Times New Roman" w:cs="Times New Roman"/>
                <w:color w:val="000000"/>
                <w:sz w:val="24"/>
                <w:szCs w:val="24"/>
              </w:rPr>
              <w:t>ода</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 ба</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1"/>
                <w:sz w:val="24"/>
                <w:szCs w:val="24"/>
              </w:rPr>
              <w:t>ьк</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ьк</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Бежа</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z w:val="24"/>
                <w:szCs w:val="24"/>
              </w:rPr>
              <w:t xml:space="preserve"> 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ом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са с </w:t>
            </w:r>
            <w:proofErr w:type="spellStart"/>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вочком</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чка, водич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спя</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ожд</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дожд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яц Егор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рога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8"/>
                <w:w w:val="99"/>
                <w:sz w:val="24"/>
                <w:szCs w:val="24"/>
              </w:rPr>
              <w:t>з</w:t>
            </w:r>
            <w:r w:rsidRPr="00D3061D">
              <w:rPr>
                <w:rFonts w:ascii="Times New Roman" w:eastAsia="Times New Roman" w:hAnsi="Times New Roman" w:cs="Times New Roman"/>
                <w:color w:val="000000"/>
                <w:sz w:val="24"/>
                <w:szCs w:val="24"/>
              </w:rPr>
              <w:t>-за ле</w:t>
            </w:r>
            <w:r w:rsidRPr="00D3061D">
              <w:rPr>
                <w:rFonts w:ascii="Times New Roman" w:eastAsia="Times New Roman" w:hAnsi="Times New Roman" w:cs="Times New Roman"/>
                <w:color w:val="000000"/>
                <w:spacing w:val="-1"/>
                <w:sz w:val="24"/>
                <w:szCs w:val="24"/>
              </w:rPr>
              <w:t>са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 xml:space="preserve">-за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Кисон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рысон</w:t>
            </w:r>
            <w:r w:rsidRPr="00D3061D">
              <w:rPr>
                <w:rFonts w:ascii="Times New Roman" w:eastAsia="Times New Roman" w:hAnsi="Times New Roman" w:cs="Times New Roman"/>
                <w:color w:val="000000"/>
                <w:spacing w:val="1"/>
                <w:sz w:val="24"/>
                <w:szCs w:val="24"/>
              </w:rPr>
              <w:t>ьк</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аша</w:t>
            </w:r>
            <w:r w:rsidRPr="00D3061D">
              <w:rPr>
                <w:rFonts w:ascii="Times New Roman" w:eastAsia="Times New Roman" w:hAnsi="Times New Roman" w:cs="Times New Roman"/>
                <w:color w:val="000000"/>
                <w:spacing w:val="58"/>
                <w:sz w:val="24"/>
                <w:szCs w:val="24"/>
              </w:rPr>
              <w:t xml:space="preserve"> </w:t>
            </w:r>
            <w:proofErr w:type="spellStart"/>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точк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ечи</w:t>
            </w:r>
            <w:r w:rsidRPr="00D3061D">
              <w:rPr>
                <w:rFonts w:ascii="Times New Roman" w:eastAsia="Times New Roman" w:hAnsi="Times New Roman" w:cs="Times New Roman"/>
                <w:color w:val="000000"/>
                <w:spacing w:val="1"/>
                <w:sz w:val="24"/>
                <w:szCs w:val="24"/>
              </w:rPr>
              <w:t>к</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8"/>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речик</w:t>
            </w:r>
            <w:proofErr w:type="spellEnd"/>
            <w:proofErr w:type="gramStart"/>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2"/>
                <w:sz w:val="24"/>
                <w:szCs w:val="24"/>
              </w:rPr>
              <w:t>у</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3"/>
                <w:sz w:val="24"/>
                <w:szCs w:val="24"/>
              </w:rPr>
              <w:t>у</w:t>
            </w:r>
            <w:proofErr w:type="spellEnd"/>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 воро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 xml:space="preserve">али,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к на Торжок </w:t>
            </w:r>
            <w:proofErr w:type="gramStart"/>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-бом!..</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 ра</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sz w:val="24"/>
                <w:szCs w:val="24"/>
              </w:rPr>
              <w:t>ки</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44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Заюшк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О. </w:t>
            </w:r>
            <w:proofErr w:type="spellStart"/>
            <w:r w:rsidRPr="00D3061D">
              <w:rPr>
                <w:rFonts w:ascii="Times New Roman" w:eastAsia="Times New Roman" w:hAnsi="Times New Roman" w:cs="Times New Roman"/>
                <w:color w:val="000000"/>
                <w:sz w:val="24"/>
                <w:szCs w:val="24"/>
              </w:rPr>
              <w:t>Кап</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Как</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остро</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олюбско</w:t>
            </w:r>
            <w:r w:rsidRPr="00D3061D">
              <w:rPr>
                <w:rFonts w:ascii="Times New Roman" w:eastAsia="Times New Roman" w:hAnsi="Times New Roman" w:cs="Times New Roman"/>
                <w:color w:val="000000"/>
                <w:spacing w:val="1"/>
                <w:w w:val="99"/>
                <w:sz w:val="24"/>
                <w:szCs w:val="24"/>
              </w:rPr>
              <w:t>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Лиса и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и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 (</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w:t>
            </w:r>
            <w:proofErr w:type="spellEnd"/>
            <w:r w:rsidRPr="00D3061D">
              <w:rPr>
                <w:rFonts w:ascii="Times New Roman" w:eastAsia="Times New Roman" w:hAnsi="Times New Roman" w:cs="Times New Roman"/>
                <w:color w:val="000000"/>
                <w:sz w:val="24"/>
                <w:szCs w:val="24"/>
              </w:rPr>
              <w:t xml:space="preserve"> и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614"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остях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оролев</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гово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англ. </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(пер. и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ты</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рел</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молд</w:t>
            </w:r>
            <w:proofErr w:type="spellEnd"/>
            <w:r w:rsidRPr="00D3061D">
              <w:rPr>
                <w:rFonts w:ascii="Times New Roman" w:eastAsia="Times New Roman" w:hAnsi="Times New Roman" w:cs="Times New Roman"/>
                <w:color w:val="000000"/>
                <w:sz w:val="24"/>
                <w:szCs w:val="24"/>
              </w:rPr>
              <w:t xml:space="preserve">. И. </w:t>
            </w:r>
            <w:proofErr w:type="spellStart"/>
            <w:r w:rsidRPr="00D3061D">
              <w:rPr>
                <w:rFonts w:ascii="Times New Roman" w:eastAsia="Times New Roman" w:hAnsi="Times New Roman" w:cs="Times New Roman"/>
                <w:color w:val="000000"/>
                <w:sz w:val="24"/>
                <w:szCs w:val="24"/>
              </w:rPr>
              <w:t>Токмаков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w w:val="99"/>
                <w:sz w:val="24"/>
                <w:szCs w:val="24"/>
              </w:rPr>
              <w:t>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ги</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5"/>
                <w:sz w:val="24"/>
                <w:szCs w:val="24"/>
              </w:rPr>
              <w:t>к</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Вик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орова,</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лых</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ем. Л. Ях</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Ты, собачка, не лай</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с </w:t>
            </w:r>
            <w:proofErr w:type="spellStart"/>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олд</w:t>
            </w:r>
            <w:proofErr w:type="spellEnd"/>
            <w:r w:rsidRPr="00D3061D">
              <w:rPr>
                <w:rFonts w:ascii="Times New Roman" w:eastAsia="Times New Roman" w:hAnsi="Times New Roman" w:cs="Times New Roman"/>
                <w:color w:val="000000"/>
                <w:sz w:val="24"/>
                <w:szCs w:val="24"/>
              </w:rPr>
              <w:t xml:space="preserve">. И. </w:t>
            </w:r>
            <w:proofErr w:type="spellStart"/>
            <w:r w:rsidRPr="00D3061D">
              <w:rPr>
                <w:rFonts w:ascii="Times New Roman" w:eastAsia="Times New Roman" w:hAnsi="Times New Roman" w:cs="Times New Roman"/>
                <w:color w:val="000000"/>
                <w:sz w:val="24"/>
                <w:szCs w:val="24"/>
              </w:rPr>
              <w:t>Токмаковой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сол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ышка</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сл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вацк</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нар.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Зо</w:t>
            </w:r>
            <w:r w:rsidRPr="00D3061D">
              <w:rPr>
                <w:rFonts w:ascii="Times New Roman" w:eastAsia="Times New Roman" w:hAnsi="Times New Roman" w:cs="Times New Roman"/>
                <w:color w:val="000000"/>
                <w:spacing w:val="-1"/>
                <w:sz w:val="24"/>
                <w:szCs w:val="24"/>
              </w:rPr>
              <w:t>ри</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653"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5"/>
                <w:sz w:val="24"/>
                <w:szCs w:val="24"/>
                <w:u w:val="single"/>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7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ександрова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З.Н.</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5"/>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w w:val="99"/>
                <w:sz w:val="24"/>
                <w:szCs w:val="24"/>
              </w:rPr>
              <w:t>з</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рто А., </w:t>
            </w:r>
            <w:r w:rsidRPr="00D3061D">
              <w:rPr>
                <w:rFonts w:ascii="Times New Roman" w:eastAsia="Times New Roman" w:hAnsi="Times New Roman" w:cs="Times New Roman"/>
                <w:color w:val="000000"/>
                <w:spacing w:val="-1"/>
                <w:sz w:val="24"/>
                <w:szCs w:val="24"/>
              </w:rPr>
              <w:t>Ба</w:t>
            </w:r>
            <w:r w:rsidRPr="00D3061D">
              <w:rPr>
                <w:rFonts w:ascii="Times New Roman" w:eastAsia="Times New Roman" w:hAnsi="Times New Roman" w:cs="Times New Roman"/>
                <w:color w:val="000000"/>
                <w:sz w:val="24"/>
                <w:szCs w:val="24"/>
              </w:rPr>
              <w:t>рто П.</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очка</w:t>
            </w:r>
            <w:r w:rsidRPr="00D3061D">
              <w:rPr>
                <w:rFonts w:ascii="Times New Roman" w:eastAsia="Times New Roman" w:hAnsi="Times New Roman" w:cs="Times New Roman"/>
                <w:color w:val="000000"/>
                <w:spacing w:val="2"/>
                <w:sz w:val="24"/>
                <w:szCs w:val="24"/>
              </w:rPr>
              <w:t>-</w:t>
            </w:r>
            <w:proofErr w:type="spellStart"/>
            <w:r w:rsidRPr="00D3061D">
              <w:rPr>
                <w:rFonts w:ascii="Times New Roman" w:eastAsia="Times New Roman" w:hAnsi="Times New Roman" w:cs="Times New Roman"/>
                <w:color w:val="000000"/>
                <w:sz w:val="24"/>
                <w:szCs w:val="24"/>
              </w:rPr>
              <w:t>рё</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Веселое </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1"/>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шка, 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spacing w:val="2"/>
                <w:sz w:val="24"/>
                <w:szCs w:val="24"/>
              </w:rPr>
              <w:t>об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Введенский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А.И.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ышк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зды</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proofErr w:type="spellEnd"/>
            <w:r w:rsidRPr="00D3061D">
              <w:rPr>
                <w:rFonts w:ascii="Times New Roman" w:eastAsia="Times New Roman" w:hAnsi="Times New Roman" w:cs="Times New Roman"/>
                <w:color w:val="000000"/>
                <w:sz w:val="24"/>
                <w:szCs w:val="24"/>
              </w:rPr>
              <w:t xml:space="preserve"> Г.</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Л</w:t>
            </w:r>
            <w:r w:rsidRPr="00D3061D">
              <w:rPr>
                <w:rFonts w:ascii="Times New Roman" w:eastAsia="Times New Roman" w:hAnsi="Times New Roman" w:cs="Times New Roman"/>
                <w:color w:val="000000"/>
                <w:sz w:val="24"/>
                <w:szCs w:val="24"/>
              </w:rPr>
              <w:t>ермон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пи</w:t>
            </w:r>
            <w:r w:rsidRPr="00D3061D">
              <w:rPr>
                <w:rFonts w:ascii="Times New Roman" w:eastAsia="Times New Roman" w:hAnsi="Times New Roman" w:cs="Times New Roman"/>
                <w:color w:val="000000"/>
                <w:sz w:val="24"/>
                <w:szCs w:val="24"/>
              </w:rPr>
              <w:t>, млад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отворе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ия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ач</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 колыбель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мышо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ковская</w:t>
            </w:r>
            <w:proofErr w:type="spellEnd"/>
            <w:r w:rsidRPr="00D3061D">
              <w:rPr>
                <w:rFonts w:ascii="Times New Roman" w:eastAsia="Times New Roman" w:hAnsi="Times New Roman" w:cs="Times New Roman"/>
                <w:color w:val="000000"/>
                <w:sz w:val="24"/>
                <w:szCs w:val="24"/>
              </w:rPr>
              <w:t xml:space="preserve"> Э.Э.</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w w:val="99"/>
                <w:sz w:val="24"/>
                <w:szCs w:val="24"/>
              </w:rPr>
              <w:t>з</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окр.),</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ся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лева</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lastRenderedPageBreak/>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сий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вос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ад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ла 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щеев А.Н.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вка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Сако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ая</w:t>
            </w:r>
            <w:proofErr w:type="spellEnd"/>
            <w:r w:rsidRPr="00D3061D">
              <w:rPr>
                <w:rFonts w:ascii="Times New Roman" w:eastAsia="Times New Roman" w:hAnsi="Times New Roman" w:cs="Times New Roman"/>
                <w:color w:val="000000"/>
                <w:sz w:val="24"/>
                <w:szCs w:val="24"/>
              </w:rPr>
              <w:t xml:space="preserve"> Н.П.</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 мой</w:t>
            </w:r>
            <w:r w:rsidRPr="00D3061D">
              <w:rPr>
                <w:rFonts w:ascii="Times New Roman" w:eastAsia="Times New Roman" w:hAnsi="Times New Roman" w:cs="Times New Roman"/>
                <w:color w:val="000000"/>
                <w:spacing w:val="46"/>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Са</w:t>
            </w:r>
            <w:r w:rsidRPr="00D3061D">
              <w:rPr>
                <w:rFonts w:ascii="Times New Roman" w:eastAsia="Times New Roman" w:hAnsi="Times New Roman" w:cs="Times New Roman"/>
                <w:color w:val="000000"/>
                <w:w w:val="99"/>
                <w:sz w:val="24"/>
                <w:szCs w:val="24"/>
              </w:rPr>
              <w:t>пг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р Г.В.</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Хармс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орабл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w w:val="99"/>
                <w:sz w:val="24"/>
                <w:szCs w:val="24"/>
              </w:rPr>
              <w:t>ниц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21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али</w:t>
            </w:r>
            <w:r w:rsidRPr="00D3061D">
              <w:rPr>
                <w:rFonts w:ascii="Times New Roman" w:eastAsia="Times New Roman" w:hAnsi="Times New Roman" w:cs="Times New Roman"/>
                <w:color w:val="000000"/>
                <w:spacing w:val="1"/>
                <w:sz w:val="24"/>
                <w:szCs w:val="24"/>
              </w:rPr>
              <w:t>нин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кн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ето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ро </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 Але</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а 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 де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ский 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9"/>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авлова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Землянич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w w:val="99"/>
                <w:sz w:val="24"/>
                <w:szCs w:val="24"/>
              </w:rPr>
              <w:t>пин</w:t>
            </w:r>
            <w:r w:rsidRPr="00D3061D">
              <w:rPr>
                <w:rFonts w:ascii="Times New Roman" w:eastAsia="Times New Roman" w:hAnsi="Times New Roman" w:cs="Times New Roman"/>
                <w:color w:val="000000"/>
                <w:sz w:val="24"/>
                <w:szCs w:val="24"/>
              </w:rPr>
              <w:t>ке,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до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5"/>
                <w:sz w:val="24"/>
                <w:szCs w:val="24"/>
              </w:rPr>
              <w:t>С</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z w:val="24"/>
                <w:szCs w:val="24"/>
              </w:rPr>
              <w:t>о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од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w w:val="99"/>
                <w:sz w:val="24"/>
                <w:szCs w:val="24"/>
              </w:rPr>
              <w:t>йц</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би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ди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Вол</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z w:val="24"/>
                <w:szCs w:val="24"/>
              </w:rPr>
              <w:t xml:space="preserve">» (рассказы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Три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вед</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осточк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Уш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 xml:space="preserve">» (рассказы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Ча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Е.И.</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6"/>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1</w:t>
            </w:r>
            <w:r w:rsidRPr="00D3061D">
              <w:rPr>
                <w:rFonts w:ascii="Times New Roman" w:eastAsia="Times New Roman" w:hAnsi="Times New Roman" w:cs="Times New Roman"/>
                <w:color w:val="000000"/>
                <w:sz w:val="24"/>
                <w:szCs w:val="24"/>
              </w:rPr>
              <w:t>-3</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7"/>
                <w:sz w:val="24"/>
                <w:szCs w:val="24"/>
              </w:rPr>
              <w:t>«</w:t>
            </w:r>
            <w:proofErr w:type="spellStart"/>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иш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5"/>
                <w:sz w:val="24"/>
                <w:szCs w:val="24"/>
              </w:rPr>
              <w:t>о</w:t>
            </w:r>
            <w:proofErr w:type="spellEnd"/>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ойдоды</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08"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3"/>
                <w:sz w:val="24"/>
                <w:szCs w:val="24"/>
                <w:u w:val="single"/>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т</w:t>
            </w:r>
            <w:proofErr w:type="spellEnd"/>
            <w:r w:rsidRPr="00D3061D">
              <w:rPr>
                <w:rFonts w:ascii="Times New Roman" w:eastAsia="Times New Roman" w:hAnsi="Times New Roman" w:cs="Times New Roman"/>
                <w:color w:val="000000"/>
                <w:sz w:val="24"/>
                <w:szCs w:val="24"/>
              </w:rPr>
              <w:t xml:space="preserve"> Д.</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нгл. Н. Ше</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дсон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5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очтальо</w:t>
            </w:r>
            <w:r w:rsidRPr="00D3061D">
              <w:rPr>
                <w:rFonts w:ascii="Times New Roman" w:eastAsia="Times New Roman" w:hAnsi="Times New Roman" w:cs="Times New Roman"/>
                <w:color w:val="000000"/>
                <w:spacing w:val="6"/>
                <w:sz w:val="24"/>
                <w:szCs w:val="24"/>
              </w:rPr>
              <w:t>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пер.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Бородицко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ян</w:t>
            </w:r>
            <w:proofErr w:type="spellEnd"/>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Все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пя</w:t>
            </w:r>
            <w:r w:rsidRPr="00D3061D">
              <w:rPr>
                <w:rFonts w:ascii="Times New Roman" w:eastAsia="Times New Roman" w:hAnsi="Times New Roman" w:cs="Times New Roman"/>
                <w:color w:val="000000"/>
                <w:spacing w:val="6"/>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а обедае</w:t>
            </w:r>
            <w:r w:rsidRPr="00D3061D">
              <w:rPr>
                <w:rFonts w:ascii="Times New Roman" w:eastAsia="Times New Roman" w:hAnsi="Times New Roman" w:cs="Times New Roman"/>
                <w:color w:val="000000"/>
                <w:spacing w:val="4"/>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арм</w:t>
            </w:r>
            <w:proofErr w:type="spellEnd"/>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енд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аровой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льдер</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я мал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 xml:space="preserve">кого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обо. И</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 кар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нках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для са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ых 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Т. </w:t>
            </w:r>
            <w:proofErr w:type="spellStart"/>
            <w:r w:rsidRPr="00D3061D">
              <w:rPr>
                <w:rFonts w:ascii="Times New Roman" w:eastAsia="Times New Roman" w:hAnsi="Times New Roman" w:cs="Times New Roman"/>
                <w:color w:val="000000"/>
                <w:sz w:val="24"/>
                <w:szCs w:val="24"/>
              </w:rPr>
              <w:t>Зб</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ровская</w:t>
            </w:r>
            <w:proofErr w:type="spellEnd"/>
            <w:r w:rsidRPr="00D3061D">
              <w:rPr>
                <w:rFonts w:ascii="Times New Roman" w:eastAsia="Times New Roman" w:hAnsi="Times New Roman" w:cs="Times New Roman"/>
                <w:color w:val="000000"/>
                <w:sz w:val="24"/>
                <w:szCs w:val="24"/>
              </w:rPr>
              <w:t>; Эр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голод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48" w:right="-20"/>
              <w:rPr>
                <w:rFonts w:ascii="Times New Roman" w:eastAsia="Times New Roman" w:hAnsi="Times New Roman" w:cs="Times New Roman"/>
                <w:color w:val="000000"/>
                <w:sz w:val="24"/>
                <w:szCs w:val="24"/>
              </w:rPr>
            </w:pPr>
            <w:bookmarkStart w:id="121" w:name="_page_527_0"/>
            <w:r w:rsidRPr="00D3061D">
              <w:rPr>
                <w:rFonts w:ascii="Times New Roman" w:eastAsia="Times New Roman" w:hAnsi="Times New Roman" w:cs="Times New Roman"/>
                <w:color w:val="000000"/>
                <w:sz w:val="24"/>
                <w:szCs w:val="24"/>
              </w:rPr>
              <w:lastRenderedPageBreak/>
              <w:t xml:space="preserve">3-4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ода</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tabs>
                <w:tab w:val="left" w:pos="4254"/>
              </w:tabs>
              <w:spacing w:line="240" w:lineRule="auto"/>
              <w:ind w:left="235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w:t>
            </w:r>
            <w:r w:rsidRPr="00D3061D">
              <w:rPr>
                <w:rFonts w:ascii="Times New Roman" w:eastAsia="Times New Roman" w:hAnsi="Times New Roman" w:cs="Times New Roman"/>
                <w:color w:val="000000"/>
                <w:spacing w:val="178"/>
                <w:sz w:val="24"/>
                <w:szCs w:val="24"/>
                <w:u w:val="single"/>
              </w:rPr>
              <w:t xml:space="preserve"> </w:t>
            </w:r>
            <w:r w:rsidRPr="00D3061D">
              <w:rPr>
                <w:rFonts w:ascii="Times New Roman" w:eastAsia="Times New Roman" w:hAnsi="Times New Roman" w:cs="Times New Roman"/>
                <w:color w:val="000000"/>
                <w:sz w:val="24"/>
                <w:szCs w:val="24"/>
                <w:u w:val="single"/>
              </w:rPr>
              <w:t>формы 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лора.</w:t>
            </w:r>
          </w:p>
          <w:p w:rsidR="006C02DA" w:rsidRPr="00D3061D" w:rsidRDefault="006C02DA" w:rsidP="004770CF">
            <w:pPr>
              <w:widowControl w:val="0"/>
              <w:tabs>
                <w:tab w:val="left" w:pos="827"/>
                <w:tab w:val="left" w:pos="3009"/>
                <w:tab w:val="left" w:pos="4011"/>
              </w:tabs>
              <w:spacing w:line="240" w:lineRule="auto"/>
              <w:ind w:left="108" w:right="1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кач</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-кач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-качи</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жья коровка..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Волчо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-волчок, шер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бочок...</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ожди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 дождик,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к бабе, к де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1"/>
                <w:sz w:val="24"/>
                <w:szCs w:val="24"/>
              </w:rPr>
              <w:t>ус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опл</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7"/>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аря</w:t>
            </w:r>
            <w:r w:rsidRPr="00D3061D">
              <w:rPr>
                <w:rFonts w:ascii="Times New Roman" w:eastAsia="Times New Roman" w:hAnsi="Times New Roman" w:cs="Times New Roman"/>
                <w:color w:val="000000"/>
                <w:spacing w:val="1"/>
                <w:sz w:val="24"/>
                <w:szCs w:val="24"/>
              </w:rPr>
              <w:t>ниц</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без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бе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го 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сон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7"/>
                <w:sz w:val="24"/>
                <w:szCs w:val="24"/>
              </w:rPr>
              <w:t>а</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се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z w:val="24"/>
                <w:szCs w:val="24"/>
              </w:rPr>
              <w:t>ур</w:t>
            </w:r>
            <w:r w:rsidRPr="00D3061D">
              <w:rPr>
                <w:rFonts w:ascii="Times New Roman" w:eastAsia="Times New Roman" w:hAnsi="Times New Roman" w:cs="Times New Roman"/>
                <w:color w:val="000000"/>
                <w:spacing w:val="1"/>
                <w:sz w:val="24"/>
                <w:szCs w:val="24"/>
              </w:rPr>
              <w:t>оч</w:t>
            </w:r>
            <w:r w:rsidRPr="00D3061D">
              <w:rPr>
                <w:rFonts w:ascii="Times New Roman" w:eastAsia="Times New Roman" w:hAnsi="Times New Roman" w:cs="Times New Roman"/>
                <w:color w:val="000000"/>
                <w:sz w:val="24"/>
                <w:szCs w:val="24"/>
              </w:rPr>
              <w:t xml:space="preserve">ка- </w:t>
            </w:r>
            <w:proofErr w:type="spellStart"/>
            <w:r w:rsidRPr="00D3061D">
              <w:rPr>
                <w:rFonts w:ascii="Times New Roman" w:eastAsia="Times New Roman" w:hAnsi="Times New Roman" w:cs="Times New Roman"/>
                <w:color w:val="000000"/>
                <w:sz w:val="24"/>
                <w:szCs w:val="24"/>
              </w:rPr>
              <w:t>ря</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ечка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лице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ри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рицы..</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чь</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шла..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альчи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4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вя</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я ко</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бел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на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ележке..</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орока..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Тил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-бом! Тил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-бом</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вка-</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равка..</w:t>
            </w:r>
            <w:r w:rsidRPr="00D3061D">
              <w:rPr>
                <w:rFonts w:ascii="Times New Roman" w:eastAsia="Times New Roman" w:hAnsi="Times New Roman" w:cs="Times New Roman"/>
                <w:color w:val="000000"/>
                <w:spacing w:val="4"/>
                <w:sz w:val="24"/>
                <w:szCs w:val="24"/>
              </w:rPr>
              <w:t>.</w:t>
            </w:r>
            <w:proofErr w:type="gramStart"/>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proofErr w:type="spellStart"/>
            <w:proofErr w:type="gramEnd"/>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-чики-чи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алочки</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5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чок</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бочок,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елые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копы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браб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и 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олюбско</w:t>
            </w:r>
            <w:r w:rsidRPr="00D3061D">
              <w:rPr>
                <w:rFonts w:ascii="Times New Roman" w:eastAsia="Times New Roman" w:hAnsi="Times New Roman" w:cs="Times New Roman"/>
                <w:color w:val="000000"/>
                <w:spacing w:val="1"/>
                <w:w w:val="99"/>
                <w:sz w:val="24"/>
                <w:szCs w:val="24"/>
              </w:rPr>
              <w:t>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 xml:space="preserve">а и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ка и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 (</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У 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 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еровой).</w:t>
            </w:r>
          </w:p>
          <w:p w:rsidR="006C02DA" w:rsidRPr="00D3061D" w:rsidRDefault="006C02DA" w:rsidP="004770CF">
            <w:pPr>
              <w:widowControl w:val="0"/>
              <w:spacing w:line="240" w:lineRule="auto"/>
              <w:ind w:left="2614"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 xml:space="preserve"> П</w:t>
            </w:r>
            <w:r w:rsidRPr="00D3061D">
              <w:rPr>
                <w:rFonts w:ascii="Times New Roman" w:eastAsia="Times New Roman" w:hAnsi="Times New Roman" w:cs="Times New Roman"/>
                <w:color w:val="000000"/>
                <w:spacing w:val="-1"/>
                <w:sz w:val="24"/>
                <w:szCs w:val="24"/>
                <w:u w:val="single"/>
              </w:rPr>
              <w:t>ес</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2"/>
                <w:w w:val="99"/>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9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орабл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абр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е фе</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ролов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нгл.,</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гро</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proofErr w:type="gram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proofErr w:type="gramEnd"/>
            <w:r w:rsidRPr="00D3061D">
              <w:rPr>
                <w:rFonts w:ascii="Times New Roman" w:eastAsia="Times New Roman" w:hAnsi="Times New Roman" w:cs="Times New Roman"/>
                <w:color w:val="000000"/>
                <w:sz w:val="24"/>
                <w:szCs w:val="24"/>
              </w:rPr>
              <w:t xml:space="preserve">.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ака;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л. И.</w:t>
            </w:r>
            <w:r w:rsidRPr="00D3061D">
              <w:rPr>
                <w:rFonts w:ascii="Times New Roman" w:eastAsia="Times New Roman" w:hAnsi="Times New Roman" w:cs="Times New Roman"/>
                <w:color w:val="000000"/>
                <w:spacing w:val="4"/>
                <w:sz w:val="24"/>
                <w:szCs w:val="24"/>
              </w:rPr>
              <w:t xml:space="preserve"> </w:t>
            </w:r>
            <w:proofErr w:type="spellStart"/>
            <w:r w:rsidRPr="00D3061D">
              <w:rPr>
                <w:rFonts w:ascii="Times New Roman" w:eastAsia="Times New Roman" w:hAnsi="Times New Roman" w:cs="Times New Roman"/>
                <w:color w:val="000000"/>
                <w:sz w:val="24"/>
                <w:szCs w:val="24"/>
              </w:rPr>
              <w:t>Токмаковой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говор </w:t>
            </w:r>
            <w:proofErr w:type="spellStart"/>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proofErr w:type="gramStart"/>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pacing w:val="1"/>
                <w:sz w:val="24"/>
                <w:szCs w:val="24"/>
              </w:rPr>
              <w:t>Не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овор</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вый</w:t>
            </w:r>
            <w:proofErr w:type="spellEnd"/>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омоги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proofErr w:type="spellEnd"/>
            <w:r w:rsidRPr="00D3061D">
              <w:rPr>
                <w:rFonts w:ascii="Times New Roman" w:eastAsia="Times New Roman" w:hAnsi="Times New Roman" w:cs="Times New Roman"/>
                <w:color w:val="000000"/>
                <w:sz w:val="24"/>
                <w:szCs w:val="24"/>
              </w:rPr>
              <w:t xml:space="preserve">.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ак</w:t>
            </w:r>
            <w:r w:rsidRPr="00D3061D">
              <w:rPr>
                <w:rFonts w:ascii="Times New Roman" w:eastAsia="Times New Roman" w:hAnsi="Times New Roman" w:cs="Times New Roman"/>
                <w:color w:val="000000"/>
                <w:sz w:val="24"/>
                <w:szCs w:val="24"/>
              </w:rPr>
              <w:t>а. 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 xml:space="preserve">ва </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медв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венг., обр.</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А. Кра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и В. </w:t>
            </w:r>
            <w:proofErr w:type="spellStart"/>
            <w:proofErr w:type="gramStart"/>
            <w:r w:rsidRPr="00D3061D">
              <w:rPr>
                <w:rFonts w:ascii="Times New Roman" w:eastAsia="Times New Roman" w:hAnsi="Times New Roman" w:cs="Times New Roman"/>
                <w:color w:val="000000"/>
                <w:sz w:val="24"/>
                <w:szCs w:val="24"/>
              </w:rPr>
              <w:t>Важдаева</w:t>
            </w:r>
            <w:proofErr w:type="spellEnd"/>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рямые 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proofErr w:type="spellStart"/>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обр. Ш. </w:t>
            </w:r>
            <w:proofErr w:type="spellStart"/>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аг</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ллы</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 солны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ка в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остя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сл</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ц</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рабре</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z w:val="24"/>
                <w:szCs w:val="24"/>
              </w:rPr>
              <w:t>-молоде</w:t>
            </w:r>
            <w:r w:rsidRPr="00D3061D">
              <w:rPr>
                <w:rFonts w:ascii="Times New Roman" w:eastAsia="Times New Roman" w:hAnsi="Times New Roman" w:cs="Times New Roman"/>
                <w:color w:val="000000"/>
                <w:spacing w:val="5"/>
                <w:w w:val="99"/>
                <w:sz w:val="24"/>
                <w:szCs w:val="24"/>
              </w:rPr>
              <w:t>ц</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болг</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бово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pacing w:val="7"/>
                <w:sz w:val="24"/>
                <w:szCs w:val="24"/>
              </w:rPr>
              <w:t>х</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обр. Н.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ял</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ица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обр. Ю. </w:t>
            </w:r>
            <w:proofErr w:type="spellStart"/>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наг</w:t>
            </w:r>
            <w:r w:rsidRPr="00D3061D">
              <w:rPr>
                <w:rFonts w:ascii="Times New Roman" w:eastAsia="Times New Roman" w:hAnsi="Times New Roman" w:cs="Times New Roman"/>
                <w:color w:val="000000"/>
                <w:spacing w:val="-1"/>
                <w:sz w:val="24"/>
                <w:szCs w:val="24"/>
              </w:rPr>
              <w:t>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 xml:space="preserve">. Л.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ково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льмо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К.Д.</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Осен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аги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Е.А.</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й </w:t>
            </w:r>
            <w:proofErr w:type="spellStart"/>
            <w:proofErr w:type="gram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9"/>
                <w:sz w:val="24"/>
                <w:szCs w:val="24"/>
              </w:rPr>
              <w:t>«</w:t>
            </w:r>
            <w:proofErr w:type="gramEnd"/>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о</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Забол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цк</w:t>
            </w:r>
            <w:r w:rsidRPr="00D3061D">
              <w:rPr>
                <w:rFonts w:ascii="Times New Roman" w:eastAsia="Times New Roman" w:hAnsi="Times New Roman" w:cs="Times New Roman"/>
                <w:color w:val="000000"/>
                <w:sz w:val="24"/>
                <w:szCs w:val="24"/>
              </w:rPr>
              <w:t>ий Н.А.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ом во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2"/>
                <w:sz w:val="24"/>
                <w:szCs w:val="24"/>
              </w:rPr>
              <w:t xml:space="preserve"> </w:t>
            </w:r>
            <w:r w:rsidRPr="00D3061D">
              <w:rPr>
                <w:rFonts w:ascii="Times New Roman" w:eastAsia="Times New Roman" w:hAnsi="Times New Roman" w:cs="Times New Roman"/>
                <w:color w:val="000000"/>
                <w:sz w:val="24"/>
                <w:szCs w:val="24"/>
              </w:rPr>
              <w:t>Кол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 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ры..</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воре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ия</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сская</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есн</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Косяков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И.И.</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 он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proofErr w:type="spellStart"/>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бел</w:t>
            </w:r>
            <w:r w:rsidRPr="00D3061D">
              <w:rPr>
                <w:rFonts w:ascii="Times New Roman" w:eastAsia="Times New Roman" w:hAnsi="Times New Roman" w:cs="Times New Roman"/>
                <w:color w:val="000000"/>
                <w:spacing w:val="1"/>
                <w:sz w:val="24"/>
                <w:szCs w:val="24"/>
              </w:rPr>
              <w:t>ьн</w:t>
            </w:r>
            <w:r w:rsidRPr="00D3061D">
              <w:rPr>
                <w:rFonts w:ascii="Times New Roman" w:eastAsia="Times New Roman" w:hAnsi="Times New Roman" w:cs="Times New Roman"/>
                <w:color w:val="000000"/>
                <w:sz w:val="24"/>
                <w:szCs w:val="24"/>
              </w:rPr>
              <w:t>ая</w:t>
            </w:r>
            <w:proofErr w:type="spellEnd"/>
            <w:r w:rsidRPr="00D3061D">
              <w:rPr>
                <w:rFonts w:ascii="Times New Roman" w:eastAsia="Times New Roman" w:hAnsi="Times New Roman" w:cs="Times New Roman"/>
                <w:color w:val="000000"/>
                <w:sz w:val="24"/>
                <w:szCs w:val="24"/>
              </w:rPr>
              <w:t xml:space="preserve"> песн</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етк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 клетк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z w:val="24"/>
                <w:szCs w:val="24"/>
              </w:rPr>
              <w:t>орен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цикла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ая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об</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мн</w:t>
            </w:r>
            <w:r w:rsidRPr="00D3061D">
              <w:rPr>
                <w:rFonts w:ascii="Times New Roman" w:eastAsia="Times New Roman" w:hAnsi="Times New Roman" w:cs="Times New Roman"/>
                <w:color w:val="000000"/>
                <w:sz w:val="24"/>
                <w:szCs w:val="24"/>
              </w:rPr>
              <w:t>ом</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ков 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Песе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ка д</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овская</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Э.Э.</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Жади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rPr>
              <w:lastRenderedPageBreak/>
              <w:t>П</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еев А.Н.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Осень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сокр.);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 А.С.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 Ты мо</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 xml:space="preserve">вет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сол</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 Токмакова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ойдоды</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 цо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смеютс</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Черепа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Проза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ание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медвежа</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Воронкова</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ег</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к</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sz w:val="24"/>
                <w:szCs w:val="24"/>
              </w:rPr>
              <w:t>т</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ми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 Ю.</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то я 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Зар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айская</w:t>
            </w:r>
            <w:proofErr w:type="spellEnd"/>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евные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 Пря</w:t>
            </w:r>
            <w:r w:rsidRPr="00D3061D">
              <w:rPr>
                <w:rFonts w:ascii="Times New Roman" w:eastAsia="Times New Roman" w:hAnsi="Times New Roman" w:cs="Times New Roman"/>
                <w:color w:val="000000"/>
                <w:w w:val="99"/>
                <w:sz w:val="24"/>
                <w:szCs w:val="24"/>
              </w:rPr>
              <w:t>ни</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Вареник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Зо</w:t>
            </w:r>
            <w:r w:rsidRPr="00D3061D">
              <w:rPr>
                <w:rFonts w:ascii="Times New Roman" w:eastAsia="Times New Roman" w:hAnsi="Times New Roman" w:cs="Times New Roman"/>
                <w:color w:val="000000"/>
                <w:spacing w:val="2"/>
                <w:w w:val="99"/>
                <w:sz w:val="24"/>
                <w:szCs w:val="24"/>
              </w:rPr>
              <w:t>щ</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6"/>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мная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Прокофьева</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про г</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слово</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о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анном</w:t>
            </w:r>
            <w:r w:rsidRPr="00D3061D">
              <w:rPr>
                <w:rFonts w:ascii="Times New Roman" w:eastAsia="Times New Roman" w:hAnsi="Times New Roman" w:cs="Times New Roman"/>
                <w:color w:val="000000"/>
                <w:spacing w:val="-1"/>
                <w:sz w:val="24"/>
                <w:szCs w:val="24"/>
              </w:rPr>
              <w:t xml:space="preserve"> 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книги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 xml:space="preserve">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В.Г.</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Три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вила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ала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вы..</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ари был</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чиж..</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При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ла в</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ок с 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Ут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иса-Па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рикеевн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рмс Д.И.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Храб</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ё</w:t>
            </w:r>
            <w:r w:rsidRPr="00D3061D">
              <w:rPr>
                <w:rFonts w:ascii="Times New Roman" w:eastAsia="Times New Roman" w:hAnsi="Times New Roman" w:cs="Times New Roman"/>
                <w:color w:val="000000"/>
                <w:spacing w:val="5"/>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442"/>
              <w:rPr>
                <w:rFonts w:ascii="Times New Roman" w:eastAsia="Times New Roman" w:hAnsi="Times New Roman" w:cs="Times New Roman"/>
                <w:color w:val="000000"/>
                <w:sz w:val="24"/>
                <w:szCs w:val="24"/>
              </w:rPr>
            </w:pPr>
            <w:proofErr w:type="spellStart"/>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z w:val="24"/>
                <w:szCs w:val="24"/>
              </w:rPr>
              <w:t>у</w:t>
            </w:r>
            <w:proofErr w:type="spellEnd"/>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бараб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sz w:val="24"/>
                <w:szCs w:val="24"/>
              </w:rPr>
              <w:t>молд</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Ворон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ко </w:t>
            </w:r>
            <w:proofErr w:type="spellStart"/>
            <w:proofErr w:type="gramStart"/>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тры</w:t>
            </w:r>
            <w:r w:rsidRPr="00D3061D">
              <w:rPr>
                <w:rFonts w:ascii="Times New Roman" w:eastAsia="Times New Roman" w:hAnsi="Times New Roman" w:cs="Times New Roman"/>
                <w:color w:val="000000"/>
                <w:w w:val="99"/>
                <w:sz w:val="24"/>
                <w:szCs w:val="24"/>
              </w:rPr>
              <w:t>й</w:t>
            </w:r>
            <w:proofErr w:type="spellEnd"/>
            <w:r w:rsidRPr="00D3061D">
              <w:rPr>
                <w:rFonts w:ascii="Times New Roman" w:eastAsia="Times New Roman" w:hAnsi="Times New Roman" w:cs="Times New Roman"/>
                <w:color w:val="000000"/>
                <w:sz w:val="24"/>
                <w:szCs w:val="24"/>
              </w:rPr>
              <w:t xml:space="preserve"> ёж</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кр.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ака;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 кра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жам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 xml:space="preserve">Т. </w:t>
            </w:r>
            <w:proofErr w:type="spellStart"/>
            <w:r w:rsidRPr="00D3061D">
              <w:rPr>
                <w:rFonts w:ascii="Times New Roman" w:eastAsia="Times New Roman" w:hAnsi="Times New Roman" w:cs="Times New Roman"/>
                <w:color w:val="000000"/>
                <w:spacing w:val="4"/>
                <w:w w:val="99"/>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pacing w:val="1"/>
                <w:sz w:val="24"/>
                <w:szCs w:val="24"/>
              </w:rPr>
              <w:t>ан</w:t>
            </w:r>
            <w:r w:rsidRPr="00D3061D">
              <w:rPr>
                <w:rFonts w:ascii="Times New Roman" w:eastAsia="Times New Roman" w:hAnsi="Times New Roman" w:cs="Times New Roman"/>
                <w:color w:val="000000"/>
                <w:sz w:val="24"/>
                <w:szCs w:val="24"/>
              </w:rPr>
              <w:t>овой</w:t>
            </w:r>
            <w:proofErr w:type="spellEnd"/>
            <w:r w:rsidRPr="00D3061D">
              <w:rPr>
                <w:rFonts w:ascii="Times New Roman" w:eastAsia="Times New Roman" w:hAnsi="Times New Roman" w:cs="Times New Roman"/>
                <w:color w:val="000000"/>
                <w:sz w:val="24"/>
                <w:szCs w:val="24"/>
              </w:rPr>
              <w:t>; Заб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ла Н.</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Каранда</w:t>
            </w:r>
            <w:r w:rsidRPr="00D3061D">
              <w:rPr>
                <w:rFonts w:ascii="Times New Roman" w:eastAsia="Times New Roman" w:hAnsi="Times New Roman" w:cs="Times New Roman"/>
                <w:color w:val="000000"/>
                <w:spacing w:val="4"/>
                <w:w w:val="99"/>
                <w:sz w:val="24"/>
                <w:szCs w:val="24"/>
              </w:rPr>
              <w:t>ш</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кр. 3. 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дрово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кян</w:t>
            </w:r>
            <w:proofErr w:type="spellEnd"/>
            <w:r w:rsidRPr="00D3061D">
              <w:rPr>
                <w:rFonts w:ascii="Times New Roman" w:eastAsia="Times New Roman" w:hAnsi="Times New Roman" w:cs="Times New Roman"/>
                <w:color w:val="000000"/>
                <w:spacing w:val="-1"/>
                <w:sz w:val="24"/>
                <w:szCs w:val="24"/>
              </w:rPr>
              <w:t xml:space="preserve"> </w:t>
            </w:r>
            <w:proofErr w:type="spellStart"/>
            <w:proofErr w:type="gram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proofErr w:type="spellEnd"/>
            <w:r w:rsidRPr="00D3061D">
              <w:rPr>
                <w:rFonts w:ascii="Times New Roman" w:eastAsia="Times New Roman" w:hAnsi="Times New Roman" w:cs="Times New Roman"/>
                <w:color w:val="000000"/>
                <w:sz w:val="24"/>
                <w:szCs w:val="24"/>
              </w:rPr>
              <w:t xml:space="preserve"> скор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е </w:t>
            </w:r>
            <w:proofErr w:type="spellStart"/>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п</w:t>
            </w:r>
            <w:proofErr w:type="spellEnd"/>
            <w:r w:rsidRPr="00D3061D">
              <w:rPr>
                <w:rFonts w:ascii="Times New Roman" w:eastAsia="Times New Roman" w:hAnsi="Times New Roman" w:cs="Times New Roman"/>
                <w:color w:val="000000"/>
                <w:sz w:val="24"/>
                <w:szCs w:val="24"/>
              </w:rPr>
              <w:t xml:space="preserve">&gt;, пер. с </w:t>
            </w:r>
            <w:proofErr w:type="spellStart"/>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м</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арово</w:t>
            </w:r>
            <w:r w:rsidRPr="00D3061D">
              <w:rPr>
                <w:rFonts w:ascii="Times New Roman" w:eastAsia="Times New Roman" w:hAnsi="Times New Roman" w:cs="Times New Roman"/>
                <w:color w:val="000000"/>
                <w:spacing w:val="-1"/>
                <w:w w:val="99"/>
                <w:sz w:val="24"/>
                <w:szCs w:val="24"/>
              </w:rPr>
              <w:t>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ой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диновой;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акбрат</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w w:val="99"/>
                <w:sz w:val="24"/>
                <w:szCs w:val="24"/>
              </w:rPr>
              <w:t>и</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ае</w:t>
            </w:r>
            <w:r w:rsidRPr="00D3061D">
              <w:rPr>
                <w:rFonts w:ascii="Times New Roman" w:eastAsia="Times New Roman" w:hAnsi="Times New Roman" w:cs="Times New Roman"/>
                <w:color w:val="000000"/>
                <w:w w:val="99"/>
                <w:sz w:val="24"/>
                <w:szCs w:val="24"/>
              </w:rPr>
              <w:t>шь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как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ебя</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бл</w:t>
            </w:r>
            <w:r w:rsidRPr="00D3061D">
              <w:rPr>
                <w:rFonts w:ascii="Times New Roman" w:eastAsia="Times New Roman" w:hAnsi="Times New Roman" w:cs="Times New Roman"/>
                <w:color w:val="000000"/>
                <w:spacing w:val="3"/>
                <w:w w:val="99"/>
                <w:sz w:val="24"/>
                <w:szCs w:val="24"/>
              </w:rPr>
              <w:t>ю</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z w:val="24"/>
                <w:szCs w:val="24"/>
              </w:rPr>
              <w:t>Е. Кан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евой, Я. Ша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ро; </w:t>
            </w:r>
            <w:proofErr w:type="spellStart"/>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proofErr w:type="spellStart"/>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ыс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роножка</w:t>
            </w:r>
            <w:proofErr w:type="spellEnd"/>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 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ежк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proofErr w:type="spellStart"/>
            <w:r w:rsidRPr="00D3061D">
              <w:rPr>
                <w:rFonts w:ascii="Times New Roman" w:eastAsia="Times New Roman" w:hAnsi="Times New Roman" w:cs="Times New Roman"/>
                <w:color w:val="000000"/>
                <w:sz w:val="24"/>
                <w:szCs w:val="24"/>
              </w:rPr>
              <w:t>болг</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203"/>
              <w:rPr>
                <w:rFonts w:ascii="Times New Roman" w:eastAsia="Times New Roman" w:hAnsi="Times New Roman" w:cs="Times New Roman"/>
                <w:color w:val="000000"/>
                <w:sz w:val="24"/>
                <w:szCs w:val="24"/>
              </w:rPr>
            </w:pPr>
            <w:proofErr w:type="spellStart"/>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лерова</w:t>
            </w:r>
            <w:proofErr w:type="spellEnd"/>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ный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 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Г. </w:t>
            </w:r>
            <w:r w:rsidRPr="00D3061D">
              <w:rPr>
                <w:rFonts w:ascii="Times New Roman" w:eastAsia="Times New Roman" w:hAnsi="Times New Roman" w:cs="Times New Roman"/>
                <w:color w:val="000000"/>
                <w:spacing w:val="3"/>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sz w:val="24"/>
                <w:szCs w:val="24"/>
              </w:rPr>
              <w:t>Бис</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proofErr w:type="spellEnd"/>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Д.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шка в зеркал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нгл. Н. Ше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р</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Тот,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Обра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Ча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ек Й.</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w:t>
            </w:r>
            <w:proofErr w:type="spellStart"/>
            <w:proofErr w:type="gramStart"/>
            <w:r w:rsidRPr="00D3061D">
              <w:rPr>
                <w:rFonts w:ascii="Times New Roman" w:eastAsia="Times New Roman" w:hAnsi="Times New Roman" w:cs="Times New Roman"/>
                <w:color w:val="000000"/>
                <w:spacing w:val="1"/>
                <w:sz w:val="24"/>
                <w:szCs w:val="24"/>
              </w:rPr>
              <w:t>кни</w:t>
            </w:r>
            <w:r w:rsidRPr="00D3061D">
              <w:rPr>
                <w:rFonts w:ascii="Times New Roman" w:eastAsia="Times New Roman" w:hAnsi="Times New Roman" w:cs="Times New Roman"/>
                <w:color w:val="000000"/>
                <w:spacing w:val="-1"/>
                <w:sz w:val="24"/>
                <w:szCs w:val="24"/>
              </w:rPr>
              <w:t>ги</w:t>
            </w:r>
            <w:r w:rsidRPr="00D3061D">
              <w:rPr>
                <w:rFonts w:ascii="Times New Roman" w:eastAsia="Times New Roman" w:hAnsi="Times New Roman" w:cs="Times New Roman"/>
                <w:color w:val="000000"/>
                <w:spacing w:val="-5"/>
                <w:sz w:val="24"/>
                <w:szCs w:val="24"/>
              </w:rPr>
              <w:t>«</w:t>
            </w:r>
            <w:proofErr w:type="gramEnd"/>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чения</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ечк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пер. че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ек</w:t>
            </w:r>
            <w:r w:rsidRPr="00D3061D">
              <w:rPr>
                <w:rFonts w:ascii="Times New Roman" w:eastAsia="Times New Roman" w:hAnsi="Times New Roman" w:cs="Times New Roman"/>
                <w:color w:val="000000"/>
                <w:sz w:val="24"/>
                <w:szCs w:val="24"/>
              </w:rPr>
              <w:t xml:space="preserve">. Г. </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2" w:name="_page_529_0"/>
            <w:bookmarkEnd w:id="121"/>
            <w:r w:rsidRPr="00D3061D">
              <w:rPr>
                <w:rFonts w:ascii="Times New Roman" w:eastAsia="Times New Roman" w:hAnsi="Times New Roman" w:cs="Times New Roman"/>
                <w:color w:val="000000"/>
                <w:sz w:val="24"/>
                <w:szCs w:val="24"/>
              </w:rPr>
              <w:lastRenderedPageBreak/>
              <w:t xml:space="preserve">4-5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Бара</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proofErr w:type="spellEnd"/>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вы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ождик­ </w:t>
            </w:r>
            <w:proofErr w:type="spellStart"/>
            <w:r w:rsidRPr="00D3061D">
              <w:rPr>
                <w:rFonts w:ascii="Times New Roman" w:eastAsia="Times New Roman" w:hAnsi="Times New Roman" w:cs="Times New Roman"/>
                <w:color w:val="000000"/>
                <w:sz w:val="24"/>
                <w:szCs w:val="24"/>
              </w:rPr>
              <w:t>дожд</w:t>
            </w:r>
            <w:r w:rsidRPr="00D3061D">
              <w:rPr>
                <w:rFonts w:ascii="Times New Roman" w:eastAsia="Times New Roman" w:hAnsi="Times New Roman" w:cs="Times New Roman"/>
                <w:color w:val="000000"/>
                <w:spacing w:val="1"/>
                <w:sz w:val="24"/>
                <w:szCs w:val="24"/>
              </w:rPr>
              <w:t>ик</w:t>
            </w:r>
            <w:proofErr w:type="spellEnd"/>
            <w:r w:rsidRPr="00D3061D">
              <w:rPr>
                <w:rFonts w:ascii="Times New Roman" w:eastAsia="Times New Roman" w:hAnsi="Times New Roman" w:cs="Times New Roman"/>
                <w:color w:val="000000"/>
                <w:sz w:val="24"/>
                <w:szCs w:val="24"/>
              </w:rPr>
              <w:t>, ве</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До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До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айч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ет 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чка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мо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Иди 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на, ид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 печ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ошел...</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Наш 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г</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вы были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дв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тр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четыр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айчик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Сегодня ден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це</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 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Солны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-ведры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бренч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ь, </w:t>
            </w:r>
            <w:proofErr w:type="spellStart"/>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отетен</w:t>
            </w:r>
            <w:r w:rsidRPr="00D3061D">
              <w:rPr>
                <w:rFonts w:ascii="Times New Roman" w:eastAsia="Times New Roman" w:hAnsi="Times New Roman" w:cs="Times New Roman"/>
                <w:color w:val="000000"/>
                <w:spacing w:val="4"/>
                <w:w w:val="99"/>
                <w:sz w:val="24"/>
                <w:szCs w:val="24"/>
              </w:rPr>
              <w:t>ь</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99"/>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proofErr w:type="spellStart"/>
            <w:r w:rsidRPr="00D3061D">
              <w:rPr>
                <w:rFonts w:ascii="Times New Roman" w:eastAsia="Times New Roman" w:hAnsi="Times New Roman" w:cs="Times New Roman"/>
                <w:color w:val="000000"/>
                <w:sz w:val="24"/>
                <w:szCs w:val="24"/>
              </w:rPr>
              <w:t>Жи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И.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Зая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Зимов</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И. 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олова-</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5"/>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шок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бобовое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О. </w:t>
            </w:r>
            <w:proofErr w:type="spellStart"/>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апиц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апо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w w:val="99"/>
                <w:sz w:val="24"/>
                <w:szCs w:val="24"/>
              </w:rPr>
              <w:t>иц</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аля);</w:t>
            </w:r>
          </w:p>
          <w:p w:rsidR="006C02DA" w:rsidRPr="00D3061D" w:rsidRDefault="006C02DA" w:rsidP="004770CF">
            <w:pPr>
              <w:widowControl w:val="0"/>
              <w:spacing w:line="240" w:lineRule="auto"/>
              <w:ind w:left="108" w:right="2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-сестр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чка и волк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моля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 бычок» (</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ова).</w:t>
            </w:r>
          </w:p>
          <w:p w:rsidR="006C02DA" w:rsidRPr="00D3061D" w:rsidRDefault="006C02DA" w:rsidP="004770CF">
            <w:pPr>
              <w:widowControl w:val="0"/>
              <w:spacing w:line="240" w:lineRule="auto"/>
              <w:ind w:left="108" w:right="2557" w:firstLine="250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ра</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ес</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tabs>
                <w:tab w:val="left" w:pos="1935"/>
                <w:tab w:val="left" w:pos="6221"/>
              </w:tabs>
              <w:spacing w:line="240" w:lineRule="auto"/>
              <w:ind w:left="108" w:right="4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Ут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w w:val="99"/>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Н. </w:t>
            </w:r>
            <w:proofErr w:type="spellStart"/>
            <w:r w:rsidRPr="00D3061D">
              <w:rPr>
                <w:rFonts w:ascii="Times New Roman" w:eastAsia="Times New Roman" w:hAnsi="Times New Roman" w:cs="Times New Roman"/>
                <w:color w:val="000000"/>
                <w:sz w:val="24"/>
                <w:szCs w:val="24"/>
              </w:rPr>
              <w:t>Герне</w:t>
            </w:r>
            <w:r w:rsidRPr="00D3061D">
              <w:rPr>
                <w:rFonts w:ascii="Times New Roman" w:eastAsia="Times New Roman" w:hAnsi="Times New Roman" w:cs="Times New Roman"/>
                <w:color w:val="000000"/>
                <w:w w:val="99"/>
                <w:sz w:val="24"/>
                <w:szCs w:val="24"/>
              </w:rPr>
              <w:t>т</w:t>
            </w:r>
            <w:proofErr w:type="spellEnd"/>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Гипп</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ем. Л. </w:t>
            </w:r>
            <w:proofErr w:type="spellStart"/>
            <w:r w:rsidRPr="00D3061D">
              <w:rPr>
                <w:rFonts w:ascii="Times New Roman" w:eastAsia="Times New Roman" w:hAnsi="Times New Roman" w:cs="Times New Roman"/>
                <w:color w:val="000000"/>
                <w:sz w:val="24"/>
                <w:szCs w:val="24"/>
              </w:rPr>
              <w:t>Ях</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 моряк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норв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жек.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есенка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Ю.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proofErr w:type="spellStart"/>
            <w:proofErr w:type="gramEnd"/>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xml:space="preserve">ковского);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Шал</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Болта</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w w:val="99"/>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ака).</w:t>
            </w:r>
          </w:p>
          <w:p w:rsidR="006C02DA" w:rsidRPr="00D3061D" w:rsidRDefault="006C02DA" w:rsidP="004770CF">
            <w:pPr>
              <w:widowControl w:val="0"/>
              <w:spacing w:line="240" w:lineRule="auto"/>
              <w:ind w:left="3490"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z w:val="24"/>
                <w:szCs w:val="24"/>
                <w:u w:val="single"/>
              </w:rPr>
              <w:t>ки.</w:t>
            </w:r>
          </w:p>
          <w:p w:rsidR="006C02DA" w:rsidRPr="00D3061D" w:rsidRDefault="006C02DA" w:rsidP="004770CF">
            <w:pPr>
              <w:widowControl w:val="0"/>
              <w:spacing w:line="240" w:lineRule="auto"/>
              <w:ind w:left="108" w:right="142"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зыкан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3"/>
                <w:sz w:val="24"/>
                <w:szCs w:val="24"/>
              </w:rPr>
              <w:t xml:space="preserve">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бра</w:t>
            </w:r>
            <w:r w:rsidRPr="00D3061D">
              <w:rPr>
                <w:rFonts w:ascii="Times New Roman" w:eastAsia="Times New Roman" w:hAnsi="Times New Roman" w:cs="Times New Roman"/>
                <w:color w:val="000000"/>
                <w:w w:val="99"/>
                <w:sz w:val="24"/>
                <w:szCs w:val="24"/>
              </w:rPr>
              <w:t>ть</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Гр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ем. А.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од ред.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ва жадных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медв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rPr>
              <w:lastRenderedPageBreak/>
              <w:t>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Кра</w:t>
            </w:r>
            <w:r w:rsidRPr="00D3061D">
              <w:rPr>
                <w:rFonts w:ascii="Times New Roman" w:eastAsia="Times New Roman" w:hAnsi="Times New Roman" w:cs="Times New Roman"/>
                <w:color w:val="000000"/>
                <w:spacing w:val="1"/>
                <w:sz w:val="24"/>
                <w:szCs w:val="24"/>
              </w:rPr>
              <w:t>сн</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ажд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5"/>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олосо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8"/>
                <w:sz w:val="24"/>
                <w:szCs w:val="24"/>
              </w:rPr>
              <w:t xml:space="preserve"> </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кр.</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р.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ог</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ная </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Ш.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рро,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Три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оросен</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 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гл. С. </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алкова.</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tabs>
                <w:tab w:val="left" w:pos="1050"/>
                <w:tab w:val="left" w:pos="1820"/>
                <w:tab w:val="left" w:pos="3333"/>
                <w:tab w:val="left" w:pos="4715"/>
                <w:tab w:val="left" w:pos="5290"/>
              </w:tabs>
              <w:spacing w:line="240" w:lineRule="auto"/>
              <w:ind w:left="108" w:right="38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22"/>
                <w:sz w:val="24"/>
                <w:szCs w:val="24"/>
              </w:rPr>
              <w:t xml:space="preserve"> </w:t>
            </w:r>
            <w:r w:rsidRPr="00D3061D">
              <w:rPr>
                <w:rFonts w:ascii="Times New Roman" w:eastAsia="Times New Roman" w:hAnsi="Times New Roman" w:cs="Times New Roman"/>
                <w:color w:val="000000"/>
                <w:sz w:val="24"/>
                <w:szCs w:val="24"/>
              </w:rPr>
              <w:t>сне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екс</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дрова</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З.Н.</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Таня </w:t>
            </w:r>
            <w:proofErr w:type="spellStart"/>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лы</w:t>
            </w:r>
            <w:r w:rsidRPr="00D3061D">
              <w:rPr>
                <w:rFonts w:ascii="Times New Roman" w:eastAsia="Times New Roman" w:hAnsi="Times New Roman" w:cs="Times New Roman"/>
                <w:color w:val="000000"/>
                <w:w w:val="99"/>
                <w:sz w:val="24"/>
                <w:szCs w:val="24"/>
              </w:rPr>
              <w:t>й</w:t>
            </w:r>
            <w:proofErr w:type="spellEnd"/>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дожд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ь</w:t>
            </w:r>
            <w:r w:rsidRPr="00D3061D">
              <w:rPr>
                <w:rFonts w:ascii="Times New Roman" w:eastAsia="Times New Roman" w:hAnsi="Times New Roman" w:cs="Times New Roman"/>
                <w:color w:val="000000"/>
                <w:sz w:val="24"/>
                <w:szCs w:val="24"/>
              </w:rPr>
              <w:t>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рто</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Я</w:t>
            </w:r>
            <w:proofErr w:type="spellEnd"/>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 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адо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рестов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4"/>
                <w:sz w:val="24"/>
                <w:szCs w:val="24"/>
              </w:rPr>
              <w:t>«</w:t>
            </w:r>
            <w:proofErr w:type="spellStart"/>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а Е.</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ожд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 дожд</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в 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Бр</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сов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Колыбел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И.А.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 (о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рывок); </w:t>
            </w:r>
            <w:proofErr w:type="spellStart"/>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w:t>
            </w:r>
            <w:proofErr w:type="spellEnd"/>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олыбел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ая для ба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Герне</w:t>
            </w:r>
            <w:r w:rsidRPr="00D3061D">
              <w:rPr>
                <w:rFonts w:ascii="Times New Roman" w:eastAsia="Times New Roman" w:hAnsi="Times New Roman" w:cs="Times New Roman"/>
                <w:color w:val="000000"/>
                <w:w w:val="99"/>
                <w:sz w:val="24"/>
                <w:szCs w:val="24"/>
              </w:rPr>
              <w:t>т</w:t>
            </w:r>
            <w:proofErr w:type="spellEnd"/>
            <w:r w:rsidRPr="00D3061D">
              <w:rPr>
                <w:rFonts w:ascii="Times New Roman" w:eastAsia="Times New Roman" w:hAnsi="Times New Roman" w:cs="Times New Roman"/>
                <w:color w:val="000000"/>
                <w:sz w:val="24"/>
                <w:szCs w:val="24"/>
              </w:rPr>
              <w:t xml:space="preserve"> Н.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мс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Очен</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-очен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лчо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proofErr w:type="spellStart"/>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w:t>
            </w:r>
            <w:proofErr w:type="spellEnd"/>
            <w:r w:rsidRPr="00D3061D">
              <w:rPr>
                <w:rFonts w:ascii="Times New Roman" w:eastAsia="Times New Roman" w:hAnsi="Times New Roman" w:cs="Times New Roman"/>
                <w:color w:val="000000"/>
                <w:sz w:val="24"/>
                <w:szCs w:val="24"/>
              </w:rPr>
              <w:t xml:space="preserve"> гор</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Ю</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Сорок</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соро</w:t>
            </w:r>
            <w:r w:rsidRPr="00D3061D">
              <w:rPr>
                <w:rFonts w:ascii="Times New Roman" w:eastAsia="Times New Roman" w:hAnsi="Times New Roman" w:cs="Times New Roman"/>
                <w:color w:val="000000"/>
                <w:spacing w:val="5"/>
                <w:sz w:val="24"/>
                <w:szCs w:val="24"/>
              </w:rPr>
              <w:t>к</w:t>
            </w:r>
            <w:proofErr w:type="spellEnd"/>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ак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 все на све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акой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расс</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7"/>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Уса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3"/>
                <w:w w:val="99"/>
                <w:sz w:val="24"/>
                <w:szCs w:val="24"/>
              </w:rPr>
              <w:t>й</w:t>
            </w:r>
            <w:r w:rsidRPr="00D3061D">
              <w:rPr>
                <w:rFonts w:ascii="Times New Roman" w:eastAsia="Times New Roman" w:hAnsi="Times New Roman" w:cs="Times New Roman"/>
                <w:color w:val="000000"/>
                <w:w w:val="99"/>
                <w:sz w:val="24"/>
                <w:szCs w:val="24"/>
              </w:rPr>
              <w:t>-</w:t>
            </w:r>
            <w:proofErr w:type="spellStart"/>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олосаты</w:t>
            </w:r>
            <w:r w:rsidRPr="00D3061D">
              <w:rPr>
                <w:rFonts w:ascii="Times New Roman" w:eastAsia="Times New Roman" w:hAnsi="Times New Roman" w:cs="Times New Roman"/>
                <w:color w:val="000000"/>
                <w:spacing w:val="5"/>
                <w:w w:val="99"/>
                <w:sz w:val="24"/>
                <w:szCs w:val="24"/>
              </w:rPr>
              <w:t>й</w:t>
            </w:r>
            <w:proofErr w:type="gramStart"/>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proofErr w:type="gramEnd"/>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ран</w:t>
            </w:r>
            <w:r w:rsidRPr="00D3061D">
              <w:rPr>
                <w:rFonts w:ascii="Times New Roman" w:eastAsia="Times New Roman" w:hAnsi="Times New Roman" w:cs="Times New Roman"/>
                <w:color w:val="000000"/>
                <w:spacing w:val="2"/>
                <w:sz w:val="24"/>
                <w:szCs w:val="24"/>
              </w:rPr>
              <w:t>ичн</w:t>
            </w:r>
            <w:r w:rsidRPr="00D3061D">
              <w:rPr>
                <w:rFonts w:ascii="Times New Roman" w:eastAsia="Times New Roman" w:hAnsi="Times New Roman" w:cs="Times New Roman"/>
                <w:color w:val="000000"/>
                <w:sz w:val="24"/>
                <w:szCs w:val="24"/>
              </w:rPr>
              <w:t>ик</w:t>
            </w:r>
            <w:r w:rsidRPr="00D3061D">
              <w:rPr>
                <w:rFonts w:ascii="Times New Roman" w:eastAsia="Times New Roman" w:hAnsi="Times New Roman" w:cs="Times New Roman"/>
                <w:color w:val="000000"/>
                <w:spacing w:val="3"/>
                <w:sz w:val="24"/>
                <w:szCs w:val="24"/>
              </w:rPr>
              <w:t>и</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sz w:val="24"/>
                <w:szCs w:val="24"/>
              </w:rPr>
              <w:t>-2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ме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ревр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щатьс</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аяко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акое </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акое</w:t>
            </w:r>
            <w:r w:rsidRPr="00D3061D">
              <w:rPr>
                <w:rFonts w:ascii="Times New Roman" w:eastAsia="Times New Roman" w:hAnsi="Times New Roman" w:cs="Times New Roman"/>
                <w:color w:val="000000"/>
                <w:spacing w:val="31"/>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алков 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ядя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епа</w:t>
            </w:r>
            <w:r w:rsidRPr="00D3061D">
              <w:rPr>
                <w:rFonts w:ascii="Times New Roman" w:eastAsia="Times New Roman" w:hAnsi="Times New Roman" w:cs="Times New Roman"/>
                <w:color w:val="000000"/>
                <w:spacing w:val="67"/>
                <w:sz w:val="24"/>
                <w:szCs w:val="24"/>
              </w:rPr>
              <w:t xml:space="preserve"> </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ци</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7"/>
                <w:sz w:val="24"/>
                <w:szCs w:val="24"/>
              </w:rPr>
              <w:t xml:space="preserve"> </w:t>
            </w:r>
            <w:r w:rsidRPr="00D3061D">
              <w:rPr>
                <w:rFonts w:ascii="Times New Roman" w:eastAsia="Times New Roman" w:hAnsi="Times New Roman" w:cs="Times New Roman"/>
                <w:color w:val="000000"/>
                <w:sz w:val="24"/>
                <w:szCs w:val="24"/>
              </w:rPr>
              <w:t>(1-2</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Ю.П</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про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 xml:space="preserve">ома,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ом</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до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Огром</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соб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кре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 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ская</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Э.Э.</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еж</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до вечер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Орлова 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роят</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 дл</w:t>
            </w:r>
            <w:r w:rsidRPr="00D3061D">
              <w:rPr>
                <w:rFonts w:ascii="Times New Roman" w:eastAsia="Times New Roman" w:hAnsi="Times New Roman" w:cs="Times New Roman"/>
                <w:color w:val="000000"/>
                <w:spacing w:val="1"/>
                <w:w w:val="99"/>
                <w:sz w:val="24"/>
                <w:szCs w:val="24"/>
              </w:rPr>
              <w:t>инн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sz w:val="24"/>
                <w:szCs w:val="24"/>
              </w:rPr>
              <w:t>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ро </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яц,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Сказк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о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рт</w:t>
            </w:r>
            <w:r w:rsidRPr="00D3061D">
              <w:rPr>
                <w:rFonts w:ascii="Times New Roman" w:eastAsia="Times New Roman" w:hAnsi="Times New Roman" w:cs="Times New Roman"/>
                <w:color w:val="000000"/>
                <w:sz w:val="24"/>
                <w:szCs w:val="24"/>
              </w:rPr>
              <w:t xml:space="preserve">вой </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аревне...</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мор</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 ...</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пле</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я к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ме</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дмил</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 xml:space="preserve"> небо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ды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ало...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рома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0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адов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Похвалил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 xml:space="preserve">еф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6"/>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е все на все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оже</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proofErr w:type="gramEnd"/>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Ток</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акова И.П.</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Ив</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осн</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Пл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м</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 xml:space="preserve">де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пи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рыбк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ой А.К.</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чик</w:t>
            </w:r>
            <w:r w:rsidRPr="00D3061D">
              <w:rPr>
                <w:rFonts w:ascii="Times New Roman" w:eastAsia="Times New Roman" w:hAnsi="Times New Roman" w:cs="Times New Roman"/>
                <w:color w:val="000000"/>
                <w:w w:val="99"/>
                <w:sz w:val="24"/>
                <w:szCs w:val="24"/>
              </w:rPr>
              <w:t>и</w:t>
            </w:r>
          </w:p>
          <w:p w:rsidR="006C02DA" w:rsidRPr="00D3061D" w:rsidRDefault="006C02DA" w:rsidP="004770CF">
            <w:pPr>
              <w:widowControl w:val="0"/>
              <w:spacing w:line="240" w:lineRule="auto"/>
              <w:ind w:left="108" w:right="54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мо</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 xml:space="preserve">ев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Выб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ал па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лоч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Ус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Э.Н.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гро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ет А.</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Глян</w:t>
            </w:r>
            <w:r w:rsidRPr="00D3061D">
              <w:rPr>
                <w:rFonts w:ascii="Times New Roman" w:eastAsia="Times New Roman" w:hAnsi="Times New Roman" w:cs="Times New Roman"/>
                <w:color w:val="000000"/>
                <w:spacing w:val="3"/>
                <w:sz w:val="24"/>
                <w:szCs w:val="24"/>
              </w:rPr>
              <w:t>ь</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око</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ка</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рмс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страш</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spacing w:val="5"/>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Игр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ый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3"/>
                <w:sz w:val="24"/>
                <w:szCs w:val="24"/>
              </w:rPr>
              <w:t>а</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ков</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каляк</w:t>
            </w:r>
            <w:r w:rsidRPr="00D3061D">
              <w:rPr>
                <w:rFonts w:ascii="Times New Roman" w:eastAsia="Times New Roman" w:hAnsi="Times New Roman" w:cs="Times New Roman"/>
                <w:color w:val="000000"/>
                <w:spacing w:val="2"/>
                <w:sz w:val="24"/>
                <w:szCs w:val="24"/>
              </w:rPr>
              <w:t>а</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щ</w:t>
            </w:r>
            <w:r w:rsidRPr="00D3061D">
              <w:rPr>
                <w:rFonts w:ascii="Times New Roman" w:eastAsia="Times New Roman" w:hAnsi="Times New Roman" w:cs="Times New Roman"/>
                <w:color w:val="000000"/>
                <w:spacing w:val="3"/>
                <w:sz w:val="24"/>
                <w:szCs w:val="24"/>
              </w:rPr>
              <w:t>е</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tabs>
                <w:tab w:val="left" w:pos="2221"/>
                <w:tab w:val="left" w:pos="5780"/>
                <w:tab w:val="left" w:pos="6322"/>
              </w:tabs>
              <w:spacing w:line="240" w:lineRule="auto"/>
              <w:ind w:left="108" w:right="131"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Абра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ева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Н.К.</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Дожди</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pacing w:val="1"/>
                <w:sz w:val="24"/>
                <w:szCs w:val="24"/>
              </w:rPr>
              <w:t>он</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spacing w:val="2"/>
                <w:w w:val="99"/>
                <w:sz w:val="24"/>
                <w:szCs w:val="24"/>
              </w:rPr>
              <w:t>з</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б боле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рестов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дорож</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Бианки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Подкиды</w:t>
            </w:r>
            <w:r w:rsidRPr="00D3061D">
              <w:rPr>
                <w:rFonts w:ascii="Times New Roman" w:eastAsia="Times New Roman" w:hAnsi="Times New Roman" w:cs="Times New Roman"/>
                <w:color w:val="000000"/>
                <w:spacing w:val="5"/>
                <w:w w:val="99"/>
                <w:sz w:val="24"/>
                <w:szCs w:val="24"/>
              </w:rPr>
              <w:t>ш</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мышо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2"/>
                <w:sz w:val="24"/>
                <w:szCs w:val="24"/>
              </w:rPr>
              <w:t>ох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сной</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z w:val="24"/>
                <w:szCs w:val="24"/>
              </w:rPr>
              <w:t>- кол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Вересаев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Ворон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тве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Как</w:t>
            </w:r>
            <w:proofErr w:type="spellEnd"/>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Аленка 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ла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ерка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ечный</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дене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 Ю.</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ала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Др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Он живой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ся ...</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йн</w:t>
            </w:r>
            <w:r w:rsidRPr="00D3061D">
              <w:rPr>
                <w:rFonts w:ascii="Times New Roman" w:eastAsia="Times New Roman" w:hAnsi="Times New Roman" w:cs="Times New Roman"/>
                <w:color w:val="000000"/>
                <w:sz w:val="24"/>
                <w:szCs w:val="24"/>
              </w:rPr>
              <w:t xml:space="preserve">ое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анови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ся</w:t>
            </w:r>
            <w:r w:rsidRPr="00D3061D">
              <w:rPr>
                <w:rFonts w:ascii="Times New Roman" w:eastAsia="Times New Roman" w:hAnsi="Times New Roman" w:cs="Times New Roman"/>
                <w:color w:val="000000"/>
                <w:spacing w:val="22"/>
                <w:sz w:val="24"/>
                <w:szCs w:val="24"/>
              </w:rPr>
              <w:t xml:space="preserve"> </w:t>
            </w:r>
            <w:r w:rsidRPr="00D3061D">
              <w:rPr>
                <w:rFonts w:ascii="Times New Roman" w:eastAsia="Times New Roman" w:hAnsi="Times New Roman" w:cs="Times New Roman"/>
                <w:color w:val="000000"/>
                <w:sz w:val="24"/>
                <w:szCs w:val="24"/>
              </w:rPr>
              <w:t>яв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4"/>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З</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ребёно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w w:val="99"/>
                <w:sz w:val="24"/>
                <w:szCs w:val="24"/>
              </w:rPr>
              <w:t>п</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Ю.И.</w:t>
            </w:r>
            <w:r w:rsidRPr="00D3061D">
              <w:rPr>
                <w:rFonts w:ascii="Times New Roman" w:eastAsia="Times New Roman" w:hAnsi="Times New Roman" w:cs="Times New Roman"/>
                <w:color w:val="000000"/>
                <w:spacing w:val="8"/>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 xml:space="preserve">д,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 и Але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 С.</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обы</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ая </w:t>
            </w:r>
            <w:proofErr w:type="spellStart"/>
            <w:r w:rsidRPr="00D3061D">
              <w:rPr>
                <w:rFonts w:ascii="Times New Roman" w:eastAsia="Times New Roman" w:hAnsi="Times New Roman" w:cs="Times New Roman"/>
                <w:color w:val="000000"/>
                <w:sz w:val="24"/>
                <w:szCs w:val="24"/>
              </w:rPr>
              <w:t>весн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Так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е</w:t>
            </w:r>
            <w:proofErr w:type="spellEnd"/>
            <w:r w:rsidRPr="00D3061D">
              <w:rPr>
                <w:rFonts w:ascii="Times New Roman" w:eastAsia="Times New Roman" w:hAnsi="Times New Roman" w:cs="Times New Roman"/>
                <w:color w:val="000000"/>
                <w:sz w:val="24"/>
                <w:szCs w:val="24"/>
              </w:rPr>
              <w:t xml:space="preserve"> 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xml:space="preserve">сов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лат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При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вин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бя</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w:t>
            </w:r>
            <w:proofErr w:type="spellEnd"/>
            <w:r w:rsidRPr="00D3061D">
              <w:rPr>
                <w:rFonts w:ascii="Times New Roman" w:eastAsia="Times New Roman" w:hAnsi="Times New Roman" w:cs="Times New Roman"/>
                <w:color w:val="000000"/>
                <w:sz w:val="24"/>
                <w:szCs w:val="24"/>
              </w:rPr>
              <w:t xml:space="preserve"> С.В.</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ряче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ся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в</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6"/>
                <w:sz w:val="24"/>
                <w:szCs w:val="24"/>
              </w:rPr>
              <w:t>х</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ок 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аранда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Тайц</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 поя</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 зд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 xml:space="preserve">ака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по до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ечке...</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Хоте</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алка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авда всего доро</w:t>
            </w:r>
            <w:r w:rsidRPr="00D3061D">
              <w:rPr>
                <w:rFonts w:ascii="Times New Roman" w:eastAsia="Times New Roman" w:hAnsi="Times New Roman" w:cs="Times New Roman"/>
                <w:color w:val="000000"/>
                <w:spacing w:val="1"/>
                <w:sz w:val="24"/>
                <w:szCs w:val="24"/>
              </w:rPr>
              <w:t>же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акая бы</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ро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 трав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те</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ыновьям ...</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К.Д.</w:t>
            </w:r>
            <w:r w:rsidRPr="00D3061D">
              <w:rPr>
                <w:rFonts w:ascii="Times New Roman" w:eastAsia="Times New Roman" w:hAnsi="Times New Roman" w:cs="Times New Roman"/>
                <w:color w:val="000000"/>
                <w:spacing w:val="12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Ласточк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Ц</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феров Г.</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едвеж</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чий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ча</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Е.И.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а, Томка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сорок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101" w:firstLine="258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Л</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ера</w:t>
            </w:r>
            <w:r w:rsidRPr="00D3061D">
              <w:rPr>
                <w:rFonts w:ascii="Times New Roman" w:eastAsia="Times New Roman" w:hAnsi="Times New Roman" w:cs="Times New Roman"/>
                <w:color w:val="000000"/>
                <w:spacing w:val="2"/>
                <w:w w:val="99"/>
                <w:sz w:val="24"/>
                <w:szCs w:val="24"/>
                <w:u w:val="single"/>
              </w:rPr>
              <w:t>т</w:t>
            </w:r>
            <w:r w:rsidRPr="00D3061D">
              <w:rPr>
                <w:rFonts w:ascii="Times New Roman" w:eastAsia="Times New Roman" w:hAnsi="Times New Roman" w:cs="Times New Roman"/>
                <w:color w:val="000000"/>
                <w:spacing w:val="-4"/>
                <w:sz w:val="24"/>
                <w:szCs w:val="24"/>
                <w:u w:val="single"/>
              </w:rPr>
              <w:t>у</w:t>
            </w:r>
            <w:r w:rsidRPr="00D3061D">
              <w:rPr>
                <w:rFonts w:ascii="Times New Roman" w:eastAsia="Times New Roman" w:hAnsi="Times New Roman" w:cs="Times New Roman"/>
                <w:color w:val="000000"/>
                <w:sz w:val="24"/>
                <w:szCs w:val="24"/>
                <w:u w:val="single"/>
              </w:rPr>
              <w:t>рные</w:t>
            </w:r>
            <w:r w:rsidRPr="00D3061D">
              <w:rPr>
                <w:rFonts w:ascii="Times New Roman" w:eastAsia="Times New Roman" w:hAnsi="Times New Roman" w:cs="Times New Roman"/>
                <w:color w:val="000000"/>
                <w:spacing w:val="119"/>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ки.</w:t>
            </w:r>
            <w:r w:rsidRPr="00D3061D">
              <w:rPr>
                <w:rFonts w:ascii="Times New Roman" w:eastAsia="Times New Roman" w:hAnsi="Times New Roman" w:cs="Times New Roman"/>
                <w:color w:val="000000"/>
                <w:sz w:val="24"/>
                <w:szCs w:val="24"/>
              </w:rPr>
              <w:t xml:space="preserve"> Гор</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ий</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3"/>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роб</w:t>
            </w:r>
            <w:r w:rsidRPr="00D3061D">
              <w:rPr>
                <w:rFonts w:ascii="Times New Roman" w:eastAsia="Times New Roman" w:hAnsi="Times New Roman" w:cs="Times New Roman"/>
                <w:color w:val="000000"/>
                <w:spacing w:val="1"/>
                <w:sz w:val="24"/>
                <w:szCs w:val="24"/>
              </w:rPr>
              <w:t>ьи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о</w:t>
            </w:r>
            <w:proofErr w:type="spellEnd"/>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ми</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 xml:space="preserve">як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.Н.</w:t>
            </w:r>
          </w:p>
          <w:p w:rsidR="006C02DA" w:rsidRPr="00D3061D" w:rsidRDefault="006C02DA" w:rsidP="004770CF">
            <w:pPr>
              <w:widowControl w:val="0"/>
              <w:tabs>
                <w:tab w:val="left" w:pos="1227"/>
                <w:tab w:val="left" w:pos="4361"/>
              </w:tabs>
              <w:spacing w:line="240" w:lineRule="auto"/>
              <w:ind w:left="108" w:right="5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омара</w:t>
            </w:r>
            <w:r w:rsidRPr="00D3061D">
              <w:rPr>
                <w:rFonts w:ascii="Times New Roman" w:eastAsia="Times New Roman" w:hAnsi="Times New Roman" w:cs="Times New Roman"/>
                <w:color w:val="000000"/>
                <w:spacing w:val="178"/>
                <w:sz w:val="24"/>
                <w:szCs w:val="24"/>
              </w:rPr>
              <w:t xml:space="preserve"> </w:t>
            </w:r>
            <w:r w:rsidRPr="00D3061D">
              <w:rPr>
                <w:rFonts w:ascii="Times New Roman" w:eastAsia="Times New Roman" w:hAnsi="Times New Roman" w:cs="Times New Roman"/>
                <w:color w:val="000000"/>
                <w:sz w:val="24"/>
                <w:szCs w:val="24"/>
              </w:rPr>
              <w:t xml:space="preserve">Комаровича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й Нос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хн</w:t>
            </w:r>
            <w:r w:rsidRPr="00D3061D">
              <w:rPr>
                <w:rFonts w:ascii="Times New Roman" w:eastAsia="Times New Roman" w:hAnsi="Times New Roman" w:cs="Times New Roman"/>
                <w:color w:val="000000"/>
                <w:sz w:val="24"/>
                <w:szCs w:val="24"/>
              </w:rPr>
              <w:t>ато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lastRenderedPageBreak/>
              <w:t>Коро</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Хво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скви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z w:val="24"/>
                <w:szCs w:val="24"/>
              </w:rPr>
              <w:t>о с</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чилось с</w:t>
            </w:r>
            <w:r w:rsidRPr="00D3061D">
              <w:rPr>
                <w:rFonts w:ascii="Times New Roman" w:eastAsia="Times New Roman" w:hAnsi="Times New Roman" w:cs="Times New Roman"/>
                <w:color w:val="000000"/>
                <w:spacing w:val="48"/>
                <w:sz w:val="24"/>
                <w:szCs w:val="24"/>
              </w:rPr>
              <w:t xml:space="preserve"> </w:t>
            </w:r>
            <w:r w:rsidRPr="00D3061D">
              <w:rPr>
                <w:rFonts w:ascii="Times New Roman" w:eastAsia="Times New Roman" w:hAnsi="Times New Roman" w:cs="Times New Roman"/>
                <w:color w:val="000000"/>
                <w:sz w:val="24"/>
                <w:szCs w:val="24"/>
              </w:rPr>
              <w:t>кро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еф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ньких</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дли</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ких человечка</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Телефо</w:t>
            </w:r>
            <w:r w:rsidRPr="00D3061D">
              <w:rPr>
                <w:rFonts w:ascii="Times New Roman" w:eastAsia="Times New Roman" w:hAnsi="Times New Roman" w:cs="Times New Roman"/>
                <w:color w:val="000000"/>
                <w:spacing w:val="5"/>
                <w:sz w:val="24"/>
                <w:szCs w:val="24"/>
              </w:rPr>
              <w:t>н</w:t>
            </w:r>
            <w:proofErr w:type="gramStart"/>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proofErr w:type="spellStart"/>
            <w:proofErr w:type="gramEnd"/>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акан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3"/>
                <w:sz w:val="24"/>
                <w:szCs w:val="24"/>
              </w:rPr>
              <w:t>е</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едор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воробе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1"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pacing w:val="2"/>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pacing w:val="-1"/>
                <w:sz w:val="24"/>
                <w:szCs w:val="24"/>
                <w:u w:val="single"/>
              </w:rPr>
              <w:t>е</w:t>
            </w:r>
            <w:r w:rsidRPr="00D3061D">
              <w:rPr>
                <w:rFonts w:ascii="Times New Roman" w:eastAsia="Times New Roman" w:hAnsi="Times New Roman" w:cs="Times New Roman"/>
                <w:color w:val="000000"/>
                <w:sz w:val="24"/>
                <w:szCs w:val="24"/>
                <w:u w:val="single"/>
              </w:rPr>
              <w:t>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w:t>
            </w:r>
            <w:r w:rsidRPr="00D3061D">
              <w:rPr>
                <w:rFonts w:ascii="Times New Roman" w:eastAsia="Times New Roman" w:hAnsi="Times New Roman" w:cs="Times New Roman"/>
                <w:color w:val="000000"/>
                <w:spacing w:val="2"/>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0" w:firstLine="60"/>
              <w:rPr>
                <w:rFonts w:ascii="Times New Roman" w:eastAsia="Times New Roman" w:hAnsi="Times New Roman" w:cs="Times New Roman"/>
                <w:color w:val="000000"/>
                <w:sz w:val="24"/>
                <w:szCs w:val="24"/>
              </w:rPr>
            </w:pPr>
            <w:proofErr w:type="spellStart"/>
            <w:r w:rsidRPr="00D3061D">
              <w:rPr>
                <w:rFonts w:ascii="Times New Roman" w:eastAsia="Times New Roman" w:hAnsi="Times New Roman" w:cs="Times New Roman"/>
                <w:color w:val="000000"/>
                <w:sz w:val="24"/>
                <w:szCs w:val="24"/>
              </w:rPr>
              <w:t>Бж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w:t>
            </w:r>
            <w:proofErr w:type="spellEnd"/>
            <w:r w:rsidRPr="00D3061D">
              <w:rPr>
                <w:rFonts w:ascii="Times New Roman" w:eastAsia="Times New Roman" w:hAnsi="Times New Roman" w:cs="Times New Roman"/>
                <w:color w:val="000000"/>
                <w:sz w:val="24"/>
                <w:szCs w:val="24"/>
              </w:rPr>
              <w:t xml:space="preserve"> Я.</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Кле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 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 xml:space="preserve">ск. Б. </w:t>
            </w:r>
            <w:proofErr w:type="spellStart"/>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proofErr w:type="spellEnd"/>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ш</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20"/>
                <w:sz w:val="24"/>
                <w:szCs w:val="24"/>
              </w:rPr>
              <w:t xml:space="preserve"> </w:t>
            </w:r>
            <w:proofErr w:type="spellStart"/>
            <w:r w:rsidRPr="00D3061D">
              <w:rPr>
                <w:rFonts w:ascii="Times New Roman" w:eastAsia="Times New Roman" w:hAnsi="Times New Roman" w:cs="Times New Roman"/>
                <w:color w:val="000000"/>
                <w:sz w:val="24"/>
                <w:szCs w:val="24"/>
              </w:rPr>
              <w:t>Соло</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ович</w:t>
            </w:r>
            <w:r w:rsidRPr="00D3061D">
              <w:rPr>
                <w:rFonts w:ascii="Times New Roman" w:eastAsia="Times New Roman" w:hAnsi="Times New Roman" w:cs="Times New Roman"/>
                <w:color w:val="000000"/>
                <w:spacing w:val="1"/>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proofErr w:type="spellStart"/>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ко</w:t>
            </w:r>
            <w:proofErr w:type="spellEnd"/>
            <w:r w:rsidRPr="00D3061D">
              <w:rPr>
                <w:rFonts w:ascii="Times New Roman" w:eastAsia="Times New Roman" w:hAnsi="Times New Roman" w:cs="Times New Roman"/>
                <w:color w:val="000000"/>
                <w:spacing w:val="117"/>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3"/>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22"/>
                <w:sz w:val="24"/>
                <w:szCs w:val="24"/>
              </w:rPr>
              <w:t xml:space="preserve"> </w:t>
            </w:r>
            <w:r w:rsidRPr="00D3061D">
              <w:rPr>
                <w:rFonts w:ascii="Times New Roman" w:eastAsia="Times New Roman" w:hAnsi="Times New Roman" w:cs="Times New Roman"/>
                <w:color w:val="000000"/>
                <w:sz w:val="24"/>
                <w:szCs w:val="24"/>
              </w:rPr>
              <w:t xml:space="preserve">с евр. </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аровой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с Я.</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перего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пер. </w:t>
            </w:r>
            <w:proofErr w:type="gram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proofErr w:type="gram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ез</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ова</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w:t>
            </w:r>
            <w:proofErr w:type="spellEnd"/>
            <w:r w:rsidRPr="00D3061D">
              <w:rPr>
                <w:rFonts w:ascii="Times New Roman" w:eastAsia="Times New Roman" w:hAnsi="Times New Roman" w:cs="Times New Roman"/>
                <w:color w:val="000000"/>
                <w:sz w:val="24"/>
                <w:szCs w:val="24"/>
              </w:rPr>
              <w:t xml:space="preserve"> </w:t>
            </w:r>
            <w:proofErr w:type="spellStart"/>
            <w:proofErr w:type="gramStart"/>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proofErr w:type="gramEnd"/>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 В. 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Про па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лял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4"/>
                <w:sz w:val="24"/>
                <w:szCs w:val="24"/>
              </w:rPr>
              <w:t>о</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1"/>
                <w:sz w:val="24"/>
                <w:szCs w:val="24"/>
              </w:rPr>
              <w:t>еск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пол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ск. Б. </w:t>
            </w:r>
            <w:proofErr w:type="spellStart"/>
            <w:r w:rsidRPr="00D3061D">
              <w:rPr>
                <w:rFonts w:ascii="Times New Roman" w:eastAsia="Times New Roman" w:hAnsi="Times New Roman" w:cs="Times New Roman"/>
                <w:color w:val="000000"/>
                <w:sz w:val="24"/>
                <w:szCs w:val="24"/>
              </w:rPr>
              <w:t>Заходе</w:t>
            </w:r>
            <w:r w:rsidRPr="00D3061D">
              <w:rPr>
                <w:rFonts w:ascii="Times New Roman" w:eastAsia="Times New Roman" w:hAnsi="Times New Roman" w:cs="Times New Roman"/>
                <w:color w:val="000000"/>
                <w:spacing w:val="-1"/>
                <w:sz w:val="24"/>
                <w:szCs w:val="24"/>
              </w:rPr>
              <w:t>ра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пол</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 xml:space="preserve">ск. С. </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1"/>
                <w:sz w:val="24"/>
                <w:szCs w:val="24"/>
                <w:u w:val="single"/>
              </w:rPr>
              <w:t xml:space="preserve"> с</w:t>
            </w:r>
            <w:r w:rsidRPr="00D3061D">
              <w:rPr>
                <w:rFonts w:ascii="Times New Roman" w:eastAsia="Times New Roman" w:hAnsi="Times New Roman" w:cs="Times New Roman"/>
                <w:color w:val="000000"/>
                <w:sz w:val="24"/>
                <w:szCs w:val="24"/>
                <w:u w:val="single"/>
              </w:rPr>
              <w:t>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5" w:firstLine="60"/>
              <w:rPr>
                <w:rFonts w:ascii="Times New Roman" w:eastAsia="Times New Roman" w:hAnsi="Times New Roman" w:cs="Times New Roman"/>
                <w:color w:val="000000"/>
                <w:sz w:val="24"/>
                <w:szCs w:val="24"/>
              </w:rPr>
            </w:pPr>
            <w:proofErr w:type="spellStart"/>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т</w:t>
            </w:r>
            <w:proofErr w:type="spellEnd"/>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ом </w:t>
            </w:r>
            <w:proofErr w:type="spellStart"/>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омыч</w:t>
            </w:r>
            <w:proofErr w:type="spellEnd"/>
            <w:r w:rsidRPr="00D3061D">
              <w:rPr>
                <w:rFonts w:ascii="Times New Roman" w:eastAsia="Times New Roman" w:hAnsi="Times New Roman" w:cs="Times New Roman"/>
                <w:color w:val="000000"/>
                <w:sz w:val="24"/>
                <w:szCs w:val="24"/>
              </w:rPr>
              <w:t xml:space="preserve"> и </w:t>
            </w:r>
            <w:proofErr w:type="spellStart"/>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зю</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 Г. </w:t>
            </w:r>
            <w:proofErr w:type="spellStart"/>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ина</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альдсон</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ффал</w:t>
            </w:r>
            <w:r w:rsidRPr="00D3061D">
              <w:rPr>
                <w:rFonts w:ascii="Times New Roman" w:eastAsia="Times New Roman" w:hAnsi="Times New Roman" w:cs="Times New Roman"/>
                <w:color w:val="000000"/>
                <w:spacing w:val="4"/>
                <w:sz w:val="24"/>
                <w:szCs w:val="24"/>
              </w:rPr>
              <w:t>о</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Бород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ра</w:t>
            </w:r>
            <w:proofErr w:type="spellEnd"/>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14</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ых</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6"/>
                <w:w w:val="99"/>
                <w:sz w:val="24"/>
                <w:szCs w:val="24"/>
              </w:rPr>
              <w:t>й</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Е. </w:t>
            </w:r>
            <w:proofErr w:type="spellStart"/>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овой</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Ингав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w:t>
            </w:r>
            <w:proofErr w:type="spellEnd"/>
            <w:r w:rsidRPr="00D3061D">
              <w:rPr>
                <w:rFonts w:ascii="Times New Roman" w:eastAsia="Times New Roman" w:hAnsi="Times New Roman" w:cs="Times New Roman"/>
                <w:color w:val="000000"/>
                <w:sz w:val="24"/>
                <w:szCs w:val="24"/>
              </w:rPr>
              <w:t xml:space="preserve"> Г.</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пер. О.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яэо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с</w:t>
            </w:r>
            <w:proofErr w:type="spellEnd"/>
            <w:r w:rsidRPr="00D3061D">
              <w:rPr>
                <w:rFonts w:ascii="Times New Roman" w:eastAsia="Times New Roman" w:hAnsi="Times New Roman" w:cs="Times New Roman"/>
                <w:color w:val="000000"/>
                <w:sz w:val="24"/>
                <w:szCs w:val="24"/>
              </w:rPr>
              <w:t>); К</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рр Д.</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proofErr w:type="spellEnd"/>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жи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ни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ель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5"/>
                <w:sz w:val="24"/>
                <w:szCs w:val="24"/>
              </w:rPr>
              <w:t>е</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2"/>
                <w:sz w:val="24"/>
                <w:szCs w:val="24"/>
              </w:rPr>
              <w:t xml:space="preserve"> </w:t>
            </w:r>
            <w:proofErr w:type="spellStart"/>
            <w:r w:rsidRPr="00D3061D">
              <w:rPr>
                <w:rFonts w:ascii="Times New Roman" w:eastAsia="Times New Roman" w:hAnsi="Times New Roman" w:cs="Times New Roman"/>
                <w:color w:val="000000"/>
                <w:sz w:val="24"/>
                <w:szCs w:val="24"/>
              </w:rPr>
              <w:t>Аро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штам</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w:t>
            </w:r>
            <w:proofErr w:type="spellEnd"/>
            <w:r w:rsidRPr="00D3061D">
              <w:rPr>
                <w:rFonts w:ascii="Times New Roman" w:eastAsia="Times New Roman" w:hAnsi="Times New Roman" w:cs="Times New Roman"/>
                <w:color w:val="000000"/>
                <w:sz w:val="24"/>
                <w:szCs w:val="24"/>
              </w:rPr>
              <w:t xml:space="preserve"> </w:t>
            </w:r>
            <w:proofErr w:type="gramStart"/>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7"/>
                <w:sz w:val="24"/>
                <w:szCs w:val="24"/>
              </w:rPr>
              <w:t>«</w:t>
            </w:r>
            <w:proofErr w:type="gramEnd"/>
            <w:r w:rsidRPr="00D3061D">
              <w:rPr>
                <w:rFonts w:ascii="Times New Roman" w:eastAsia="Times New Roman" w:hAnsi="Times New Roman" w:cs="Times New Roman"/>
                <w:color w:val="000000"/>
                <w:sz w:val="24"/>
                <w:szCs w:val="24"/>
              </w:rPr>
              <w:t>А до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Ферби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э</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w w:val="99"/>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лэ</w:t>
            </w:r>
            <w:proofErr w:type="spellEnd"/>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ыми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крылы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кам</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Д. Ш</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Пе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Поце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й в ладо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Соро</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одар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рая</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мела</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z w:val="24"/>
                <w:szCs w:val="24"/>
              </w:rPr>
              <w:t>лая</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10"/>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у</w:t>
            </w:r>
            <w:r w:rsidRPr="00D3061D">
              <w:rPr>
                <w:rFonts w:ascii="Times New Roman" w:eastAsia="Times New Roman" w:hAnsi="Times New Roman" w:cs="Times New Roman"/>
                <w:color w:val="000000"/>
                <w:sz w:val="24"/>
                <w:szCs w:val="24"/>
              </w:rPr>
              <w:t xml:space="preserve"> кот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рых тр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иновой; Хогар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Э.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аф</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в</w:t>
            </w:r>
            <w:r w:rsidRPr="00D3061D">
              <w:rPr>
                <w:rFonts w:ascii="Times New Roman" w:eastAsia="Times New Roman" w:hAnsi="Times New Roman" w:cs="Times New Roman"/>
                <w:color w:val="000000"/>
                <w:spacing w:val="-1"/>
                <w:sz w:val="24"/>
                <w:szCs w:val="24"/>
              </w:rPr>
              <w:t>есе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ые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5"/>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 главы</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кни</w:t>
            </w:r>
            <w:r w:rsidRPr="00D3061D">
              <w:rPr>
                <w:rFonts w:ascii="Times New Roman" w:eastAsia="Times New Roman" w:hAnsi="Times New Roman" w:cs="Times New Roman"/>
                <w:color w:val="000000"/>
                <w:sz w:val="24"/>
                <w:szCs w:val="24"/>
              </w:rPr>
              <w:t>ги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пер. 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Образ</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Шан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ко</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8"/>
                <w:sz w:val="24"/>
                <w:szCs w:val="24"/>
              </w:rPr>
              <w:t xml:space="preserve"> </w:t>
            </w:r>
            <w:proofErr w:type="spellStart"/>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сон</w:t>
            </w:r>
            <w:proofErr w:type="spellEnd"/>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2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лле</w:t>
            </w:r>
            <w:r w:rsidRPr="00D3061D">
              <w:rPr>
                <w:rFonts w:ascii="Times New Roman" w:eastAsia="Times New Roman" w:hAnsi="Times New Roman" w:cs="Times New Roman"/>
                <w:color w:val="000000"/>
                <w:spacing w:val="120"/>
                <w:sz w:val="24"/>
                <w:szCs w:val="24"/>
              </w:rPr>
              <w:t xml:space="preserve"> </w:t>
            </w:r>
            <w:proofErr w:type="spellStart"/>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ек</w:t>
            </w:r>
            <w:proofErr w:type="spellEnd"/>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фф</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w w:val="99"/>
                <w:sz w:val="24"/>
                <w:szCs w:val="24"/>
              </w:rPr>
              <w:t>п</w:t>
            </w:r>
            <w:r w:rsidRPr="00D3061D">
              <w:rPr>
                <w:rFonts w:ascii="Times New Roman" w:eastAsia="Times New Roman" w:hAnsi="Times New Roman" w:cs="Times New Roman"/>
                <w:color w:val="000000"/>
                <w:sz w:val="24"/>
                <w:szCs w:val="24"/>
              </w:rPr>
              <w:t xml:space="preserve">ер. Л. </w:t>
            </w:r>
            <w:proofErr w:type="spellStart"/>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й</w:t>
            </w:r>
            <w:proofErr w:type="spellEnd"/>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3" w:name="_page_533_0"/>
            <w:bookmarkEnd w:id="122"/>
            <w:r w:rsidRPr="00D3061D">
              <w:rPr>
                <w:rFonts w:ascii="Times New Roman" w:eastAsia="Times New Roman" w:hAnsi="Times New Roman" w:cs="Times New Roman"/>
                <w:color w:val="000000"/>
                <w:sz w:val="24"/>
                <w:szCs w:val="24"/>
              </w:rPr>
              <w:lastRenderedPageBreak/>
              <w:t xml:space="preserve">5-6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463"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формы фол</w:t>
            </w:r>
            <w:r w:rsidRPr="00D3061D">
              <w:rPr>
                <w:rFonts w:ascii="Times New Roman" w:eastAsia="Times New Roman" w:hAnsi="Times New Roman" w:cs="Times New Roman"/>
                <w:color w:val="000000"/>
                <w:w w:val="99"/>
                <w:sz w:val="24"/>
                <w:szCs w:val="24"/>
                <w:u w:val="single"/>
              </w:rPr>
              <w:t>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pacing w:val="1"/>
                <w:sz w:val="24"/>
                <w:szCs w:val="24"/>
              </w:rPr>
              <w:t>.</w:t>
            </w:r>
          </w:p>
          <w:p w:rsidR="006C02DA" w:rsidRPr="00D3061D" w:rsidRDefault="006C02DA" w:rsidP="004770CF">
            <w:pPr>
              <w:widowControl w:val="0"/>
              <w:spacing w:line="240" w:lineRule="auto"/>
              <w:ind w:left="108" w:right="8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адк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ебыл</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30"/>
                <w:sz w:val="24"/>
                <w:szCs w:val="24"/>
              </w:rPr>
              <w:t xml:space="preserve"> </w:t>
            </w:r>
            <w:r w:rsidRPr="00D3061D">
              <w:rPr>
                <w:rFonts w:ascii="Times New Roman" w:eastAsia="Times New Roman" w:hAnsi="Times New Roman" w:cs="Times New Roman"/>
                <w:color w:val="000000"/>
                <w:sz w:val="24"/>
                <w:szCs w:val="24"/>
              </w:rPr>
              <w:t>дра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лки, 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 по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лови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оговорк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закл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w w:val="99"/>
                <w:sz w:val="24"/>
                <w:szCs w:val="24"/>
              </w:rPr>
              <w:t>и</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арод</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ые песенк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иб</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скороговорк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463"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527"/>
                <w:tab w:val="left" w:pos="3653"/>
                <w:tab w:val="left" w:pos="6491"/>
              </w:tabs>
              <w:spacing w:line="240" w:lineRule="auto"/>
              <w:ind w:left="108" w:right="1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proofErr w:type="spellStart"/>
            <w:r w:rsidRPr="00D3061D">
              <w:rPr>
                <w:rFonts w:ascii="Times New Roman" w:eastAsia="Times New Roman" w:hAnsi="Times New Roman" w:cs="Times New Roman"/>
                <w:color w:val="000000"/>
                <w:sz w:val="24"/>
                <w:szCs w:val="24"/>
              </w:rPr>
              <w:t>был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ь</w:t>
            </w:r>
            <w:proofErr w:type="spellEnd"/>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33"/>
                <w:sz w:val="24"/>
                <w:szCs w:val="24"/>
              </w:rPr>
              <w:t>»</w:t>
            </w:r>
            <w:proofErr w:type="gramEnd"/>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чная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был</w:t>
            </w:r>
            <w:r w:rsidRPr="00D3061D">
              <w:rPr>
                <w:rFonts w:ascii="Times New Roman" w:eastAsia="Times New Roman" w:hAnsi="Times New Roman" w:cs="Times New Roman"/>
                <w:color w:val="000000"/>
                <w:spacing w:val="9"/>
                <w:sz w:val="24"/>
                <w:szCs w:val="24"/>
              </w:rPr>
              <w:t>и</w:t>
            </w:r>
            <w:r w:rsidRPr="00D3061D">
              <w:rPr>
                <w:rFonts w:ascii="Times New Roman" w:eastAsia="Times New Roman" w:hAnsi="Times New Roman" w:cs="Times New Roman"/>
                <w:color w:val="000000"/>
                <w:sz w:val="24"/>
                <w:szCs w:val="24"/>
              </w:rPr>
              <w:t>два</w:t>
            </w:r>
            <w:proofErr w:type="spellEnd"/>
            <w:r w:rsidRPr="00D3061D">
              <w:rPr>
                <w:rFonts w:ascii="Times New Roman" w:eastAsia="Times New Roman" w:hAnsi="Times New Roman" w:cs="Times New Roman"/>
                <w:color w:val="000000"/>
                <w:sz w:val="24"/>
                <w:szCs w:val="24"/>
              </w:rPr>
              <w:t xml:space="preserve"> 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ая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xml:space="preserve">. О.И. </w:t>
            </w:r>
            <w:proofErr w:type="spellStart"/>
            <w:r w:rsidRPr="00D3061D">
              <w:rPr>
                <w:rFonts w:ascii="Times New Roman" w:eastAsia="Times New Roman" w:hAnsi="Times New Roman" w:cs="Times New Roman"/>
                <w:color w:val="000000"/>
                <w:sz w:val="24"/>
                <w:szCs w:val="24"/>
              </w:rPr>
              <w:t>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А.Н. 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Крыла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мо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ый да </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О.И. </w:t>
            </w:r>
            <w:proofErr w:type="spellStart"/>
            <w:r w:rsidRPr="00D3061D">
              <w:rPr>
                <w:rFonts w:ascii="Times New Roman" w:eastAsia="Times New Roman" w:hAnsi="Times New Roman" w:cs="Times New Roman"/>
                <w:color w:val="000000"/>
                <w:sz w:val="24"/>
                <w:szCs w:val="24"/>
              </w:rPr>
              <w:t>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сказ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3"/>
                <w:w w:val="99"/>
                <w:sz w:val="24"/>
                <w:szCs w:val="24"/>
              </w:rPr>
              <w:t>щ</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2"/>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а Алё</w:t>
            </w:r>
            <w:r w:rsidRPr="00D3061D">
              <w:rPr>
                <w:rFonts w:ascii="Times New Roman" w:eastAsia="Times New Roman" w:hAnsi="Times New Roman" w:cs="Times New Roman"/>
                <w:color w:val="000000"/>
                <w:spacing w:val="5"/>
                <w:w w:val="99"/>
                <w:sz w:val="24"/>
                <w:szCs w:val="24"/>
              </w:rPr>
              <w:t>н</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 и</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ец</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Ив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7"/>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46"/>
                <w:sz w:val="24"/>
                <w:szCs w:val="24"/>
              </w:rPr>
              <w:t xml:space="preserve"> </w:t>
            </w:r>
            <w:r w:rsidRPr="00D3061D">
              <w:rPr>
                <w:rFonts w:ascii="Times New Roman" w:eastAsia="Times New Roman" w:hAnsi="Times New Roman" w:cs="Times New Roman"/>
                <w:color w:val="000000"/>
                <w:sz w:val="24"/>
                <w:szCs w:val="24"/>
              </w:rPr>
              <w:t>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вк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73"/>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ова/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А.Н. 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каз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ского);</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ля</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А.Н. 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М.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760"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z w:val="24"/>
                <w:szCs w:val="24"/>
                <w:u w:val="single"/>
              </w:rPr>
              <w:t xml:space="preserve">ки </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ародов мира.</w:t>
            </w:r>
          </w:p>
          <w:p w:rsidR="006C02DA" w:rsidRPr="00D3061D" w:rsidRDefault="006C02DA" w:rsidP="004770CF">
            <w:pPr>
              <w:widowControl w:val="0"/>
              <w:spacing w:line="240" w:lineRule="auto"/>
              <w:ind w:left="108" w:right="29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ожа </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етел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пере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не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Введ</w:t>
            </w:r>
            <w:r w:rsidRPr="00D3061D">
              <w:rPr>
                <w:rFonts w:ascii="Times New Roman" w:eastAsia="Times New Roman" w:hAnsi="Times New Roman" w:cs="Times New Roman"/>
                <w:color w:val="000000"/>
                <w:spacing w:val="1"/>
                <w:sz w:val="24"/>
                <w:szCs w:val="24"/>
              </w:rPr>
              <w:t>ен</w:t>
            </w:r>
            <w:r w:rsidRPr="00D3061D">
              <w:rPr>
                <w:rFonts w:ascii="Times New Roman" w:eastAsia="Times New Roman" w:hAnsi="Times New Roman" w:cs="Times New Roman"/>
                <w:color w:val="000000"/>
                <w:sz w:val="24"/>
                <w:szCs w:val="24"/>
              </w:rPr>
              <w:t xml:space="preserve">ского,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 редакцие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аршака,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к 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ев Гримм;</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Жё</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аис</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 xml:space="preserve"> 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Ярл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Златовласк</w:t>
            </w:r>
            <w:r w:rsidRPr="00D3061D">
              <w:rPr>
                <w:rFonts w:ascii="Times New Roman" w:eastAsia="Times New Roman" w:hAnsi="Times New Roman" w:cs="Times New Roman"/>
                <w:color w:val="000000"/>
                <w:spacing w:val="2"/>
                <w:sz w:val="24"/>
                <w:szCs w:val="24"/>
              </w:rPr>
              <w:t>а</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 че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 К.</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овского;</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ий корабл</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кр.</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Неча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це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w w:val="99"/>
                <w:sz w:val="24"/>
                <w:szCs w:val="24"/>
              </w:rPr>
              <w:t>ь</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3"/>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 xml:space="preserve">Г. </w:t>
            </w:r>
            <w:proofErr w:type="spellStart"/>
            <w:r w:rsidRPr="00D3061D">
              <w:rPr>
                <w:rFonts w:ascii="Times New Roman" w:eastAsia="Times New Roman" w:hAnsi="Times New Roman" w:cs="Times New Roman"/>
                <w:color w:val="000000"/>
                <w:sz w:val="24"/>
                <w:szCs w:val="24"/>
              </w:rPr>
              <w:t>Пет</w:t>
            </w:r>
            <w:r w:rsidRPr="00D3061D">
              <w:rPr>
                <w:rFonts w:ascii="Times New Roman" w:eastAsia="Times New Roman" w:hAnsi="Times New Roman" w:cs="Times New Roman"/>
                <w:color w:val="000000"/>
                <w:w w:val="99"/>
                <w:sz w:val="24"/>
                <w:szCs w:val="24"/>
              </w:rPr>
              <w:t>ни</w:t>
            </w:r>
            <w:r w:rsidRPr="00D3061D">
              <w:rPr>
                <w:rFonts w:ascii="Times New Roman" w:eastAsia="Times New Roman" w:hAnsi="Times New Roman" w:cs="Times New Roman"/>
                <w:color w:val="000000"/>
                <w:sz w:val="24"/>
                <w:szCs w:val="24"/>
              </w:rPr>
              <w:t>кова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21"/>
                <w:sz w:val="24"/>
                <w:szCs w:val="24"/>
              </w:rPr>
              <w:t xml:space="preserve"> </w:t>
            </w:r>
            <w:proofErr w:type="spellStart"/>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браб</w:t>
            </w:r>
            <w:proofErr w:type="spellEnd"/>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гельской.</w:t>
            </w:r>
          </w:p>
          <w:p w:rsidR="006C02DA" w:rsidRPr="00D3061D" w:rsidRDefault="006C02DA" w:rsidP="004770CF">
            <w:pPr>
              <w:widowControl w:val="0"/>
              <w:spacing w:line="240" w:lineRule="auto"/>
              <w:ind w:left="108" w:right="1653"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5"/>
                <w:sz w:val="24"/>
                <w:szCs w:val="24"/>
                <w:u w:val="single"/>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tabs>
                <w:tab w:val="left" w:pos="2521"/>
              </w:tabs>
              <w:spacing w:line="240" w:lineRule="auto"/>
              <w:ind w:left="108" w:right="7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 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Верёвочк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Ест</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так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е мальч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не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или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ж</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5"/>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Бород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ая</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5"/>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И.А.</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2"/>
                <w:sz w:val="24"/>
                <w:szCs w:val="24"/>
              </w:rPr>
              <w:t xml:space="preserve"> </w:t>
            </w:r>
            <w:r w:rsidRPr="00D3061D">
              <w:rPr>
                <w:rFonts w:ascii="Times New Roman" w:eastAsia="Times New Roman" w:hAnsi="Times New Roman" w:cs="Times New Roman"/>
                <w:color w:val="000000"/>
                <w:sz w:val="24"/>
                <w:szCs w:val="24"/>
              </w:rPr>
              <w:t>Волкова</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ые</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Дяд</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 Г.</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городо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Бер</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proofErr w:type="spellStart"/>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одер</w:t>
            </w:r>
            <w:proofErr w:type="spellEnd"/>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оя</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Вообраз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я</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дел</w:t>
            </w:r>
            <w:r w:rsidRPr="00D3061D">
              <w:rPr>
                <w:rFonts w:ascii="Times New Roman" w:eastAsia="Times New Roman" w:hAnsi="Times New Roman" w:cs="Times New Roman"/>
                <w:color w:val="000000"/>
                <w:spacing w:val="5"/>
                <w:w w:val="99"/>
                <w:sz w:val="24"/>
                <w:szCs w:val="24"/>
              </w:rPr>
              <w:t>ь</w:t>
            </w:r>
            <w:proofErr w:type="spellEnd"/>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Ю.П.</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ик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 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6"/>
                <w:w w:val="99"/>
                <w:sz w:val="24"/>
                <w:szCs w:val="24"/>
              </w:rPr>
              <w:t>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вская</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Э.Э.</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быв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ют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одарк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Пиво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арова И</w:t>
            </w:r>
            <w:r w:rsidRPr="00D3061D">
              <w:rPr>
                <w:rFonts w:ascii="Times New Roman" w:eastAsia="Times New Roman" w:hAnsi="Times New Roman" w:cs="Times New Roman"/>
                <w:color w:val="000000"/>
                <w:spacing w:val="2"/>
                <w:w w:val="99"/>
                <w:sz w:val="24"/>
                <w:szCs w:val="24"/>
              </w:rPr>
              <w:t>.</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тать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 А.С.</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ком</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ёный</w:t>
            </w:r>
            <w:proofErr w:type="gramStart"/>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proofErr w:type="gramEnd"/>
            <w:r w:rsidRPr="00D3061D">
              <w:rPr>
                <w:rFonts w:ascii="Times New Roman" w:eastAsia="Times New Roman" w:hAnsi="Times New Roman" w:cs="Times New Roman"/>
                <w:color w:val="000000"/>
                <w:sz w:val="24"/>
                <w:szCs w:val="24"/>
              </w:rPr>
              <w:t xml:space="preserve">» (отрывок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w w:val="99"/>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лан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дми</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ь рас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перед </w:t>
            </w:r>
            <w:proofErr w:type="gramStart"/>
            <w:r w:rsidRPr="00D3061D">
              <w:rPr>
                <w:rFonts w:ascii="Times New Roman" w:eastAsia="Times New Roman" w:hAnsi="Times New Roman" w:cs="Times New Roman"/>
                <w:color w:val="000000"/>
                <w:sz w:val="24"/>
                <w:szCs w:val="24"/>
              </w:rPr>
              <w:t>дворцом...</w:t>
            </w:r>
            <w:r w:rsidRPr="00D3061D">
              <w:rPr>
                <w:rFonts w:ascii="Times New Roman" w:eastAsia="Times New Roman" w:hAnsi="Times New Roman" w:cs="Times New Roman"/>
                <w:color w:val="000000"/>
                <w:spacing w:val="4"/>
                <w:sz w:val="24"/>
                <w:szCs w:val="24"/>
              </w:rPr>
              <w:t>.</w:t>
            </w:r>
            <w:proofErr w:type="gramEnd"/>
            <w:r w:rsidRPr="00D3061D">
              <w:rPr>
                <w:rFonts w:ascii="Times New Roman" w:eastAsia="Times New Roman" w:hAnsi="Times New Roman" w:cs="Times New Roman"/>
                <w:color w:val="000000"/>
                <w:sz w:val="24"/>
                <w:szCs w:val="24"/>
              </w:rPr>
              <w:t>» (отрывок</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аре</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Сал</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ане</w:t>
            </w:r>
            <w:proofErr w:type="gramStart"/>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lastRenderedPageBreak/>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Сеф</w:t>
            </w:r>
            <w:r w:rsidRPr="00D3061D">
              <w:rPr>
                <w:rFonts w:ascii="Times New Roman" w:eastAsia="Times New Roman" w:hAnsi="Times New Roman" w:cs="Times New Roman"/>
                <w:color w:val="000000"/>
                <w:spacing w:val="66"/>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Беско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еч</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ые</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sz w:val="24"/>
                <w:szCs w:val="24"/>
              </w:rPr>
              <w:t>Си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 Ю.</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 дождь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 команд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ров</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Ро</w:t>
            </w:r>
            <w:r w:rsidRPr="00D3061D">
              <w:rPr>
                <w:rFonts w:ascii="Times New Roman" w:eastAsia="Times New Roman" w:hAnsi="Times New Roman" w:cs="Times New Roman"/>
                <w:color w:val="000000"/>
                <w:sz w:val="24"/>
                <w:szCs w:val="24"/>
              </w:rPr>
              <w:t xml:space="preserve">дные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Белый 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ег </w:t>
            </w:r>
            <w:r w:rsidRPr="00D3061D">
              <w:rPr>
                <w:rFonts w:ascii="Times New Roman" w:eastAsia="Times New Roman" w:hAnsi="Times New Roman" w:cs="Times New Roman"/>
                <w:color w:val="000000"/>
                <w:spacing w:val="3"/>
                <w:w w:val="99"/>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сты</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рывок); Токмакова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е лис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Тю</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ма не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 xml:space="preserve">аром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ся...</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Усачев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Колыбельная 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7"/>
                <w:w w:val="99"/>
                <w:sz w:val="24"/>
                <w:szCs w:val="24"/>
              </w:rPr>
              <w:t>и</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ам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овый го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А.А.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 глян</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-ка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Цв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У</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крова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z w:val="24"/>
                <w:szCs w:val="24"/>
              </w:rPr>
              <w:t>ёрный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Вол</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Яс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а</w:t>
            </w:r>
            <w:r w:rsidRPr="00D3061D">
              <w:rPr>
                <w:rFonts w:ascii="Times New Roman" w:eastAsia="Times New Roman" w:hAnsi="Times New Roman" w:cs="Times New Roman"/>
                <w:color w:val="000000"/>
                <w:sz w:val="24"/>
                <w:szCs w:val="24"/>
              </w:rPr>
              <w:t>-была 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для Ел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яя кн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Аксаков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С.Т.</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z w:val="24"/>
                <w:szCs w:val="24"/>
              </w:rPr>
              <w:t>Алма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2"/>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осы</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Заб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акован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 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Биа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азе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2</w:t>
            </w:r>
            <w:r w:rsidRPr="00D3061D">
              <w:rPr>
                <w:rFonts w:ascii="Times New Roman" w:eastAsia="Times New Roman" w:hAnsi="Times New Roman" w:cs="Times New Roman"/>
                <w:color w:val="000000"/>
                <w:sz w:val="24"/>
                <w:szCs w:val="24"/>
              </w:rPr>
              <w:t>-3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Гайдар 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ек</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олявк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proofErr w:type="spellEnd"/>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омо</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омо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ме</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 мальч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-2 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Дм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ева В.И.</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алы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нск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.Ю.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ы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кв</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сов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вая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ляп</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На горк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4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телеев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Т</w:t>
            </w:r>
            <w:r w:rsidRPr="00D3061D">
              <w:rPr>
                <w:rFonts w:ascii="Times New Roman" w:eastAsia="Times New Roman" w:hAnsi="Times New Roman" w:cs="Times New Roman"/>
                <w:color w:val="000000"/>
                <w:spacing w:val="3"/>
                <w:w w:val="99"/>
                <w:sz w:val="24"/>
                <w:szCs w:val="24"/>
              </w:rPr>
              <w:t>Ы</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вс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К.Г.</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6"/>
                <w:w w:val="99"/>
                <w:sz w:val="24"/>
                <w:szCs w:val="24"/>
              </w:rPr>
              <w:t>т</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 Гр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sz w:val="24"/>
                <w:szCs w:val="24"/>
              </w:rPr>
              <w:t>-2 расс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шв</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моло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Белич</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па</w:t>
            </w:r>
            <w:r w:rsidRPr="00D3061D">
              <w:rPr>
                <w:rFonts w:ascii="Times New Roman" w:eastAsia="Times New Roman" w:hAnsi="Times New Roman" w:cs="Times New Roman"/>
                <w:color w:val="000000"/>
                <w:sz w:val="24"/>
                <w:szCs w:val="24"/>
              </w:rPr>
              <w:t>мя</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 на</w:t>
            </w:r>
            <w:r w:rsidRPr="00D3061D">
              <w:rPr>
                <w:rFonts w:ascii="Times New Roman" w:eastAsia="Times New Roman" w:hAnsi="Times New Roman" w:cs="Times New Roman"/>
                <w:color w:val="000000"/>
                <w:spacing w:val="12"/>
                <w:sz w:val="24"/>
                <w:szCs w:val="24"/>
              </w:rPr>
              <w:t xml:space="preserve"> </w:t>
            </w:r>
            <w:r w:rsidRPr="00D3061D">
              <w:rPr>
                <w:rFonts w:ascii="Times New Roman" w:eastAsia="Times New Roman" w:hAnsi="Times New Roman" w:cs="Times New Roman"/>
                <w:color w:val="000000"/>
                <w:sz w:val="24"/>
                <w:szCs w:val="24"/>
              </w:rPr>
              <w:t>столба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 Ю.</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ап</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 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3"/>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ерьёз</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proofErr w:type="spellStart"/>
            <w:r w:rsidRPr="00D3061D">
              <w:rPr>
                <w:rFonts w:ascii="Times New Roman" w:eastAsia="Times New Roman" w:hAnsi="Times New Roman" w:cs="Times New Roman"/>
                <w:color w:val="000000"/>
                <w:sz w:val="24"/>
                <w:szCs w:val="24"/>
              </w:rPr>
              <w:t>Кар</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Сн</w:t>
            </w:r>
            <w:r w:rsidRPr="00D3061D">
              <w:rPr>
                <w:rFonts w:ascii="Times New Roman" w:eastAsia="Times New Roman" w:hAnsi="Times New Roman" w:cs="Times New Roman"/>
                <w:color w:val="000000"/>
                <w:sz w:val="24"/>
                <w:szCs w:val="24"/>
              </w:rPr>
              <w:t>егирёв Г.Я.</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Про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3"/>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рас</w:t>
            </w:r>
            <w:r w:rsidRPr="00D3061D">
              <w:rPr>
                <w:rFonts w:ascii="Times New Roman" w:eastAsia="Times New Roman" w:hAnsi="Times New Roman" w:cs="Times New Roman"/>
                <w:color w:val="000000"/>
                <w:spacing w:val="1"/>
                <w:sz w:val="24"/>
                <w:szCs w:val="24"/>
              </w:rPr>
              <w:t>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отё</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ре желани</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Фа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еева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О.</w:t>
            </w:r>
          </w:p>
          <w:p w:rsidR="006C02DA" w:rsidRPr="00D3061D" w:rsidRDefault="006C02DA" w:rsidP="004770CF">
            <w:pPr>
              <w:widowControl w:val="0"/>
              <w:spacing w:line="240" w:lineRule="auto"/>
              <w:ind w:left="108" w:right="11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Ф</w:t>
            </w:r>
            <w:r w:rsidRPr="00D3061D">
              <w:rPr>
                <w:rFonts w:ascii="Times New Roman" w:eastAsia="Times New Roman" w:hAnsi="Times New Roman" w:cs="Times New Roman"/>
                <w:color w:val="000000"/>
                <w:sz w:val="24"/>
                <w:szCs w:val="24"/>
              </w:rPr>
              <w:t>рося</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ль обык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овен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Шим</w:t>
            </w:r>
            <w:proofErr w:type="spellEnd"/>
            <w:r w:rsidRPr="00D3061D">
              <w:rPr>
                <w:rFonts w:ascii="Times New Roman" w:eastAsia="Times New Roman" w:hAnsi="Times New Roman" w:cs="Times New Roman"/>
                <w:color w:val="000000"/>
                <w:sz w:val="24"/>
                <w:szCs w:val="24"/>
              </w:rPr>
              <w:t xml:space="preserve"> Э.Ю.</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еч</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ая ка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58"/>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дрова</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z w:val="24"/>
                <w:szCs w:val="24"/>
              </w:rPr>
              <w:t>омов</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ьк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 xml:space="preserve">Бажов П.П.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бря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Биа</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8"/>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Как</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p>
          <w:p w:rsidR="006C02DA" w:rsidRPr="00D3061D" w:rsidRDefault="006C02DA" w:rsidP="004770CF">
            <w:pPr>
              <w:widowControl w:val="0"/>
              <w:tabs>
                <w:tab w:val="left" w:pos="2725"/>
                <w:tab w:val="left" w:pos="3947"/>
                <w:tab w:val="left" w:pos="4316"/>
                <w:tab w:val="left" w:pos="6400"/>
              </w:tabs>
              <w:spacing w:line="240" w:lineRule="auto"/>
              <w:ind w:left="108" w:right="33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домо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pacing w:val="1"/>
                <w:sz w:val="24"/>
                <w:szCs w:val="24"/>
              </w:rPr>
              <w:t>ини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proofErr w:type="spellEnd"/>
            <w:r w:rsidRPr="00D3061D">
              <w:rPr>
                <w:rFonts w:ascii="Times New Roman" w:eastAsia="Times New Roman" w:hAnsi="Times New Roman" w:cs="Times New Roman"/>
                <w:color w:val="000000"/>
                <w:sz w:val="24"/>
                <w:szCs w:val="24"/>
              </w:rPr>
              <w:t xml:space="preserve"> календар</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дая ворон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Хвос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ос </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э</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оё</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сные дом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г</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де раки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им</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2</w:t>
            </w:r>
            <w:r w:rsidRPr="00D3061D">
              <w:rPr>
                <w:rFonts w:ascii="Times New Roman" w:eastAsia="Times New Roman" w:hAnsi="Times New Roman" w:cs="Times New Roman"/>
                <w:color w:val="000000"/>
                <w:sz w:val="24"/>
                <w:szCs w:val="24"/>
              </w:rPr>
              <w:t>-3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2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-годо</w:t>
            </w:r>
            <w:r w:rsidRPr="00D3061D">
              <w:rPr>
                <w:rFonts w:ascii="Times New Roman" w:eastAsia="Times New Roman" w:hAnsi="Times New Roman" w:cs="Times New Roman"/>
                <w:color w:val="000000"/>
                <w:spacing w:val="1"/>
                <w:sz w:val="24"/>
                <w:szCs w:val="24"/>
              </w:rPr>
              <w:t>ви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Ер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ов П</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4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рая З</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Ка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В.П.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ети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дочка и </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73"/>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ряк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3"/>
                <w:sz w:val="24"/>
                <w:szCs w:val="24"/>
              </w:rPr>
              <w:t>«</w:t>
            </w:r>
            <w:proofErr w:type="spellStart"/>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2"/>
                <w:sz w:val="24"/>
                <w:szCs w:val="24"/>
              </w:rPr>
              <w:t>ё</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 xml:space="preserve">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4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лов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 xml:space="preserve">ва </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 Н.Н.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 xml:space="preserve"> в гос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Барбос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ш</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кая 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ебя 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слё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2"/>
                <w:w w:val="99"/>
                <w:sz w:val="24"/>
                <w:szCs w:val="24"/>
              </w:rPr>
              <w:t>ш</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ка о ца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 Салта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е, о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го с</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z w:val="24"/>
                <w:szCs w:val="24"/>
              </w:rPr>
              <w:t>вном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мо</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чем бога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ре 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Гвид</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не</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Салта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че</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екр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ной</w:t>
            </w:r>
            <w:r w:rsidRPr="00D3061D">
              <w:rPr>
                <w:rFonts w:ascii="Times New Roman" w:eastAsia="Times New Roman" w:hAnsi="Times New Roman" w:cs="Times New Roman"/>
                <w:color w:val="000000"/>
                <w:spacing w:val="1"/>
                <w:sz w:val="24"/>
                <w:szCs w:val="24"/>
              </w:rPr>
              <w:t xml:space="preserve"> ц</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вне леб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о м</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вой </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арев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о 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бога</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ыря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 Г.</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5"/>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родавал</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Тел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proofErr w:type="spellStart"/>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3"/>
                <w:sz w:val="24"/>
                <w:szCs w:val="24"/>
              </w:rPr>
              <w:t>а</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Слепая лошад</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 А</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6"/>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мо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вам</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ром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на Х</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Лоф</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w w:val="99"/>
                <w:sz w:val="24"/>
                <w:szCs w:val="24"/>
              </w:rPr>
              <w:t>инг</w:t>
            </w:r>
            <w:r w:rsidRPr="00D3061D">
              <w:rPr>
                <w:rFonts w:ascii="Times New Roman" w:eastAsia="Times New Roman" w:hAnsi="Times New Roman" w:cs="Times New Roman"/>
                <w:color w:val="000000"/>
                <w:sz w:val="24"/>
                <w:szCs w:val="24"/>
              </w:rPr>
              <w:t>а).</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74"/>
              <w:rPr>
                <w:rFonts w:ascii="Times New Roman" w:eastAsia="Times New Roman" w:hAnsi="Times New Roman" w:cs="Times New Roman"/>
                <w:color w:val="000000"/>
                <w:sz w:val="24"/>
                <w:szCs w:val="24"/>
              </w:rPr>
            </w:pPr>
            <w:proofErr w:type="spellStart"/>
            <w:r w:rsidRPr="00D3061D">
              <w:rPr>
                <w:rFonts w:ascii="Times New Roman" w:eastAsia="Times New Roman" w:hAnsi="Times New Roman" w:cs="Times New Roman"/>
                <w:color w:val="000000"/>
                <w:sz w:val="24"/>
                <w:szCs w:val="24"/>
              </w:rPr>
              <w:t>Бж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w:t>
            </w:r>
            <w:proofErr w:type="spellEnd"/>
            <w:r w:rsidRPr="00D3061D">
              <w:rPr>
                <w:rFonts w:ascii="Times New Roman" w:eastAsia="Times New Roman" w:hAnsi="Times New Roman" w:cs="Times New Roman"/>
                <w:color w:val="000000"/>
                <w:sz w:val="24"/>
                <w:szCs w:val="24"/>
              </w:rPr>
              <w:t xml:space="preserve"> Я.</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sz w:val="24"/>
                <w:szCs w:val="24"/>
              </w:rPr>
              <w:t>Гори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ских</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с п</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одера</w:t>
            </w:r>
            <w:proofErr w:type="spellEnd"/>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Ва</w:t>
            </w:r>
            <w:r w:rsidRPr="00D3061D">
              <w:rPr>
                <w:rFonts w:ascii="Times New Roman" w:eastAsia="Times New Roman" w:hAnsi="Times New Roman" w:cs="Times New Roman"/>
                <w:color w:val="000000"/>
                <w:sz w:val="24"/>
                <w:szCs w:val="24"/>
              </w:rPr>
              <w:t xml:space="preserve">лек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рец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proofErr w:type="spellStart"/>
            <w:r w:rsidRPr="00D3061D">
              <w:rPr>
                <w:rFonts w:ascii="Times New Roman" w:eastAsia="Times New Roman" w:hAnsi="Times New Roman" w:cs="Times New Roman"/>
                <w:color w:val="000000"/>
                <w:sz w:val="24"/>
                <w:szCs w:val="24"/>
              </w:rPr>
              <w:t>слов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к</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 xml:space="preserve">.С. Сефа); </w:t>
            </w:r>
            <w:proofErr w:type="spellStart"/>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икян</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С.Б.</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7"/>
                <w:sz w:val="24"/>
                <w:szCs w:val="24"/>
              </w:rPr>
              <w:t>о</w:t>
            </w:r>
            <w:r w:rsidRPr="00D3061D">
              <w:rPr>
                <w:rFonts w:ascii="Times New Roman" w:eastAsia="Times New Roman" w:hAnsi="Times New Roman" w:cs="Times New Roman"/>
                <w:color w:val="000000"/>
                <w:sz w:val="24"/>
                <w:szCs w:val="24"/>
              </w:rPr>
              <w:t>я ба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proofErr w:type="spellStart"/>
            <w:r w:rsidRPr="00D3061D">
              <w:rPr>
                <w:rFonts w:ascii="Times New Roman" w:eastAsia="Times New Roman" w:hAnsi="Times New Roman" w:cs="Times New Roman"/>
                <w:color w:val="000000"/>
                <w:sz w:val="24"/>
                <w:szCs w:val="24"/>
              </w:rPr>
              <w:t>армя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енд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аровой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рем</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с фра</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Бе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ова);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ад</w:t>
            </w:r>
            <w:proofErr w:type="spellEnd"/>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(пер. с </w:t>
            </w:r>
            <w:proofErr w:type="spellStart"/>
            <w:r w:rsidRPr="00D3061D">
              <w:rPr>
                <w:rFonts w:ascii="Times New Roman" w:eastAsia="Times New Roman" w:hAnsi="Times New Roman" w:cs="Times New Roman"/>
                <w:color w:val="000000"/>
                <w:sz w:val="24"/>
                <w:szCs w:val="24"/>
              </w:rPr>
              <w:t>азерба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дж</w:t>
            </w:r>
            <w:proofErr w:type="spellEnd"/>
            <w:r w:rsidRPr="00D3061D">
              <w:rPr>
                <w:rFonts w:ascii="Times New Roman" w:eastAsia="Times New Roman" w:hAnsi="Times New Roman" w:cs="Times New Roman"/>
                <w:color w:val="000000"/>
                <w:sz w:val="24"/>
                <w:szCs w:val="24"/>
              </w:rPr>
              <w:t>. А. 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ндо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См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Про ле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2"/>
                <w:w w:val="99"/>
                <w:sz w:val="24"/>
                <w:szCs w:val="24"/>
              </w:rPr>
              <w:t>щ</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берг 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ликан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 xml:space="preserve">с нем. Ю.И. </w:t>
            </w:r>
            <w:proofErr w:type="spellStart"/>
            <w:r w:rsidRPr="00D3061D">
              <w:rPr>
                <w:rFonts w:ascii="Times New Roman" w:eastAsia="Times New Roman" w:hAnsi="Times New Roman" w:cs="Times New Roman"/>
                <w:color w:val="000000"/>
                <w:sz w:val="24"/>
                <w:szCs w:val="24"/>
              </w:rPr>
              <w:t>Кор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арди</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ом,</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кого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5"/>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3"/>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англ.</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.С. Сефа).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58"/>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830"/>
                <w:tab w:val="left" w:pos="2250"/>
                <w:tab w:val="left" w:pos="5101"/>
                <w:tab w:val="left" w:pos="6526"/>
              </w:tabs>
              <w:spacing w:line="240" w:lineRule="auto"/>
              <w:ind w:left="108" w:right="144"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(для</w:t>
            </w:r>
            <w:r w:rsidRPr="00D3061D">
              <w:rPr>
                <w:rFonts w:ascii="Times New Roman" w:eastAsia="Times New Roman" w:hAnsi="Times New Roman" w:cs="Times New Roman"/>
                <w:color w:val="000000"/>
                <w:spacing w:val="117"/>
                <w:sz w:val="24"/>
                <w:szCs w:val="24"/>
              </w:rPr>
              <w:t xml:space="preserve"> </w:t>
            </w:r>
            <w:r w:rsidRPr="00D3061D">
              <w:rPr>
                <w:rFonts w:ascii="Times New Roman" w:eastAsia="Times New Roman" w:hAnsi="Times New Roman" w:cs="Times New Roman"/>
                <w:color w:val="000000"/>
                <w:sz w:val="24"/>
                <w:szCs w:val="24"/>
              </w:rPr>
              <w:t>дл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ельного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Андер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 Г.Х.</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lastRenderedPageBreak/>
              <w:t>с</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датск</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Сви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мово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 xml:space="preserve"> </w:t>
            </w:r>
            <w:proofErr w:type="spellStart"/>
            <w:r w:rsidRPr="00D3061D">
              <w:rPr>
                <w:rFonts w:ascii="Times New Roman" w:eastAsia="Times New Roman" w:hAnsi="Times New Roman" w:cs="Times New Roman"/>
                <w:color w:val="000000"/>
                <w:sz w:val="24"/>
                <w:szCs w:val="24"/>
              </w:rPr>
              <w:t>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proofErr w:type="gramStart"/>
            <w:r w:rsidRPr="00D3061D">
              <w:rPr>
                <w:rFonts w:ascii="Times New Roman" w:eastAsia="Times New Roman" w:hAnsi="Times New Roman" w:cs="Times New Roman"/>
                <w:color w:val="000000"/>
                <w:sz w:val="24"/>
                <w:szCs w:val="24"/>
              </w:rPr>
              <w:t>.</w:t>
            </w:r>
            <w:proofErr w:type="gramEnd"/>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Гадк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ёно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 xml:space="preserve"> и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ое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лат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е корол</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ом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бед</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proofErr w:type="spellStart"/>
            <w:r w:rsidRPr="00D3061D">
              <w:rPr>
                <w:rFonts w:ascii="Times New Roman" w:eastAsia="Times New Roman" w:hAnsi="Times New Roman" w:cs="Times New Roman"/>
                <w:color w:val="000000"/>
                <w:sz w:val="24"/>
                <w:szCs w:val="24"/>
              </w:rPr>
              <w:t>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1-2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2"/>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z w:val="24"/>
                <w:szCs w:val="24"/>
              </w:rPr>
              <w:t xml:space="preserve"> о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лонён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58"/>
                <w:sz w:val="24"/>
                <w:szCs w:val="24"/>
              </w:rPr>
              <w:t xml:space="preserve"> </w:t>
            </w:r>
            <w:r w:rsidRPr="00D3061D">
              <w:rPr>
                <w:rFonts w:ascii="Times New Roman" w:eastAsia="Times New Roman" w:hAnsi="Times New Roman" w:cs="Times New Roman"/>
                <w:color w:val="000000"/>
                <w:sz w:val="24"/>
                <w:szCs w:val="24"/>
              </w:rPr>
              <w:t>англ.</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От</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да</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акая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гло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англ.</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ст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 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 xml:space="preserve">р. С.Я.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Коллоди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о. Исто</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ия 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вян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кл</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 Э.Г. 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акевича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рлёф</w:t>
            </w:r>
            <w:proofErr w:type="spellEnd"/>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сное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вие</w:t>
            </w:r>
            <w:r w:rsidRPr="00D3061D">
              <w:rPr>
                <w:rFonts w:ascii="Times New Roman" w:eastAsia="Times New Roman" w:hAnsi="Times New Roman" w:cs="Times New Roman"/>
                <w:color w:val="000000"/>
                <w:spacing w:val="179"/>
                <w:sz w:val="24"/>
                <w:szCs w:val="24"/>
              </w:rPr>
              <w:t xml:space="preserve"> </w:t>
            </w:r>
            <w:r w:rsidRPr="00D3061D">
              <w:rPr>
                <w:rFonts w:ascii="Times New Roman" w:eastAsia="Times New Roman" w:hAnsi="Times New Roman" w:cs="Times New Roman"/>
                <w:color w:val="000000"/>
                <w:sz w:val="24"/>
                <w:szCs w:val="24"/>
              </w:rPr>
              <w:t>Нил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са с</w:t>
            </w:r>
            <w:r w:rsidRPr="00D3061D">
              <w:rPr>
                <w:rFonts w:ascii="Times New Roman" w:eastAsia="Times New Roman" w:hAnsi="Times New Roman" w:cs="Times New Roman"/>
                <w:color w:val="000000"/>
                <w:spacing w:val="179"/>
                <w:sz w:val="24"/>
                <w:szCs w:val="24"/>
              </w:rPr>
              <w:t xml:space="preserve"> </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ики</w:t>
            </w:r>
            <w:r w:rsidRPr="00D3061D">
              <w:rPr>
                <w:rFonts w:ascii="Times New Roman" w:eastAsia="Times New Roman" w:hAnsi="Times New Roman" w:cs="Times New Roman"/>
                <w:color w:val="000000"/>
                <w:sz w:val="24"/>
                <w:szCs w:val="24"/>
              </w:rPr>
              <w:t xml:space="preserve">ми </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ся</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78"/>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ересказе 3. </w:t>
            </w:r>
            <w:r w:rsidRPr="00D3061D">
              <w:rPr>
                <w:rFonts w:ascii="Times New Roman" w:eastAsia="Times New Roman" w:hAnsi="Times New Roman" w:cs="Times New Roman"/>
                <w:color w:val="000000"/>
                <w:spacing w:val="1"/>
                <w:sz w:val="24"/>
                <w:szCs w:val="24"/>
              </w:rPr>
              <w:t>За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айской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индгрен 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арл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который 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вё</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на кры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опя</w:t>
            </w:r>
            <w:r w:rsidRPr="00D3061D">
              <w:rPr>
                <w:rFonts w:ascii="Times New Roman" w:eastAsia="Times New Roman" w:hAnsi="Times New Roman" w:cs="Times New Roman"/>
                <w:color w:val="000000"/>
                <w:w w:val="99"/>
                <w:sz w:val="24"/>
                <w:szCs w:val="24"/>
              </w:rPr>
              <w:t>ть</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ед.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.З. </w:t>
            </w:r>
            <w:proofErr w:type="spellStart"/>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й</w:t>
            </w:r>
            <w:proofErr w:type="spellEnd"/>
            <w:r w:rsidRPr="00D3061D">
              <w:rPr>
                <w:rFonts w:ascii="Times New Roman" w:eastAsia="Times New Roman" w:hAnsi="Times New Roman" w:cs="Times New Roman"/>
                <w:color w:val="000000"/>
                <w:sz w:val="24"/>
                <w:szCs w:val="24"/>
              </w:rPr>
              <w:t>); Ло</w:t>
            </w:r>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нг</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вия до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ора </w:t>
            </w:r>
            <w:proofErr w:type="spellStart"/>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а</w:t>
            </w:r>
            <w:proofErr w:type="spellEnd"/>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а</w:t>
            </w:r>
            <w:r w:rsidRPr="00D3061D">
              <w:rPr>
                <w:rFonts w:ascii="Times New Roman" w:eastAsia="Times New Roman" w:hAnsi="Times New Roman" w:cs="Times New Roman"/>
                <w:color w:val="000000"/>
                <w:sz w:val="24"/>
                <w:szCs w:val="24"/>
              </w:rPr>
              <w:t>нг</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8"/>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ещерякова); Мили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евод</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sz w:val="24"/>
                <w:szCs w:val="24"/>
              </w:rPr>
              <w:t>Про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сл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proofErr w:type="spellEnd"/>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 xml:space="preserve">Ю. </w:t>
            </w:r>
            <w:proofErr w:type="spellStart"/>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аленькое</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иде</w:t>
            </w:r>
            <w:r w:rsidRPr="00D3061D">
              <w:rPr>
                <w:rFonts w:ascii="Times New Roman" w:eastAsia="Times New Roman" w:hAnsi="Times New Roman" w:cs="Times New Roman"/>
                <w:color w:val="000000"/>
                <w:spacing w:val="1"/>
                <w:sz w:val="24"/>
                <w:szCs w:val="24"/>
              </w:rPr>
              <w:t>ние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3"/>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38"/>
                <w:sz w:val="24"/>
                <w:szCs w:val="24"/>
              </w:rPr>
              <w:t xml:space="preserve"> </w:t>
            </w:r>
            <w:proofErr w:type="spellStart"/>
            <w:r w:rsidRPr="00D3061D">
              <w:rPr>
                <w:rFonts w:ascii="Times New Roman" w:eastAsia="Times New Roman" w:hAnsi="Times New Roman" w:cs="Times New Roman"/>
                <w:color w:val="000000"/>
                <w:sz w:val="24"/>
                <w:szCs w:val="24"/>
              </w:rPr>
              <w:t>Кор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одар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 xml:space="preserve">чения </w:t>
            </w:r>
            <w:proofErr w:type="spellStart"/>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ппо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2"/>
                <w:sz w:val="24"/>
                <w:szCs w:val="24"/>
              </w:rPr>
              <w:t>о</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 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 3. Пота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рых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конц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 с 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 И.Г. 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ста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4" w:name="_page_537_0"/>
            <w:bookmarkEnd w:id="123"/>
            <w:r w:rsidRPr="00D3061D">
              <w:rPr>
                <w:rFonts w:ascii="Times New Roman" w:eastAsia="Times New Roman" w:hAnsi="Times New Roman" w:cs="Times New Roman"/>
                <w:color w:val="000000"/>
                <w:sz w:val="24"/>
                <w:szCs w:val="24"/>
              </w:rPr>
              <w:lastRenderedPageBreak/>
              <w:t xml:space="preserve">6-7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89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адк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ебыл</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 др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нилк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лки,</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послови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оговор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proofErr w:type="spellStart"/>
            <w:r w:rsidRPr="00D3061D">
              <w:rPr>
                <w:rFonts w:ascii="Times New Roman" w:eastAsia="Times New Roman" w:hAnsi="Times New Roman" w:cs="Times New Roman"/>
                <w:color w:val="000000"/>
                <w:sz w:val="24"/>
                <w:szCs w:val="24"/>
              </w:rPr>
              <w:t>закл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w w:val="99"/>
                <w:sz w:val="24"/>
                <w:szCs w:val="24"/>
              </w:rPr>
              <w:t>и</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арод</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ые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иба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скороговорк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spacing w:val="119"/>
                <w:sz w:val="24"/>
                <w:szCs w:val="24"/>
                <w:u w:val="single"/>
              </w:rPr>
              <w:t xml:space="preserve"> </w:t>
            </w:r>
            <w:r w:rsidRPr="00D3061D">
              <w:rPr>
                <w:rFonts w:ascii="Times New Roman" w:eastAsia="Times New Roman" w:hAnsi="Times New Roman" w:cs="Times New Roman"/>
                <w:color w:val="000000"/>
                <w:spacing w:val="1"/>
                <w:w w:val="99"/>
                <w:sz w:val="24"/>
                <w:szCs w:val="24"/>
                <w:u w:val="single"/>
              </w:rPr>
              <w:t>н</w:t>
            </w:r>
            <w:r w:rsidRPr="00D3061D">
              <w:rPr>
                <w:rFonts w:ascii="Times New Roman" w:eastAsia="Times New Roman" w:hAnsi="Times New Roman" w:cs="Times New Roman"/>
                <w:color w:val="000000"/>
                <w:sz w:val="24"/>
                <w:szCs w:val="24"/>
                <w:u w:val="single"/>
              </w:rPr>
              <w:t>арод</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178"/>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3"/>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и</w:t>
            </w:r>
            <w:r w:rsidRPr="00D3061D">
              <w:rPr>
                <w:rFonts w:ascii="Times New Roman" w:hAnsi="Times New Roman" w:cs="Times New Roman"/>
                <w:noProof/>
                <w:sz w:val="24"/>
                <w:szCs w:val="24"/>
              </w:rPr>
              <mc:AlternateContent>
                <mc:Choice Requires="wps">
                  <w:drawing>
                    <wp:anchor distT="0" distB="0" distL="114300" distR="114300" simplePos="0" relativeHeight="251710464" behindDoc="1" locked="0" layoutInCell="0" allowOverlap="1" wp14:anchorId="636E467E" wp14:editId="189328F1">
                      <wp:simplePos x="0" y="0"/>
                      <wp:positionH relativeFrom="page">
                        <wp:posOffset>2050033</wp:posOffset>
                      </wp:positionH>
                      <wp:positionV relativeFrom="page">
                        <wp:posOffset>2276347</wp:posOffset>
                      </wp:positionV>
                      <wp:extent cx="41148" cy="0"/>
                      <wp:effectExtent l="0" t="0" r="0" b="0"/>
                      <wp:wrapNone/>
                      <wp:docPr id="758" name="drawingObject758"/>
                      <wp:cNvGraphicFramePr/>
                      <a:graphic xmlns:a="http://schemas.openxmlformats.org/drawingml/2006/main">
                        <a:graphicData uri="http://schemas.microsoft.com/office/word/2010/wordprocessingShape">
                          <wps:wsp>
                            <wps:cNvSpPr/>
                            <wps:spPr>
                              <a:xfrm>
                                <a:off x="0" y="0"/>
                                <a:ext cx="41148" cy="0"/>
                              </a:xfrm>
                              <a:custGeom>
                                <a:avLst/>
                                <a:gdLst/>
                                <a:ahLst/>
                                <a:cxnLst/>
                                <a:rect l="0" t="0" r="0" b="0"/>
                                <a:pathLst>
                                  <a:path w="41148">
                                    <a:moveTo>
                                      <a:pt x="0" y="0"/>
                                    </a:moveTo>
                                    <a:lnTo>
                                      <a:pt x="41148"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22DD649" id="drawingObject758" o:spid="_x0000_s1026" style="position:absolute;margin-left:161.4pt;margin-top:179.25pt;width:3.25pt;height:0;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" o:allowincell="f" path="m,l41148,e" filled="f" strokeweight=".21164mm">
                      <v:path arrowok="t" textboxrect="0,0,41148,0"/>
                      <w10:wrap anchorx="page" anchory="page"/>
                    </v:shape>
                  </w:pict>
                </mc:Fallback>
              </mc:AlternateContent>
            </w:r>
          </w:p>
          <w:p w:rsidR="006C02DA" w:rsidRPr="00D3061D" w:rsidRDefault="006C02DA" w:rsidP="004770CF">
            <w:pPr>
              <w:widowControl w:val="0"/>
              <w:tabs>
                <w:tab w:val="left" w:pos="3588"/>
              </w:tabs>
              <w:spacing w:line="240" w:lineRule="auto"/>
              <w:ind w:left="108" w:right="158"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са</w:t>
            </w:r>
            <w:r w:rsidRPr="00D3061D">
              <w:rPr>
                <w:rFonts w:ascii="Times New Roman" w:eastAsia="Times New Roman" w:hAnsi="Times New Roman" w:cs="Times New Roman"/>
                <w:color w:val="000000"/>
                <w:spacing w:val="178"/>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екрас</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75"/>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сборн</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фана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вы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т</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ворко</w:t>
            </w:r>
            <w:r w:rsidRPr="00D3061D">
              <w:rPr>
                <w:rFonts w:ascii="Times New Roman" w:eastAsia="Times New Roman" w:hAnsi="Times New Roman" w:cs="Times New Roman"/>
                <w:color w:val="000000"/>
                <w:w w:val="99"/>
                <w:sz w:val="24"/>
                <w:szCs w:val="24"/>
              </w:rPr>
              <w:t>т</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ан Царев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ч и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proofErr w:type="spellEnd"/>
            <w:r w:rsidRPr="00D3061D">
              <w:rPr>
                <w:rFonts w:ascii="Times New Roman" w:eastAsia="Times New Roman" w:hAnsi="Times New Roman" w:cs="Times New Roman"/>
                <w:color w:val="000000"/>
                <w:sz w:val="24"/>
                <w:szCs w:val="24"/>
              </w:rPr>
              <w:t>. А.Н</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То</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Зимовье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още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Бессмерт</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ва</w:t>
            </w:r>
            <w:r w:rsidRPr="00D3061D">
              <w:rPr>
                <w:rFonts w:ascii="Times New Roman" w:eastAsia="Times New Roman" w:hAnsi="Times New Roman" w:cs="Times New Roman"/>
                <w:color w:val="000000"/>
                <w:sz w:val="24"/>
                <w:szCs w:val="24"/>
              </w:rPr>
              <w:t>риа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Афан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Ри</w:t>
            </w:r>
            <w:r w:rsidRPr="00D3061D">
              <w:rPr>
                <w:rFonts w:ascii="Times New Roman" w:eastAsia="Times New Roman" w:hAnsi="Times New Roman" w:cs="Times New Roman"/>
                <w:color w:val="000000"/>
                <w:sz w:val="24"/>
                <w:szCs w:val="24"/>
              </w:rPr>
              <w:t>фм</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(автор</w:t>
            </w:r>
            <w:r w:rsidRPr="00D3061D">
              <w:rPr>
                <w:rFonts w:ascii="Times New Roman" w:eastAsia="Times New Roman" w:hAnsi="Times New Roman" w:cs="Times New Roman"/>
                <w:color w:val="000000"/>
                <w:spacing w:val="1"/>
                <w:w w:val="99"/>
                <w:sz w:val="24"/>
                <w:szCs w:val="24"/>
              </w:rPr>
              <w:t>из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 xml:space="preserve">ый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Ше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емь 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меонов с</w:t>
            </w:r>
            <w:r w:rsidRPr="00D3061D">
              <w:rPr>
                <w:rFonts w:ascii="Times New Roman" w:eastAsia="Times New Roman" w:hAnsi="Times New Roman" w:cs="Times New Roman"/>
                <w:color w:val="000000"/>
                <w:spacing w:val="-1"/>
                <w:sz w:val="24"/>
                <w:szCs w:val="24"/>
              </w:rPr>
              <w:t>ем</w:t>
            </w:r>
            <w:r w:rsidRPr="00D3061D">
              <w:rPr>
                <w:rFonts w:ascii="Times New Roman" w:eastAsia="Times New Roman" w:hAnsi="Times New Roman" w:cs="Times New Roman"/>
                <w:color w:val="000000"/>
                <w:sz w:val="24"/>
                <w:szCs w:val="24"/>
              </w:rPr>
              <w:t>ь рабо</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«Солда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ская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агадк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Афана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 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xml:space="preserve">. О.И. </w:t>
            </w:r>
            <w:proofErr w:type="spellStart"/>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ст</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браб</w:t>
            </w:r>
            <w:proofErr w:type="spellEnd"/>
            <w:r w:rsidRPr="00D3061D">
              <w:rPr>
                <w:rFonts w:ascii="Times New Roman" w:eastAsia="Times New Roman" w:hAnsi="Times New Roman" w:cs="Times New Roman"/>
                <w:color w:val="000000"/>
                <w:sz w:val="24"/>
                <w:szCs w:val="24"/>
              </w:rPr>
              <w:t xml:space="preserve">. О.И. </w:t>
            </w:r>
            <w:proofErr w:type="spellStart"/>
            <w:r w:rsidRPr="00D3061D">
              <w:rPr>
                <w:rFonts w:ascii="Times New Roman" w:eastAsia="Times New Roman" w:hAnsi="Times New Roman" w:cs="Times New Roman"/>
                <w:color w:val="000000"/>
                <w:sz w:val="24"/>
                <w:szCs w:val="24"/>
              </w:rPr>
              <w:t>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w:t>
            </w:r>
            <w:proofErr w:type="spellEnd"/>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Был</w:t>
            </w:r>
            <w:r w:rsidRPr="00D3061D">
              <w:rPr>
                <w:rFonts w:ascii="Times New Roman" w:eastAsia="Times New Roman" w:hAnsi="Times New Roman" w:cs="Times New Roman"/>
                <w:color w:val="000000"/>
                <w:w w:val="99"/>
                <w:sz w:val="24"/>
                <w:szCs w:val="24"/>
                <w:u w:val="single"/>
              </w:rPr>
              <w:t>ин</w:t>
            </w:r>
            <w:r w:rsidRPr="00D3061D">
              <w:rPr>
                <w:rFonts w:ascii="Times New Roman" w:eastAsia="Times New Roman" w:hAnsi="Times New Roman" w:cs="Times New Roman"/>
                <w:color w:val="000000"/>
                <w:sz w:val="24"/>
                <w:szCs w:val="24"/>
                <w:u w:val="single"/>
              </w:rPr>
              <w:t>ы.</w:t>
            </w:r>
          </w:p>
          <w:p w:rsidR="006C02DA" w:rsidRPr="00D3061D" w:rsidRDefault="006C02DA" w:rsidP="004770CF">
            <w:pPr>
              <w:widowControl w:val="0"/>
              <w:tabs>
                <w:tab w:val="left" w:pos="830"/>
                <w:tab w:val="left" w:pos="3858"/>
              </w:tabs>
              <w:spacing w:line="240" w:lineRule="auto"/>
              <w:ind w:left="108" w:right="729"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ереска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И.В.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арн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ховой/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ап</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ыб</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кова);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Добры</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Зм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w:t>
            </w:r>
            <w:proofErr w:type="spellEnd"/>
            <w:r w:rsidRPr="00D3061D">
              <w:rPr>
                <w:rFonts w:ascii="Times New Roman" w:eastAsia="Times New Roman" w:hAnsi="Times New Roman" w:cs="Times New Roman"/>
                <w:color w:val="000000"/>
                <w:sz w:val="24"/>
                <w:szCs w:val="24"/>
              </w:rPr>
              <w:t>. Н.П. Кол</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аково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ец</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и Солове</w:t>
            </w:r>
            <w:r w:rsidRPr="00D3061D">
              <w:rPr>
                <w:rFonts w:ascii="Times New Roman" w:eastAsia="Times New Roman" w:hAnsi="Times New Roman" w:cs="Times New Roman"/>
                <w:color w:val="000000"/>
                <w:spacing w:val="2"/>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ни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73"/>
                <w:sz w:val="24"/>
                <w:szCs w:val="24"/>
              </w:rPr>
              <w:t xml:space="preserve"> </w:t>
            </w:r>
            <w:r w:rsidRPr="00D3061D">
              <w:rPr>
                <w:rFonts w:ascii="Times New Roman" w:eastAsia="Times New Roman" w:hAnsi="Times New Roman" w:cs="Times New Roman"/>
                <w:color w:val="000000"/>
                <w:sz w:val="24"/>
                <w:szCs w:val="24"/>
              </w:rPr>
              <w:t>(</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А.</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ерд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нга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77"/>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овой).</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азк</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z w:val="24"/>
                <w:szCs w:val="24"/>
                <w:u w:val="single"/>
              </w:rPr>
              <w:t xml:space="preserve"> </w:t>
            </w:r>
            <w:r w:rsidRPr="00D3061D">
              <w:rPr>
                <w:rFonts w:ascii="Times New Roman" w:eastAsia="Times New Roman" w:hAnsi="Times New Roman" w:cs="Times New Roman"/>
                <w:color w:val="000000"/>
                <w:spacing w:val="1"/>
                <w:w w:val="99"/>
                <w:sz w:val="24"/>
                <w:szCs w:val="24"/>
                <w:u w:val="single"/>
              </w:rPr>
              <w:t>н</w:t>
            </w:r>
            <w:r w:rsidRPr="00D3061D">
              <w:rPr>
                <w:rFonts w:ascii="Times New Roman" w:eastAsia="Times New Roman" w:hAnsi="Times New Roman" w:cs="Times New Roman"/>
                <w:color w:val="000000"/>
                <w:sz w:val="24"/>
                <w:szCs w:val="24"/>
                <w:u w:val="single"/>
              </w:rPr>
              <w:t>ародов мир</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411"/>
                <w:tab w:val="left" w:pos="3414"/>
                <w:tab w:val="left" w:pos="3903"/>
                <w:tab w:val="left" w:pos="4536"/>
                <w:tab w:val="left" w:pos="6434"/>
                <w:tab w:val="left" w:pos="7295"/>
              </w:tabs>
              <w:spacing w:line="240" w:lineRule="auto"/>
              <w:ind w:left="108" w:right="95"/>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proofErr w:type="spellStart"/>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4"/>
                <w:sz w:val="24"/>
                <w:szCs w:val="24"/>
              </w:rPr>
              <w:t>а</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ги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Бе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не</w:t>
            </w:r>
            <w:r w:rsidRPr="00D3061D">
              <w:rPr>
                <w:rFonts w:ascii="Times New Roman" w:eastAsia="Times New Roman" w:hAnsi="Times New Roman" w:cs="Times New Roman"/>
                <w:color w:val="000000"/>
                <w:spacing w:val="6"/>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сказок</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Бр</w:t>
            </w:r>
            <w:proofErr w:type="spellEnd"/>
            <w:r w:rsidRPr="00D3061D">
              <w:rPr>
                <w:rFonts w:ascii="Times New Roman" w:eastAsia="Times New Roman" w:hAnsi="Times New Roman" w:cs="Times New Roman"/>
                <w:color w:val="000000"/>
                <w:sz w:val="24"/>
                <w:szCs w:val="24"/>
              </w:rPr>
              <w:t>. Гр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мм, пере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А.К. Покровско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красивый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аряд</w:t>
            </w:r>
            <w:r w:rsidRPr="00D3061D">
              <w:rPr>
                <w:rFonts w:ascii="Times New Roman" w:eastAsia="Times New Roman" w:hAnsi="Times New Roman" w:cs="Times New Roman"/>
                <w:color w:val="000000"/>
                <w:spacing w:val="80"/>
                <w:sz w:val="24"/>
                <w:szCs w:val="24"/>
              </w:rPr>
              <w:t xml:space="preserve">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св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Го</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бая</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ица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ркм.</w:t>
            </w:r>
            <w:r w:rsidRPr="00D3061D">
              <w:rPr>
                <w:rFonts w:ascii="Times New Roman" w:eastAsia="Times New Roman" w:hAnsi="Times New Roman" w:cs="Times New Roman"/>
                <w:color w:val="000000"/>
                <w:spacing w:val="21"/>
                <w:sz w:val="24"/>
                <w:szCs w:val="24"/>
              </w:rPr>
              <w:t xml:space="preserve"> </w:t>
            </w:r>
            <w:proofErr w:type="spellStart"/>
            <w:r w:rsidRPr="00D3061D">
              <w:rPr>
                <w:rFonts w:ascii="Times New Roman" w:eastAsia="Times New Roman" w:hAnsi="Times New Roman" w:cs="Times New Roman"/>
                <w:color w:val="000000"/>
                <w:sz w:val="24"/>
                <w:szCs w:val="24"/>
              </w:rPr>
              <w:t>обраб</w:t>
            </w:r>
            <w:proofErr w:type="spellEnd"/>
            <w:r w:rsidRPr="00D3061D">
              <w:rPr>
                <w:rFonts w:ascii="Times New Roman" w:eastAsia="Times New Roman" w:hAnsi="Times New Roman" w:cs="Times New Roman"/>
                <w:color w:val="000000"/>
                <w:sz w:val="24"/>
                <w:szCs w:val="24"/>
              </w:rPr>
              <w:t>. А. 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ксанд</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 xml:space="preserve">овой и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беровского</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в 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х</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p>
          <w:p w:rsidR="006C02DA" w:rsidRPr="00D3061D" w:rsidRDefault="006C02DA" w:rsidP="004770CF">
            <w:pPr>
              <w:widowControl w:val="0"/>
              <w:spacing w:line="240" w:lineRule="auto"/>
              <w:ind w:left="108" w:right="12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60"/>
                <w:sz w:val="24"/>
                <w:szCs w:val="24"/>
              </w:rPr>
              <w:t xml:space="preserve">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3"/>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фра</w:t>
            </w:r>
            <w:r w:rsidRPr="00D3061D">
              <w:rPr>
                <w:rFonts w:ascii="Times New Roman" w:eastAsia="Times New Roman" w:hAnsi="Times New Roman" w:cs="Times New Roman"/>
                <w:color w:val="000000"/>
                <w:spacing w:val="1"/>
                <w:sz w:val="24"/>
                <w:szCs w:val="24"/>
              </w:rPr>
              <w:t>нц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альч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альч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пер. с фран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Зо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сказок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рро Ш.</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верн</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2"/>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z w:val="24"/>
                <w:szCs w:val="24"/>
              </w:rPr>
              <w:t>ежи</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ги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 Е.А.</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ванчи</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де</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сто</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Вл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миров Ю.</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 де</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вод с авар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кого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ыка</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ловского),</w:t>
            </w:r>
            <w:r w:rsidRPr="00D3061D">
              <w:rPr>
                <w:rFonts w:ascii="Times New Roman" w:eastAsia="Times New Roman" w:hAnsi="Times New Roman" w:cs="Times New Roman"/>
                <w:color w:val="000000"/>
                <w:spacing w:val="56"/>
                <w:sz w:val="24"/>
                <w:szCs w:val="24"/>
              </w:rPr>
              <w:t xml:space="preserve"> </w:t>
            </w:r>
            <w:r w:rsidRPr="00D3061D">
              <w:rPr>
                <w:rFonts w:ascii="Times New Roman" w:eastAsia="Times New Roman" w:hAnsi="Times New Roman" w:cs="Times New Roman"/>
                <w:color w:val="000000"/>
                <w:sz w:val="24"/>
                <w:szCs w:val="24"/>
              </w:rPr>
              <w:t>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кий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нн</w:t>
            </w:r>
            <w:r w:rsidRPr="00D3061D">
              <w:rPr>
                <w:rFonts w:ascii="Times New Roman" w:eastAsia="Times New Roman" w:hAnsi="Times New Roman" w:cs="Times New Roman"/>
                <w:color w:val="000000"/>
                <w:sz w:val="24"/>
                <w:szCs w:val="24"/>
              </w:rPr>
              <w:t>яя</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С.А.</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оё</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ма, 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кае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В.А.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евин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лё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 xml:space="preserve">ассказ о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вес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ом 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аяко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Э</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кни</w:t>
            </w:r>
            <w:r w:rsidRPr="00D3061D">
              <w:rPr>
                <w:rFonts w:ascii="Times New Roman" w:eastAsia="Times New Roman" w:hAnsi="Times New Roman" w:cs="Times New Roman"/>
                <w:color w:val="000000"/>
                <w:sz w:val="24"/>
                <w:szCs w:val="24"/>
              </w:rPr>
              <w:t>жечка моя,</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моря</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57"/>
                <w:sz w:val="24"/>
                <w:szCs w:val="24"/>
              </w:rPr>
              <w:t xml:space="preserve"> </w:t>
            </w:r>
            <w:r w:rsidRPr="00D3061D">
              <w:rPr>
                <w:rFonts w:ascii="Times New Roman" w:eastAsia="Times New Roman" w:hAnsi="Times New Roman" w:cs="Times New Roman"/>
                <w:color w:val="000000"/>
                <w:sz w:val="24"/>
                <w:szCs w:val="24"/>
              </w:rPr>
              <w:t>мая</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вская</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Апел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синные</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ошковская</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lastRenderedPageBreak/>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обежали до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рые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И.С.</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Встре</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а 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Орлов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ом под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ей го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Пля</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овск</w:t>
            </w:r>
            <w:r w:rsidRPr="00D3061D">
              <w:rPr>
                <w:rFonts w:ascii="Times New Roman" w:eastAsia="Times New Roman" w:hAnsi="Times New Roman" w:cs="Times New Roman"/>
                <w:color w:val="000000"/>
                <w:w w:val="99"/>
                <w:sz w:val="24"/>
                <w:szCs w:val="24"/>
              </w:rPr>
              <w:t>ий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оя</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Зим</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3"/>
                <w:w w:val="99"/>
                <w:sz w:val="24"/>
                <w:szCs w:val="24"/>
              </w:rPr>
              <w:t>н</w:t>
            </w:r>
            <w:r w:rsidRPr="00D3061D">
              <w:rPr>
                <w:rFonts w:ascii="Times New Roman" w:eastAsia="Times New Roman" w:hAnsi="Times New Roman" w:cs="Times New Roman"/>
                <w:color w:val="000000"/>
                <w:sz w:val="24"/>
                <w:szCs w:val="24"/>
              </w:rPr>
              <w:t xml:space="preserve">ылая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ора! Очей 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арованье!.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w w:val="99"/>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Зи</w:t>
            </w:r>
            <w:r w:rsidRPr="00D3061D">
              <w:rPr>
                <w:rFonts w:ascii="Times New Roman" w:eastAsia="Times New Roman" w:hAnsi="Times New Roman" w:cs="Times New Roman"/>
                <w:color w:val="000000"/>
                <w:sz w:val="24"/>
                <w:szCs w:val="24"/>
              </w:rPr>
              <w:t>мнее</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 Н.</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Про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Сапг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 Г.</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Скоро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ворк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Лю</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z w:val="24"/>
                <w:szCs w:val="24"/>
              </w:rPr>
              <w:t xml:space="preserve">оед 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рин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spacing w:val="-1"/>
                <w:sz w:val="24"/>
                <w:szCs w:val="24"/>
              </w:rPr>
              <w:t>са</w:t>
            </w:r>
            <w:r w:rsidRPr="00D3061D">
              <w:rPr>
                <w:rFonts w:ascii="Times New Roman" w:eastAsia="Times New Roman" w:hAnsi="Times New Roman" w:cs="Times New Roman"/>
                <w:color w:val="000000"/>
                <w:sz w:val="24"/>
                <w:szCs w:val="24"/>
              </w:rPr>
              <w:t>, или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ё наоборо</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Серова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овогод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Соловьёва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одс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ежн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чь</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пан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2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 xml:space="preserve">мы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акова И.П.</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да в ма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ах</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снег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w w:val="99"/>
                <w:sz w:val="24"/>
                <w:szCs w:val="24"/>
              </w:rPr>
              <w:t>з</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чев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ароде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ю</w:t>
            </w:r>
            <w:proofErr w:type="gramStart"/>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Весен</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яя гро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Успе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Э.Н.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мят</w:t>
            </w:r>
            <w:r w:rsidRPr="00D3061D">
              <w:rPr>
                <w:rFonts w:ascii="Times New Roman" w:eastAsia="Times New Roman" w:hAnsi="Times New Roman" w:cs="Times New Roman"/>
                <w:color w:val="000000"/>
                <w:spacing w:val="6"/>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Чёр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482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лшеб</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w:t>
            </w:r>
            <w:r w:rsidRPr="00D3061D">
              <w:rPr>
                <w:rFonts w:ascii="Times New Roman" w:eastAsia="Times New Roman" w:hAnsi="Times New Roman" w:cs="Times New Roman"/>
                <w:color w:val="000000"/>
                <w:spacing w:val="2"/>
                <w:sz w:val="24"/>
                <w:szCs w:val="24"/>
              </w:rPr>
              <w:t>ор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7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Алекс</w:t>
            </w:r>
            <w:r w:rsidRPr="00D3061D">
              <w:rPr>
                <w:rFonts w:ascii="Times New Roman" w:eastAsia="Times New Roman" w:hAnsi="Times New Roman" w:cs="Times New Roman"/>
                <w:color w:val="000000"/>
                <w:spacing w:val="-1"/>
                <w:sz w:val="24"/>
                <w:szCs w:val="24"/>
              </w:rPr>
              <w:t>ее</w:t>
            </w:r>
            <w:r w:rsidRPr="00D3061D">
              <w:rPr>
                <w:rFonts w:ascii="Times New Roman" w:eastAsia="Times New Roman" w:hAnsi="Times New Roman" w:cs="Times New Roman"/>
                <w:color w:val="000000"/>
                <w:sz w:val="24"/>
                <w:szCs w:val="24"/>
              </w:rPr>
              <w:t>в С.П.</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очной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ара</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Бианки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Тайна ноч</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го 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ороб</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ёв 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Обры</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ровод</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Вос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обо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ников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 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др </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л мален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Жи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 Б.С.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7"/>
                <w:sz w:val="24"/>
                <w:szCs w:val="24"/>
              </w:rPr>
              <w:t xml:space="preserve"> </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2 рассказа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Зо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ы о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ёле и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овал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Ю.И.</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сачо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равн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ожо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Алы</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sz w:val="24"/>
                <w:szCs w:val="24"/>
              </w:rPr>
              <w:t>А.И</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Сло</w:t>
            </w:r>
            <w:r w:rsidRPr="00D3061D">
              <w:rPr>
                <w:rFonts w:ascii="Times New Roman" w:eastAsia="Times New Roman" w:hAnsi="Times New Roman" w:cs="Times New Roman"/>
                <w:color w:val="000000"/>
                <w:spacing w:val="6"/>
                <w:sz w:val="24"/>
                <w:szCs w:val="24"/>
              </w:rPr>
              <w:t>н</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00"/>
                <w:sz w:val="24"/>
                <w:szCs w:val="24"/>
              </w:rPr>
              <w:t xml:space="preserve"> </w:t>
            </w:r>
            <w:proofErr w:type="spellStart"/>
            <w:r w:rsidRPr="00D3061D">
              <w:rPr>
                <w:rFonts w:ascii="Times New Roman" w:eastAsia="Times New Roman" w:hAnsi="Times New Roman" w:cs="Times New Roman"/>
                <w:color w:val="000000"/>
                <w:spacing w:val="-1"/>
                <w:sz w:val="24"/>
                <w:szCs w:val="24"/>
              </w:rPr>
              <w:t>Вас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w w:val="99"/>
                <w:sz w:val="24"/>
                <w:szCs w:val="24"/>
              </w:rPr>
              <w:t>и</w:t>
            </w:r>
            <w:proofErr w:type="spellEnd"/>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Ёлка,</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Новый</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го</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осов</w:t>
            </w:r>
            <w:r w:rsidRPr="00D3061D">
              <w:rPr>
                <w:rFonts w:ascii="Times New Roman" w:eastAsia="Times New Roman" w:hAnsi="Times New Roman" w:cs="Times New Roman"/>
                <w:color w:val="000000"/>
                <w:spacing w:val="119"/>
                <w:sz w:val="24"/>
                <w:szCs w:val="24"/>
              </w:rPr>
              <w:t xml:space="preserve"> </w:t>
            </w:r>
            <w:proofErr w:type="spellStart"/>
            <w:r w:rsidRPr="00D3061D">
              <w:rPr>
                <w:rFonts w:ascii="Times New Roman" w:eastAsia="Times New Roman" w:hAnsi="Times New Roman" w:cs="Times New Roman"/>
                <w:color w:val="000000"/>
                <w:sz w:val="24"/>
                <w:szCs w:val="24"/>
              </w:rPr>
              <w:t>Н.Н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proofErr w:type="spellEnd"/>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rPr>
                <w:rFonts w:ascii="Times New Roman" w:hAnsi="Times New Roman" w:cs="Times New Roman"/>
                <w:sz w:val="24"/>
                <w:szCs w:val="24"/>
              </w:rPr>
            </w:pPr>
            <w:bookmarkStart w:id="125" w:name="_page_541_0"/>
            <w:bookmarkEnd w:id="124"/>
          </w:p>
        </w:tc>
        <w:tc>
          <w:tcPr>
            <w:tcW w:w="428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108" w:right="5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а ка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яев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ок ов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Жаб</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Ш</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ка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обре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Е.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 xml:space="preserve"> и</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5"/>
                <w:sz w:val="24"/>
                <w:szCs w:val="24"/>
              </w:rPr>
              <w:t>«</w:t>
            </w:r>
            <w:proofErr w:type="spellStart"/>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ерёжи</w:t>
            </w:r>
            <w:r w:rsidRPr="00D3061D">
              <w:rPr>
                <w:rFonts w:ascii="Times New Roman" w:eastAsia="Times New Roman" w:hAnsi="Times New Roman" w:cs="Times New Roman"/>
                <w:color w:val="000000"/>
                <w:spacing w:val="3"/>
                <w:sz w:val="24"/>
                <w:szCs w:val="24"/>
              </w:rPr>
              <w:t>к</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 бы</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ма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ьким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рющ</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Синичка необык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Поче</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оябр</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3"/>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ики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 </w:t>
            </w:r>
            <w:proofErr w:type="gramStart"/>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w:t>
            </w:r>
            <w:proofErr w:type="spellStart"/>
            <w:proofErr w:type="gramEnd"/>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адн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spacing w:val="5"/>
                <w:sz w:val="24"/>
                <w:szCs w:val="24"/>
              </w:rPr>
              <w:t>к</w:t>
            </w:r>
            <w:proofErr w:type="spellEnd"/>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То</w:t>
            </w:r>
            <w:r w:rsidRPr="00D3061D">
              <w:rPr>
                <w:rFonts w:ascii="Times New Roman" w:eastAsia="Times New Roman" w:hAnsi="Times New Roman" w:cs="Times New Roman"/>
                <w:color w:val="000000"/>
                <w:spacing w:val="2"/>
                <w:w w:val="99"/>
                <w:sz w:val="24"/>
                <w:szCs w:val="24"/>
              </w:rPr>
              <w:t>л</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Л.Н.</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w w:val="99"/>
                <w:sz w:val="24"/>
                <w:szCs w:val="24"/>
              </w:rPr>
              <w:t>Фи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к</w:t>
            </w:r>
            <w:proofErr w:type="spellEnd"/>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 xml:space="preserve">ев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собачк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рыжо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96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ые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обак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Фад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О.</w:t>
            </w:r>
            <w:r w:rsidRPr="00D3061D">
              <w:rPr>
                <w:rFonts w:ascii="Times New Roman" w:eastAsia="Times New Roman" w:hAnsi="Times New Roman" w:cs="Times New Roman"/>
                <w:color w:val="000000"/>
                <w:spacing w:val="6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не</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сьмо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4"/>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w:t>
            </w:r>
            <w:proofErr w:type="spellEnd"/>
            <w:r w:rsidRPr="00D3061D">
              <w:rPr>
                <w:rFonts w:ascii="Times New Roman" w:eastAsia="Times New Roman" w:hAnsi="Times New Roman" w:cs="Times New Roman"/>
                <w:color w:val="000000"/>
                <w:sz w:val="24"/>
                <w:szCs w:val="24"/>
              </w:rPr>
              <w:t xml:space="preserve"> Э.Ю.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еб 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 xml:space="preserve">ые </w:t>
            </w:r>
            <w:r w:rsidRPr="00D3061D">
              <w:rPr>
                <w:rFonts w:ascii="Times New Roman" w:eastAsia="Times New Roman" w:hAnsi="Times New Roman" w:cs="Times New Roman"/>
                <w:color w:val="000000"/>
                <w:spacing w:val="-1"/>
                <w:sz w:val="24"/>
                <w:szCs w:val="24"/>
                <w:u w:val="single"/>
              </w:rPr>
              <w:t>с</w:t>
            </w:r>
            <w:r w:rsidRPr="00D3061D">
              <w:rPr>
                <w:rFonts w:ascii="Times New Roman" w:eastAsia="Times New Roman" w:hAnsi="Times New Roman" w:cs="Times New Roman"/>
                <w:color w:val="000000"/>
                <w:sz w:val="24"/>
                <w:szCs w:val="24"/>
                <w:u w:val="single"/>
              </w:rPr>
              <w:t>ка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ки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spacing w:line="240" w:lineRule="auto"/>
              <w:ind w:left="108" w:right="31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дар 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z w:val="24"/>
                <w:szCs w:val="24"/>
              </w:rPr>
              <w:t xml:space="preserve"> о</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 о </w:t>
            </w:r>
            <w:proofErr w:type="spellStart"/>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бал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proofErr w:type="spellEnd"/>
            <w:r w:rsidRPr="00D3061D">
              <w:rPr>
                <w:rFonts w:ascii="Times New Roman" w:eastAsia="Times New Roman" w:hAnsi="Times New Roman" w:cs="Times New Roman"/>
                <w:color w:val="000000"/>
                <w:sz w:val="24"/>
                <w:szCs w:val="24"/>
              </w:rPr>
              <w:t xml:space="preserve"> и 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твёрдом слов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Гар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ниц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 С.Г.</w:t>
            </w:r>
            <w:r w:rsidRPr="00D3061D">
              <w:rPr>
                <w:rFonts w:ascii="Times New Roman" w:eastAsia="Times New Roman" w:hAnsi="Times New Roman" w:cs="Times New Roman"/>
                <w:color w:val="000000"/>
                <w:spacing w:val="125"/>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Ёж</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19"/>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едвежон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ом</w:t>
            </w:r>
            <w:r w:rsidRPr="00D3061D">
              <w:rPr>
                <w:rFonts w:ascii="Times New Roman" w:eastAsia="Times New Roman" w:hAnsi="Times New Roman" w:cs="Times New Roman"/>
                <w:color w:val="000000"/>
                <w:spacing w:val="180"/>
                <w:sz w:val="24"/>
                <w:szCs w:val="24"/>
              </w:rPr>
              <w:t xml:space="preserve">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ды</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рал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к </w:t>
            </w:r>
            <w:proofErr w:type="spellStart"/>
            <w:proofErr w:type="gram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ать</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ский</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плый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1"/>
                <w:sz w:val="24"/>
                <w:szCs w:val="24"/>
              </w:rPr>
              <w:t xml:space="preserve"> </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еми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еб</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креби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кий</w:t>
            </w:r>
            <w:proofErr w:type="spellEnd"/>
            <w:r w:rsidRPr="00D3061D">
              <w:rPr>
                <w:rFonts w:ascii="Times New Roman" w:eastAsia="Times New Roman" w:hAnsi="Times New Roman" w:cs="Times New Roman"/>
                <w:color w:val="000000"/>
                <w:spacing w:val="61"/>
                <w:sz w:val="24"/>
                <w:szCs w:val="24"/>
              </w:rPr>
              <w:t xml:space="preserve"> </w:t>
            </w:r>
            <w:proofErr w:type="spellStart"/>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Всяк</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тов И.С.</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Соль 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w:t>
            </w:r>
            <w:r w:rsidRPr="00D3061D">
              <w:rPr>
                <w:rFonts w:ascii="Times New Roman" w:eastAsia="Times New Roman" w:hAnsi="Times New Roman" w:cs="Times New Roman"/>
                <w:color w:val="000000"/>
                <w:spacing w:val="1"/>
                <w:sz w:val="24"/>
                <w:szCs w:val="24"/>
                <w:u w:val="single"/>
              </w:rPr>
              <w:t xml:space="preserve"> </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1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т Б.</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фор</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 не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К. Оре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proofErr w:type="spellEnd"/>
            <w:r w:rsidRPr="00D3061D">
              <w:rPr>
                <w:rFonts w:ascii="Times New Roman" w:eastAsia="Times New Roman" w:hAnsi="Times New Roman" w:cs="Times New Roman"/>
                <w:color w:val="000000"/>
                <w:sz w:val="24"/>
                <w:szCs w:val="24"/>
              </w:rPr>
              <w:t xml:space="preserve"> О.О.</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сделать</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вол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ебны</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аровой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Ли</w:t>
            </w:r>
            <w:r w:rsidRPr="00D3061D">
              <w:rPr>
                <w:rFonts w:ascii="Times New Roman" w:eastAsia="Times New Roman" w:hAnsi="Times New Roman" w:cs="Times New Roman"/>
                <w:color w:val="000000"/>
                <w:sz w:val="24"/>
                <w:szCs w:val="24"/>
              </w:rPr>
              <w:t xml:space="preserve">р </w:t>
            </w:r>
            <w:proofErr w:type="spellStart"/>
            <w:proofErr w:type="gramStart"/>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proofErr w:type="gramEnd"/>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мер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w w:val="99"/>
                <w:sz w:val="24"/>
                <w:szCs w:val="24"/>
              </w:rPr>
              <w:t>и</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ан</w:t>
            </w:r>
            <w:r w:rsidRPr="00D3061D">
              <w:rPr>
                <w:rFonts w:ascii="Times New Roman" w:eastAsia="Times New Roman" w:hAnsi="Times New Roman" w:cs="Times New Roman"/>
                <w:color w:val="000000"/>
                <w:sz w:val="24"/>
                <w:szCs w:val="24"/>
              </w:rPr>
              <w:t>гл. Г. К</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жков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анчев</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Осен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яя гамма»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proofErr w:type="spellStart"/>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w w:val="99"/>
                <w:sz w:val="24"/>
                <w:szCs w:val="24"/>
              </w:rPr>
              <w:t>г</w:t>
            </w:r>
            <w:proofErr w:type="spellEnd"/>
            <w:r w:rsidRPr="00D3061D">
              <w:rPr>
                <w:rFonts w:ascii="Times New Roman" w:eastAsia="Times New Roman" w:hAnsi="Times New Roman" w:cs="Times New Roman"/>
                <w:color w:val="000000"/>
                <w:sz w:val="24"/>
                <w:szCs w:val="24"/>
              </w:rPr>
              <w:t>. И.П.</w:t>
            </w:r>
            <w:r w:rsidRPr="00D3061D">
              <w:rPr>
                <w:rFonts w:ascii="Times New Roman" w:eastAsia="Times New Roman" w:hAnsi="Times New Roman" w:cs="Times New Roman"/>
                <w:color w:val="000000"/>
                <w:spacing w:val="59"/>
                <w:sz w:val="24"/>
                <w:szCs w:val="24"/>
              </w:rPr>
              <w:t xml:space="preserve"> </w:t>
            </w:r>
            <w:proofErr w:type="spellStart"/>
            <w:r w:rsidRPr="00D3061D">
              <w:rPr>
                <w:rFonts w:ascii="Times New Roman" w:eastAsia="Times New Roman" w:hAnsi="Times New Roman" w:cs="Times New Roman"/>
                <w:color w:val="000000"/>
                <w:sz w:val="24"/>
                <w:szCs w:val="24"/>
              </w:rPr>
              <w:t>Ток</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аково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венсон</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2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Вычи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ые стр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15"/>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18"/>
                <w:sz w:val="24"/>
                <w:szCs w:val="24"/>
              </w:rPr>
              <w:t xml:space="preserve"> </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л.Ф</w:t>
            </w:r>
            <w:proofErr w:type="spellEnd"/>
            <w:r w:rsidRPr="00D3061D">
              <w:rPr>
                <w:rFonts w:ascii="Times New Roman" w:eastAsia="Times New Roman" w:hAnsi="Times New Roman" w:cs="Times New Roman"/>
                <w:color w:val="000000"/>
                <w:sz w:val="24"/>
                <w:szCs w:val="24"/>
              </w:rPr>
              <w:t>. Ход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севича).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58"/>
                <w:sz w:val="24"/>
                <w:szCs w:val="24"/>
                <w:u w:val="single"/>
              </w:rPr>
              <w:t xml:space="preserve"> </w:t>
            </w:r>
            <w:r w:rsidRPr="00D3061D">
              <w:rPr>
                <w:rFonts w:ascii="Times New Roman" w:eastAsia="Times New Roman" w:hAnsi="Times New Roman" w:cs="Times New Roman"/>
                <w:color w:val="000000"/>
                <w:sz w:val="24"/>
                <w:szCs w:val="24"/>
                <w:u w:val="single"/>
              </w:rPr>
              <w:t>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spacing w:line="240" w:lineRule="auto"/>
              <w:ind w:left="108" w:right="10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21"/>
                <w:sz w:val="24"/>
                <w:szCs w:val="24"/>
              </w:rPr>
              <w:t xml:space="preserve"> </w:t>
            </w:r>
            <w:r w:rsidRPr="00D3061D">
              <w:rPr>
                <w:rFonts w:ascii="Times New Roman" w:eastAsia="Times New Roman" w:hAnsi="Times New Roman" w:cs="Times New Roman"/>
                <w:color w:val="000000"/>
                <w:sz w:val="24"/>
                <w:szCs w:val="24"/>
              </w:rPr>
              <w:t>(для</w:t>
            </w:r>
            <w:r w:rsidRPr="00D3061D">
              <w:rPr>
                <w:rFonts w:ascii="Times New Roman" w:eastAsia="Times New Roman" w:hAnsi="Times New Roman" w:cs="Times New Roman"/>
                <w:color w:val="000000"/>
                <w:spacing w:val="117"/>
                <w:sz w:val="24"/>
                <w:szCs w:val="24"/>
              </w:rPr>
              <w:t xml:space="preserve"> </w:t>
            </w:r>
            <w:r w:rsidRPr="00D3061D">
              <w:rPr>
                <w:rFonts w:ascii="Times New Roman" w:eastAsia="Times New Roman" w:hAnsi="Times New Roman" w:cs="Times New Roman"/>
                <w:color w:val="000000"/>
                <w:sz w:val="24"/>
                <w:szCs w:val="24"/>
              </w:rPr>
              <w:t>дл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ельного</w:t>
            </w:r>
            <w:r w:rsidRPr="00D3061D">
              <w:rPr>
                <w:rFonts w:ascii="Times New Roman" w:eastAsia="Times New Roman" w:hAnsi="Times New Roman" w:cs="Times New Roman"/>
                <w:color w:val="000000"/>
                <w:spacing w:val="120"/>
                <w:sz w:val="24"/>
                <w:szCs w:val="24"/>
              </w:rPr>
              <w:t xml:space="preserve"> </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Андер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 Г.Х.</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ер. с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2"/>
                <w:sz w:val="24"/>
                <w:szCs w:val="24"/>
              </w:rPr>
              <w:t xml:space="preserve"> </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5"/>
                <w:sz w:val="24"/>
                <w:szCs w:val="24"/>
              </w:rPr>
              <w:t xml:space="preserve"> </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59"/>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0"/>
                <w:sz w:val="24"/>
                <w:szCs w:val="24"/>
              </w:rPr>
              <w:t xml:space="preserve"> </w:t>
            </w:r>
            <w:r w:rsidRPr="00D3061D">
              <w:rPr>
                <w:rFonts w:ascii="Times New Roman" w:eastAsia="Times New Roman" w:hAnsi="Times New Roman" w:cs="Times New Roman"/>
                <w:color w:val="000000"/>
                <w:sz w:val="24"/>
                <w:szCs w:val="24"/>
              </w:rPr>
              <w:t xml:space="preserve">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каз</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Т.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йки</w:t>
            </w:r>
            <w:r w:rsidRPr="00D3061D">
              <w:rPr>
                <w:rFonts w:ascii="Times New Roman" w:eastAsia="Times New Roman" w:hAnsi="Times New Roman" w:cs="Times New Roman"/>
                <w:color w:val="000000"/>
                <w:sz w:val="24"/>
                <w:szCs w:val="24"/>
              </w:rPr>
              <w:t>й оло</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солда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41"/>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Т. </w:t>
            </w:r>
            <w:proofErr w:type="spellStart"/>
            <w:r w:rsidRPr="00D3061D">
              <w:rPr>
                <w:rFonts w:ascii="Times New Roman" w:eastAsia="Times New Roman" w:hAnsi="Times New Roman" w:cs="Times New Roman"/>
                <w:color w:val="000000"/>
                <w:sz w:val="24"/>
                <w:szCs w:val="24"/>
              </w:rPr>
              <w:t>Габбе</w:t>
            </w:r>
            <w:proofErr w:type="spellEnd"/>
            <w:r w:rsidRPr="00D3061D">
              <w:rPr>
                <w:rFonts w:ascii="Times New Roman" w:eastAsia="Times New Roman" w:hAnsi="Times New Roman" w:cs="Times New Roman"/>
                <w:color w:val="000000"/>
                <w:sz w:val="24"/>
                <w:szCs w:val="24"/>
              </w:rPr>
              <w:t xml:space="preserve"> и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еж</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ая Королев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xml:space="preserve">. А. </w:t>
            </w:r>
            <w:proofErr w:type="spellStart"/>
            <w:r w:rsidRPr="00D3061D">
              <w:rPr>
                <w:rFonts w:ascii="Times New Roman" w:eastAsia="Times New Roman" w:hAnsi="Times New Roman" w:cs="Times New Roman"/>
                <w:color w:val="000000"/>
                <w:sz w:val="24"/>
                <w:szCs w:val="24"/>
              </w:rPr>
              <w:t>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салоч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w:t>
            </w:r>
            <w:proofErr w:type="spellEnd"/>
            <w:r w:rsidRPr="00D3061D">
              <w:rPr>
                <w:rFonts w:ascii="Times New Roman" w:eastAsia="Times New Roman" w:hAnsi="Times New Roman" w:cs="Times New Roman"/>
                <w:color w:val="000000"/>
                <w:sz w:val="24"/>
                <w:szCs w:val="24"/>
              </w:rPr>
              <w:t>. А.</w:t>
            </w:r>
            <w:r w:rsidRPr="00D3061D">
              <w:rPr>
                <w:rFonts w:ascii="Times New Roman" w:eastAsia="Times New Roman" w:hAnsi="Times New Roman" w:cs="Times New Roman"/>
                <w:color w:val="000000"/>
                <w:spacing w:val="53"/>
                <w:sz w:val="24"/>
                <w:szCs w:val="24"/>
              </w:rPr>
              <w:t xml:space="preserve"> </w:t>
            </w:r>
            <w:proofErr w:type="spellStart"/>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1-2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Гофм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 Э.Т.А.</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Щ</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Корол</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иплинг</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Н. </w:t>
            </w:r>
            <w:proofErr w:type="spellStart"/>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proofErr w:type="spellEnd"/>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5"/>
                <w:sz w:val="24"/>
                <w:szCs w:val="24"/>
              </w:rPr>
              <w:t>Ш</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рая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 xml:space="preserve">ляла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ама по се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ского/И.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3"/>
                <w:w w:val="99"/>
                <w:sz w:val="24"/>
                <w:szCs w:val="24"/>
              </w:rPr>
              <w:t>з</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с</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Кэ</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рол</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Алиса в 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гл</w:t>
            </w:r>
            <w:r w:rsidRPr="00D3061D">
              <w:rPr>
                <w:rFonts w:ascii="Times New Roman" w:eastAsia="Times New Roman" w:hAnsi="Times New Roman" w:cs="Times New Roman"/>
                <w:color w:val="000000"/>
                <w:sz w:val="24"/>
                <w:szCs w:val="24"/>
              </w:rPr>
              <w:t>. Н.</w:t>
            </w:r>
            <w:r w:rsidRPr="00D3061D">
              <w:rPr>
                <w:rFonts w:ascii="Times New Roman" w:eastAsia="Times New Roman" w:hAnsi="Times New Roman" w:cs="Times New Roman"/>
                <w:color w:val="000000"/>
                <w:spacing w:val="1"/>
                <w:sz w:val="24"/>
                <w:szCs w:val="24"/>
              </w:rPr>
              <w:t xml:space="preserve"> </w:t>
            </w:r>
            <w:proofErr w:type="spellStart"/>
            <w:r w:rsidRPr="00D3061D">
              <w:rPr>
                <w:rFonts w:ascii="Times New Roman" w:eastAsia="Times New Roman" w:hAnsi="Times New Roman" w:cs="Times New Roman"/>
                <w:color w:val="000000"/>
                <w:w w:val="99"/>
                <w:sz w:val="24"/>
                <w:szCs w:val="24"/>
              </w:rPr>
              <w:lastRenderedPageBreak/>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ровой</w:t>
            </w:r>
            <w:proofErr w:type="spellEnd"/>
            <w:r w:rsidRPr="00D3061D">
              <w:rPr>
                <w:rFonts w:ascii="Times New Roman" w:eastAsia="Times New Roman" w:hAnsi="Times New Roman" w:cs="Times New Roman"/>
                <w:color w:val="000000"/>
                <w:sz w:val="24"/>
                <w:szCs w:val="24"/>
              </w:rPr>
              <w:t>, Г. 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жко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а, А. </w:t>
            </w:r>
            <w:proofErr w:type="spellStart"/>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аршака,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Орлов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кой, О. </w:t>
            </w:r>
            <w:proofErr w:type="spellStart"/>
            <w:r w:rsidRPr="00D3061D">
              <w:rPr>
                <w:rFonts w:ascii="Times New Roman" w:eastAsia="Times New Roman" w:hAnsi="Times New Roman" w:cs="Times New Roman"/>
                <w:color w:val="000000"/>
                <w:sz w:val="24"/>
                <w:szCs w:val="24"/>
              </w:rPr>
              <w:t>Седаково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индгрен А.</w:t>
            </w:r>
            <w:r w:rsidRPr="00D3061D">
              <w:rPr>
                <w:rFonts w:ascii="Times New Roman" w:eastAsia="Times New Roman" w:hAnsi="Times New Roman" w:cs="Times New Roman"/>
                <w:color w:val="000000"/>
                <w:spacing w:val="5"/>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алыше и Карлсон</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proofErr w:type="spellStart"/>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ведск</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.З. </w:t>
            </w:r>
            <w:proofErr w:type="spellStart"/>
            <w:r w:rsidRPr="00D3061D">
              <w:rPr>
                <w:rFonts w:ascii="Times New Roman" w:eastAsia="Times New Roman" w:hAnsi="Times New Roman" w:cs="Times New Roman"/>
                <w:color w:val="000000"/>
                <w:spacing w:val="3"/>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нг</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я 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ом, как </w:t>
            </w:r>
            <w:proofErr w:type="spellStart"/>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с</w:t>
            </w:r>
            <w:proofErr w:type="spellEnd"/>
            <w:r w:rsidRPr="00D3061D">
              <w:rPr>
                <w:rFonts w:ascii="Times New Roman" w:eastAsia="Times New Roman" w:hAnsi="Times New Roman" w:cs="Times New Roman"/>
                <w:color w:val="000000"/>
                <w:sz w:val="24"/>
                <w:szCs w:val="24"/>
              </w:rPr>
              <w:t xml:space="preserve"> по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рялся, когда был 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w:t>
            </w:r>
            <w:r w:rsidRPr="00D3061D">
              <w:rPr>
                <w:rFonts w:ascii="Times New Roman" w:eastAsia="Times New Roman" w:hAnsi="Times New Roman" w:cs="Times New Roman"/>
                <w:color w:val="000000"/>
                <w:sz w:val="24"/>
                <w:szCs w:val="24"/>
              </w:rPr>
              <w:t>Пот</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ка про </w:t>
            </w:r>
            <w:proofErr w:type="spellStart"/>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рн</w:t>
            </w:r>
            <w:r w:rsidRPr="00D3061D">
              <w:rPr>
                <w:rFonts w:ascii="Times New Roman" w:eastAsia="Times New Roman" w:hAnsi="Times New Roman" w:cs="Times New Roman"/>
                <w:color w:val="000000"/>
                <w:spacing w:val="1"/>
                <w:sz w:val="24"/>
                <w:szCs w:val="24"/>
              </w:rPr>
              <w:t xml:space="preserve">и </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z w:val="24"/>
                <w:szCs w:val="24"/>
              </w:rPr>
              <w:t>(пер. 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И.П. </w:t>
            </w:r>
            <w:proofErr w:type="spellStart"/>
            <w:r w:rsidRPr="00D3061D">
              <w:rPr>
                <w:rFonts w:ascii="Times New Roman" w:eastAsia="Times New Roman" w:hAnsi="Times New Roman" w:cs="Times New Roman"/>
                <w:color w:val="000000"/>
                <w:sz w:val="24"/>
                <w:szCs w:val="24"/>
              </w:rPr>
              <w:t>Токмако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 xml:space="preserve">ари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 Го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 xml:space="preserve">бой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рел</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тал. Ю. Ермаченко); </w:t>
            </w:r>
            <w:proofErr w:type="spellStart"/>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пел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w:t>
            </w:r>
            <w:proofErr w:type="spellEnd"/>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ржаных колоск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со </w:t>
            </w:r>
            <w:proofErr w:type="spellStart"/>
            <w:r w:rsidRPr="00D3061D">
              <w:rPr>
                <w:rFonts w:ascii="Times New Roman" w:eastAsia="Times New Roman" w:hAnsi="Times New Roman" w:cs="Times New Roman"/>
                <w:color w:val="000000"/>
                <w:sz w:val="24"/>
                <w:szCs w:val="24"/>
              </w:rPr>
              <w:t>шв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дск</w:t>
            </w:r>
            <w:proofErr w:type="spellEnd"/>
            <w:r w:rsidRPr="00D3061D">
              <w:rPr>
                <w:rFonts w:ascii="Times New Roman" w:eastAsia="Times New Roman" w:hAnsi="Times New Roman" w:cs="Times New Roman"/>
                <w:color w:val="000000"/>
                <w:sz w:val="24"/>
                <w:szCs w:val="24"/>
              </w:rPr>
              <w:t>. А. 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барс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proofErr w:type="spellStart"/>
            <w:r w:rsidRPr="00D3061D">
              <w:rPr>
                <w:rFonts w:ascii="Times New Roman" w:eastAsia="Times New Roman" w:hAnsi="Times New Roman" w:cs="Times New Roman"/>
                <w:color w:val="000000"/>
                <w:sz w:val="24"/>
                <w:szCs w:val="24"/>
              </w:rPr>
              <w:t>Эме</w:t>
            </w:r>
            <w:proofErr w:type="spellEnd"/>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Краск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 xml:space="preserve"> </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фран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ссон</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4"/>
                <w:sz w:val="24"/>
                <w:szCs w:val="24"/>
              </w:rPr>
              <w:t xml:space="preserve"> </w:t>
            </w:r>
            <w:r w:rsidRPr="00D3061D">
              <w:rPr>
                <w:rFonts w:ascii="Times New Roman" w:eastAsia="Times New Roman" w:hAnsi="Times New Roman" w:cs="Times New Roman"/>
                <w:color w:val="000000"/>
                <w:spacing w:val="-6"/>
                <w:sz w:val="24"/>
                <w:szCs w:val="24"/>
              </w:rPr>
              <w:t>«</w:t>
            </w:r>
            <w:proofErr w:type="spellStart"/>
            <w:r w:rsidRPr="00D3061D">
              <w:rPr>
                <w:rFonts w:ascii="Times New Roman" w:eastAsia="Times New Roman" w:hAnsi="Times New Roman" w:cs="Times New Roman"/>
                <w:color w:val="000000"/>
                <w:sz w:val="24"/>
                <w:szCs w:val="24"/>
              </w:rPr>
              <w:t>lllл</w:t>
            </w:r>
            <w:r w:rsidRPr="00D3061D">
              <w:rPr>
                <w:rFonts w:ascii="Times New Roman" w:eastAsia="Times New Roman" w:hAnsi="Times New Roman" w:cs="Times New Roman"/>
                <w:color w:val="000000"/>
                <w:spacing w:val="1"/>
                <w:sz w:val="24"/>
                <w:szCs w:val="24"/>
              </w:rPr>
              <w:t>яп</w:t>
            </w:r>
            <w:r w:rsidRPr="00D3061D">
              <w:rPr>
                <w:rFonts w:ascii="Times New Roman" w:eastAsia="Times New Roman" w:hAnsi="Times New Roman" w:cs="Times New Roman"/>
                <w:color w:val="000000"/>
                <w:sz w:val="24"/>
                <w:szCs w:val="24"/>
              </w:rPr>
              <w:t>а</w:t>
            </w:r>
            <w:proofErr w:type="spellEnd"/>
            <w:r w:rsidRPr="00D3061D">
              <w:rPr>
                <w:rFonts w:ascii="Times New Roman" w:eastAsia="Times New Roman" w:hAnsi="Times New Roman" w:cs="Times New Roman"/>
                <w:color w:val="000000"/>
                <w:sz w:val="24"/>
                <w:szCs w:val="24"/>
              </w:rPr>
              <w:t xml:space="preserve"> вол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proofErr w:type="spellStart"/>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дск</w:t>
            </w:r>
            <w:proofErr w:type="spellEnd"/>
            <w:r w:rsidRPr="00D3061D">
              <w:rPr>
                <w:rFonts w:ascii="Times New Roman" w:eastAsia="Times New Roman" w:hAnsi="Times New Roman" w:cs="Times New Roman"/>
                <w:color w:val="000000"/>
                <w:sz w:val="24"/>
                <w:szCs w:val="24"/>
              </w:rPr>
              <w:t>. 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ыка</w:t>
            </w:r>
            <w:r w:rsidRPr="00D3061D">
              <w:rPr>
                <w:rFonts w:ascii="Times New Roman" w:eastAsia="Times New Roman" w:hAnsi="Times New Roman" w:cs="Times New Roman"/>
                <w:color w:val="000000"/>
                <w:spacing w:val="31"/>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См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 Бр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w:t>
            </w:r>
          </w:p>
        </w:tc>
      </w:tr>
    </w:tbl>
    <w:p w:rsidR="006C02DA" w:rsidRPr="00233A9E" w:rsidRDefault="006C02DA" w:rsidP="006C02DA">
      <w:pPr>
        <w:spacing w:line="240" w:lineRule="exact"/>
        <w:rPr>
          <w:rFonts w:ascii="Times New Roman" w:hAnsi="Times New Roman" w:cs="Times New Roman"/>
          <w:sz w:val="24"/>
          <w:szCs w:val="24"/>
        </w:rPr>
      </w:pP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w:t>
      </w:r>
      <w:r w:rsidRPr="006C02DA">
        <w:rPr>
          <w:rFonts w:ascii="Times New Roman" w:eastAsia="Times New Roman" w:hAnsi="Times New Roman" w:cs="Times New Roman"/>
          <w:b/>
          <w:color w:val="000000"/>
          <w:spacing w:val="1"/>
          <w:sz w:val="28"/>
          <w:szCs w:val="28"/>
        </w:rPr>
        <w:t xml:space="preserve"> </w:t>
      </w:r>
      <w:r w:rsidRPr="006C02DA">
        <w:rPr>
          <w:rFonts w:ascii="Times New Roman" w:eastAsia="Times New Roman" w:hAnsi="Times New Roman" w:cs="Times New Roman"/>
          <w:b/>
          <w:color w:val="000000"/>
          <w:sz w:val="28"/>
          <w:szCs w:val="28"/>
        </w:rPr>
        <w:t>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 xml:space="preserve">ь </w:t>
      </w:r>
      <w:r w:rsidRPr="006C02DA">
        <w:rPr>
          <w:rFonts w:ascii="Times New Roman" w:eastAsia="Times New Roman" w:hAnsi="Times New Roman" w:cs="Times New Roman"/>
          <w:b/>
          <w:color w:val="000000"/>
          <w:spacing w:val="1"/>
          <w:sz w:val="28"/>
          <w:szCs w:val="28"/>
        </w:rPr>
        <w:t>м</w:t>
      </w:r>
      <w:r w:rsidRPr="006C02DA">
        <w:rPr>
          <w:rFonts w:ascii="Times New Roman" w:eastAsia="Times New Roman" w:hAnsi="Times New Roman" w:cs="Times New Roman"/>
          <w:b/>
          <w:color w:val="000000"/>
          <w:spacing w:val="-2"/>
          <w:sz w:val="28"/>
          <w:szCs w:val="28"/>
        </w:rPr>
        <w:t>у</w:t>
      </w:r>
      <w:r w:rsidRPr="006C02DA">
        <w:rPr>
          <w:rFonts w:ascii="Times New Roman" w:eastAsia="Times New Roman" w:hAnsi="Times New Roman" w:cs="Times New Roman"/>
          <w:b/>
          <w:color w:val="000000"/>
          <w:sz w:val="28"/>
          <w:szCs w:val="28"/>
        </w:rPr>
        <w:t>зыкальных</w:t>
      </w:r>
      <w:r w:rsidRPr="006C02DA">
        <w:rPr>
          <w:rFonts w:ascii="Times New Roman" w:eastAsia="Times New Roman" w:hAnsi="Times New Roman" w:cs="Times New Roman"/>
          <w:b/>
          <w:color w:val="000000"/>
          <w:spacing w:val="1"/>
          <w:sz w:val="28"/>
          <w:szCs w:val="28"/>
        </w:rPr>
        <w:t xml:space="preserve"> </w:t>
      </w:r>
      <w:r w:rsidRPr="006C02DA">
        <w:rPr>
          <w:rFonts w:ascii="Times New Roman" w:eastAsia="Times New Roman" w:hAnsi="Times New Roman" w:cs="Times New Roman"/>
          <w:b/>
          <w:color w:val="000000"/>
          <w:sz w:val="28"/>
          <w:szCs w:val="28"/>
        </w:rPr>
        <w:t>произвед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pacing w:val="-2"/>
          <w:sz w:val="28"/>
          <w:szCs w:val="28"/>
        </w:rPr>
        <w:t>н</w:t>
      </w:r>
      <w:r w:rsidRPr="006C02DA">
        <w:rPr>
          <w:rFonts w:ascii="Times New Roman" w:eastAsia="Times New Roman" w:hAnsi="Times New Roman" w:cs="Times New Roman"/>
          <w:b/>
          <w:color w:val="000000"/>
          <w:sz w:val="28"/>
          <w:szCs w:val="28"/>
        </w:rPr>
        <w:t>ий</w:t>
      </w:r>
    </w:p>
    <w:p w:rsidR="006C02DA" w:rsidRPr="00233A9E" w:rsidRDefault="006C02DA" w:rsidP="006C02DA">
      <w:pPr>
        <w:widowControl w:val="0"/>
        <w:spacing w:line="240" w:lineRule="auto"/>
        <w:ind w:right="-20"/>
        <w:jc w:val="center"/>
        <w:rPr>
          <w:rFonts w:ascii="Times New Roman" w:eastAsia="Times New Roman" w:hAnsi="Times New Roman" w:cs="Times New Roman"/>
          <w:color w:val="000000"/>
          <w:sz w:val="28"/>
          <w:szCs w:val="28"/>
        </w:rPr>
      </w:pPr>
    </w:p>
    <w:p w:rsidR="006C02DA" w:rsidRPr="00233A9E" w:rsidRDefault="006C02DA" w:rsidP="006C02D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1581"/>
        <w:gridCol w:w="8050"/>
      </w:tblGrid>
      <w:tr w:rsidR="006C02DA" w:rsidRPr="00233A9E" w:rsidTr="00D3061D">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384"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125"/>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2-3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Default="00D3061D" w:rsidP="004770CF">
            <w:pPr>
              <w:widowControl w:val="0"/>
              <w:spacing w:line="240" w:lineRule="auto"/>
              <w:ind w:left="108" w:right="1847" w:firstLine="321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z w:val="24"/>
                <w:szCs w:val="24"/>
              </w:rPr>
              <w:t xml:space="preserve"> </w:t>
            </w:r>
          </w:p>
          <w:p w:rsidR="00D3061D" w:rsidRPr="00233A9E" w:rsidRDefault="00D3061D" w:rsidP="004770CF">
            <w:pPr>
              <w:widowControl w:val="0"/>
              <w:spacing w:line="240" w:lineRule="auto"/>
              <w:ind w:left="108" w:right="184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9"/>
                <w:sz w:val="24"/>
                <w:szCs w:val="24"/>
              </w:rPr>
              <w:t>а</w:t>
            </w:r>
            <w:r>
              <w:rPr>
                <w:rFonts w:ascii="Times New Roman" w:eastAsia="Times New Roman" w:hAnsi="Times New Roman" w:cs="Times New Roman"/>
                <w:color w:val="000000"/>
                <w:spacing w:val="1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рем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 </w:t>
            </w:r>
            <w:proofErr w:type="spellStart"/>
            <w:proofErr w:type="gramStart"/>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рс</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а,ел</w:t>
            </w:r>
            <w:proofErr w:type="spellEnd"/>
            <w:proofErr w:type="gram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9"/>
                <w:sz w:val="24"/>
                <w:szCs w:val="24"/>
              </w:rPr>
              <w:t xml:space="preserve"> </w:t>
            </w:r>
            <w:r w:rsidRPr="00233A9E">
              <w:rPr>
                <w:rFonts w:ascii="Times New Roman" w:eastAsia="Times New Roman" w:hAnsi="Times New Roman" w:cs="Times New Roman"/>
                <w:color w:val="000000"/>
                <w:sz w:val="24"/>
                <w:szCs w:val="24"/>
              </w:rPr>
              <w:t xml:space="preserve">И. </w:t>
            </w:r>
            <w:proofErr w:type="spellStart"/>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ниц</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й</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7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0"/>
                <w:sz w:val="24"/>
                <w:szCs w:val="24"/>
              </w:rPr>
              <w:t xml:space="preserve">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proofErr w:type="gramStart"/>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proofErr w:type="spellEnd"/>
            <w:proofErr w:type="gram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В.Ка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асево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 ел.</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z w:val="24"/>
                <w:szCs w:val="24"/>
              </w:rPr>
              <w:t>как</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Фр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гре</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и</w:t>
            </w:r>
          </w:p>
          <w:p w:rsidR="00D3061D" w:rsidRPr="00233A9E" w:rsidRDefault="00D3061D" w:rsidP="004770CF">
            <w:pPr>
              <w:widowControl w:val="0"/>
              <w:spacing w:line="240" w:lineRule="auto"/>
              <w:ind w:left="108" w:right="12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котя</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С. Поло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ского;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Пляска с </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ел. И. </w:t>
            </w:r>
            <w:proofErr w:type="spellStart"/>
            <w:r w:rsidRPr="00233A9E">
              <w:rPr>
                <w:rFonts w:ascii="Times New Roman" w:eastAsia="Times New Roman" w:hAnsi="Times New Roman" w:cs="Times New Roman"/>
                <w:color w:val="000000"/>
                <w:sz w:val="24"/>
                <w:szCs w:val="24"/>
              </w:rPr>
              <w:t>Гр</w:t>
            </w:r>
            <w:r w:rsidRPr="00233A9E">
              <w:rPr>
                <w:rFonts w:ascii="Times New Roman" w:eastAsia="Times New Roman" w:hAnsi="Times New Roman" w:cs="Times New Roman"/>
                <w:color w:val="000000"/>
                <w:spacing w:val="1"/>
                <w:sz w:val="24"/>
                <w:szCs w:val="24"/>
              </w:rPr>
              <w:t>ан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овской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Полян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мелодия,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Утр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евич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С. Прокоф</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евой.</w:t>
            </w:r>
          </w:p>
          <w:p w:rsidR="00D3061D" w:rsidRPr="00233A9E" w:rsidRDefault="00D3061D" w:rsidP="004770CF">
            <w:pPr>
              <w:widowControl w:val="0"/>
              <w:spacing w:line="240" w:lineRule="auto"/>
              <w:ind w:left="352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7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sz w:val="24"/>
                <w:szCs w:val="24"/>
              </w:rPr>
              <w:t>(колыбель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вергера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лые</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В. </w:t>
            </w:r>
            <w:proofErr w:type="spellStart"/>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Елочк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йденово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нар. мелодия;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ел.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ера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Н. </w:t>
            </w:r>
            <w:proofErr w:type="spellStart"/>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ип</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И. </w:t>
            </w:r>
            <w:proofErr w:type="spellStart"/>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200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tabs>
                <w:tab w:val="left" w:pos="3281"/>
                <w:tab w:val="left" w:pos="4818"/>
              </w:tabs>
              <w:spacing w:line="240" w:lineRule="auto"/>
              <w:ind w:left="108" w:right="39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Дожд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proofErr w:type="gramStart"/>
            <w:r w:rsidRPr="00233A9E">
              <w:rPr>
                <w:rFonts w:ascii="Times New Roman" w:eastAsia="Times New Roman" w:hAnsi="Times New Roman" w:cs="Times New Roman"/>
                <w:color w:val="000000"/>
                <w:sz w:val="24"/>
                <w:szCs w:val="24"/>
              </w:rPr>
              <w:t>.</w:t>
            </w:r>
            <w:proofErr w:type="gram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ел. Е.</w:t>
            </w:r>
            <w:r w:rsidRPr="00233A9E">
              <w:rPr>
                <w:rFonts w:ascii="Times New Roman" w:eastAsia="Times New Roman" w:hAnsi="Times New Roman" w:cs="Times New Roman"/>
                <w:color w:val="000000"/>
                <w:spacing w:val="2"/>
                <w:sz w:val="24"/>
                <w:szCs w:val="24"/>
              </w:rPr>
              <w:t xml:space="preserve"> </w:t>
            </w:r>
            <w:proofErr w:type="spellStart"/>
            <w:proofErr w:type="gram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proofErr w:type="spellEnd"/>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ляе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сеев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Чер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Вот</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 xml:space="preserve">ел.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ас</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 xml:space="preserve">казы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pacing w:val="3"/>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ыми </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лл</w:t>
            </w:r>
            <w:r w:rsidRPr="00233A9E">
              <w:rPr>
                <w:rFonts w:ascii="Times New Roman" w:eastAsia="Times New Roman" w:hAnsi="Times New Roman" w:cs="Times New Roman"/>
                <w:color w:val="000000"/>
                <w:spacing w:val="1"/>
                <w:w w:val="99"/>
                <w:sz w:val="24"/>
                <w:szCs w:val="24"/>
                <w:u w:val="single"/>
              </w:rPr>
              <w:t>ю</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z w:val="24"/>
                <w:szCs w:val="24"/>
                <w:u w:val="single"/>
              </w:rPr>
              <w:t>иям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5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прог</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дрова.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sidRPr="00233A9E">
              <w:rPr>
                <w:rFonts w:ascii="Times New Roman" w:eastAsia="Times New Roman" w:hAnsi="Times New Roman" w:cs="Times New Roman"/>
                <w:color w:val="000000"/>
                <w:spacing w:val="119"/>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1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5072"/>
              </w:tabs>
              <w:spacing w:line="240" w:lineRule="auto"/>
              <w:ind w:left="108" w:right="39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4"/>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proofErr w:type="spellEnd"/>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 </w:t>
            </w:r>
            <w:proofErr w:type="spellStart"/>
            <w:proofErr w:type="gramStart"/>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proofErr w:type="spellEnd"/>
            <w:r w:rsidRPr="00233A9E">
              <w:rPr>
                <w:rFonts w:ascii="Times New Roman" w:eastAsia="Times New Roman" w:hAnsi="Times New Roman" w:cs="Times New Roman"/>
                <w:color w:val="000000"/>
                <w:sz w:val="24"/>
                <w:szCs w:val="24"/>
              </w:rPr>
              <w:t>?.</w:t>
            </w:r>
            <w:proofErr w:type="gramEnd"/>
            <w:r w:rsidRPr="00233A9E">
              <w:rPr>
                <w:rFonts w:ascii="Times New Roman" w:eastAsia="Times New Roman" w:hAnsi="Times New Roman" w:cs="Times New Roman"/>
                <w:color w:val="000000"/>
                <w:sz w:val="24"/>
                <w:szCs w:val="24"/>
              </w:rPr>
              <w:t xml:space="preserve"> </w:t>
            </w:r>
            <w:proofErr w:type="gramStart"/>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w:t>
            </w:r>
            <w:proofErr w:type="spellStart"/>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proofErr w:type="gram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забавы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0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го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Т. 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акова;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Ц. К</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w:t>
            </w:r>
            <w:proofErr w:type="spellEnd"/>
            <w:r w:rsidRPr="00233A9E">
              <w:rPr>
                <w:rFonts w:ascii="Times New Roman" w:eastAsia="Times New Roman" w:hAnsi="Times New Roman" w:cs="Times New Roman"/>
                <w:color w:val="000000"/>
                <w:spacing w:val="5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ес</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p>
          <w:p w:rsidR="00D3061D" w:rsidRPr="00233A9E" w:rsidRDefault="00D3061D" w:rsidP="004770CF">
            <w:pPr>
              <w:widowControl w:val="0"/>
              <w:spacing w:line="240" w:lineRule="auto"/>
              <w:ind w:left="108" w:right="46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proofErr w:type="spellStart"/>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80"/>
                <w:sz w:val="24"/>
                <w:szCs w:val="24"/>
              </w:rPr>
              <w:t xml:space="preserve"> </w:t>
            </w:r>
            <w:proofErr w:type="spellStart"/>
            <w:proofErr w:type="gramStart"/>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2"/>
                <w:sz w:val="24"/>
                <w:szCs w:val="24"/>
              </w:rPr>
              <w:t>.</w:t>
            </w:r>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proofErr w:type="spellEnd"/>
            <w:proofErr w:type="gram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ел. О.</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З. 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2"/>
                <w:sz w:val="24"/>
                <w:szCs w:val="24"/>
              </w:rPr>
              <w:t>а</w:t>
            </w:r>
            <w:proofErr w:type="spellEnd"/>
            <w:r w:rsidRPr="00233A9E">
              <w:rPr>
                <w:rFonts w:ascii="Times New Roman" w:eastAsia="Times New Roman" w:hAnsi="Times New Roman" w:cs="Times New Roman"/>
                <w:color w:val="000000"/>
                <w:sz w:val="24"/>
                <w:szCs w:val="24"/>
              </w:rPr>
              <w:t>.</w:t>
            </w:r>
          </w:p>
        </w:tc>
      </w:tr>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bookmarkStart w:id="126" w:name="_page_543_0"/>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p>
          <w:p w:rsidR="00D3061D" w:rsidRPr="00233A9E" w:rsidRDefault="00D3061D" w:rsidP="004770CF">
            <w:pPr>
              <w:widowControl w:val="0"/>
              <w:spacing w:line="240" w:lineRule="auto"/>
              <w:ind w:left="108" w:righ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21"/>
                <w:sz w:val="24"/>
                <w:szCs w:val="24"/>
              </w:rPr>
              <w:t xml:space="preserve">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асковая</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хв</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ера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ел. Т</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радж</w:t>
            </w:r>
            <w:r w:rsidRPr="00233A9E">
              <w:rPr>
                <w:rFonts w:ascii="Times New Roman" w:eastAsia="Times New Roman" w:hAnsi="Times New Roman" w:cs="Times New Roman"/>
                <w:color w:val="000000"/>
                <w:spacing w:val="1"/>
                <w:sz w:val="24"/>
                <w:szCs w:val="24"/>
              </w:rPr>
              <w:t>и</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proofErr w:type="spellStart"/>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Кач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рбино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Л. </w:t>
            </w:r>
            <w:proofErr w:type="spellStart"/>
            <w:proofErr w:type="gramStart"/>
            <w:r w:rsidRPr="00233A9E">
              <w:rPr>
                <w:rFonts w:ascii="Times New Roman" w:eastAsia="Times New Roman" w:hAnsi="Times New Roman" w:cs="Times New Roman"/>
                <w:color w:val="000000"/>
                <w:sz w:val="24"/>
                <w:szCs w:val="24"/>
              </w:rPr>
              <w:t>Лядово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Волкова;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А. </w:t>
            </w:r>
            <w:proofErr w:type="spellStart"/>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бба</w:t>
            </w:r>
            <w:r w:rsidRPr="00233A9E">
              <w:rPr>
                <w:rFonts w:ascii="Times New Roman" w:eastAsia="Times New Roman" w:hAnsi="Times New Roman" w:cs="Times New Roman"/>
                <w:color w:val="000000"/>
                <w:spacing w:val="1"/>
                <w:sz w:val="24"/>
                <w:szCs w:val="24"/>
              </w:rPr>
              <w:t>х</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окоф</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 вь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есня;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сные кар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352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p>
          <w:p w:rsidR="00D3061D" w:rsidRPr="00233A9E" w:rsidRDefault="00D3061D" w:rsidP="004770CF">
            <w:pPr>
              <w:widowControl w:val="0"/>
              <w:spacing w:line="240" w:lineRule="auto"/>
              <w:ind w:left="108" w:right="38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ю</w:t>
            </w:r>
            <w:proofErr w:type="spellEnd"/>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В. </w:t>
            </w:r>
            <w:proofErr w:type="spellStart"/>
            <w:r w:rsidRPr="00233A9E">
              <w:rPr>
                <w:rFonts w:ascii="Times New Roman" w:eastAsia="Times New Roman" w:hAnsi="Times New Roman" w:cs="Times New Roman"/>
                <w:color w:val="000000"/>
                <w:sz w:val="24"/>
                <w:szCs w:val="24"/>
              </w:rPr>
              <w:t>Агафон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З.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ровой;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отешки</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-ведры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D3061D" w:rsidRPr="00233A9E" w:rsidRDefault="00D3061D" w:rsidP="004770CF">
            <w:pPr>
              <w:widowControl w:val="0"/>
              <w:spacing w:line="240" w:lineRule="auto"/>
              <w:ind w:left="108" w:right="60"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песни;</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Зайчи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 обр. Н. Лобач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Зи</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Н. Френкель;</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 елочк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сева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proofErr w:type="spellStart"/>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Ко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И.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айлово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аме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6"/>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ел. Е. Авдиен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ко,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2"/>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pacing w:val="4"/>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ю</w:t>
            </w:r>
            <w:proofErr w:type="spellEnd"/>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ные;</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ебя зо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Ах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а</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ван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колыбел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лясовой мел</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3972"/>
                <w:tab w:val="left" w:pos="4539"/>
              </w:tabs>
              <w:spacing w:line="240" w:lineRule="auto"/>
              <w:ind w:left="108" w:right="1787"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sidRPr="00233A9E">
              <w:rPr>
                <w:rFonts w:ascii="Times New Roman" w:eastAsia="Times New Roman" w:hAnsi="Times New Roman" w:cs="Times New Roman"/>
                <w:color w:val="000000"/>
                <w:spacing w:val="122"/>
                <w:sz w:val="24"/>
                <w:szCs w:val="24"/>
                <w:u w:val="single"/>
              </w:rPr>
              <w:t xml:space="preserve"> </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20"/>
                <w:sz w:val="24"/>
                <w:szCs w:val="24"/>
                <w:u w:val="single"/>
              </w:rPr>
              <w:t xml:space="preserve"> </w:t>
            </w:r>
            <w:r w:rsidRPr="00233A9E">
              <w:rPr>
                <w:rFonts w:ascii="Times New Roman" w:eastAsia="Times New Roman" w:hAnsi="Times New Roman" w:cs="Times New Roman"/>
                <w:color w:val="000000"/>
                <w:spacing w:val="2"/>
                <w:sz w:val="24"/>
                <w:szCs w:val="24"/>
                <w:u w:val="single"/>
              </w:rPr>
              <w:t>х</w:t>
            </w:r>
            <w:r w:rsidRPr="00233A9E">
              <w:rPr>
                <w:rFonts w:ascii="Times New Roman" w:eastAsia="Times New Roman" w:hAnsi="Times New Roman" w:cs="Times New Roman"/>
                <w:color w:val="000000"/>
                <w:sz w:val="24"/>
                <w:szCs w:val="24"/>
                <w:u w:val="single"/>
              </w:rPr>
              <w:t>одьба</w:t>
            </w:r>
            <w:r w:rsidRPr="00233A9E">
              <w:rPr>
                <w:rFonts w:ascii="Times New Roman" w:eastAsia="Times New Roman" w:hAnsi="Times New Roman" w:cs="Times New Roman"/>
                <w:color w:val="000000"/>
                <w:spacing w:val="179"/>
                <w:sz w:val="24"/>
                <w:szCs w:val="24"/>
                <w:u w:val="single"/>
              </w:rPr>
              <w:t xml:space="preserve"> </w:t>
            </w:r>
            <w:r w:rsidRPr="00233A9E">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бег</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под</w:t>
            </w:r>
            <w:r w:rsidRPr="00233A9E">
              <w:rPr>
                <w:rFonts w:ascii="Times New Roman" w:eastAsia="Times New Roman" w:hAnsi="Times New Roman" w:cs="Times New Roman"/>
                <w:color w:val="000000"/>
                <w:spacing w:val="178"/>
                <w:sz w:val="24"/>
                <w:szCs w:val="24"/>
                <w:u w:val="single"/>
              </w:rPr>
              <w:t xml:space="preserve">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у</w:t>
            </w:r>
          </w:p>
          <w:p w:rsidR="00D3061D" w:rsidRPr="00233A9E" w:rsidRDefault="00D3061D" w:rsidP="004770CF">
            <w:pPr>
              <w:widowControl w:val="0"/>
              <w:spacing w:line="240" w:lineRule="auto"/>
              <w:ind w:left="108" w:right="39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арш</w:t>
            </w:r>
            <w:r w:rsidRPr="00233A9E">
              <w:rPr>
                <w:rFonts w:ascii="Times New Roman" w:eastAsia="Times New Roman" w:hAnsi="Times New Roman" w:cs="Times New Roman"/>
                <w:color w:val="000000"/>
                <w:spacing w:val="17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w w:val="99"/>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ександров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proofErr w:type="spellStart"/>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Ша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фи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рник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омовой; </w:t>
            </w:r>
            <w:r w:rsidRPr="00233A9E">
              <w:rPr>
                <w:rFonts w:ascii="Times New Roman" w:eastAsia="Times New Roman" w:hAnsi="Times New Roman" w:cs="Times New Roman"/>
                <w:color w:val="000000"/>
                <w:spacing w:val="-4"/>
                <w:sz w:val="24"/>
                <w:szCs w:val="24"/>
              </w:rPr>
              <w:t>«</w:t>
            </w:r>
            <w:proofErr w:type="spellStart"/>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proofErr w:type="spellEnd"/>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чки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w w:val="99"/>
                <w:sz w:val="24"/>
                <w:szCs w:val="24"/>
              </w:rPr>
              <w:t>нни</w:t>
            </w:r>
            <w:r w:rsidRPr="00233A9E">
              <w:rPr>
                <w:rFonts w:ascii="Times New Roman" w:eastAsia="Times New Roman" w:hAnsi="Times New Roman" w:cs="Times New Roman"/>
                <w:color w:val="000000"/>
                <w:sz w:val="24"/>
                <w:szCs w:val="24"/>
              </w:rPr>
              <w:t>ково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ерека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ние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яча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Шо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5"/>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тка);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(игра в ж</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едве</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сева</w:t>
            </w:r>
            <w:proofErr w:type="spellEnd"/>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гер</w:t>
            </w:r>
            <w:proofErr w:type="spellEnd"/>
            <w:r w:rsidRPr="00233A9E">
              <w:rPr>
                <w:rFonts w:ascii="Times New Roman" w:eastAsia="Times New Roman" w:hAnsi="Times New Roman" w:cs="Times New Roman"/>
                <w:color w:val="000000"/>
                <w:sz w:val="24"/>
                <w:szCs w:val="24"/>
              </w:rPr>
              <w:t>. 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Л.</w:t>
            </w:r>
            <w:r w:rsidRPr="00233A9E">
              <w:rPr>
                <w:rFonts w:ascii="Times New Roman" w:eastAsia="Times New Roman" w:hAnsi="Times New Roman" w:cs="Times New Roman"/>
                <w:color w:val="000000"/>
                <w:spacing w:val="1"/>
                <w:sz w:val="24"/>
                <w:szCs w:val="24"/>
              </w:rPr>
              <w:t xml:space="preserve"> </w:t>
            </w:r>
            <w:proofErr w:type="spellStart"/>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арев</w:t>
            </w:r>
            <w:r w:rsidRPr="00233A9E">
              <w:rPr>
                <w:rFonts w:ascii="Times New Roman" w:eastAsia="Times New Roman" w:hAnsi="Times New Roman" w:cs="Times New Roman"/>
                <w:color w:val="000000"/>
                <w:spacing w:val="-2"/>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21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ышко</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дожди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z w:val="24"/>
                <w:szCs w:val="24"/>
              </w:rPr>
              <w:t xml:space="preserve">ел.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шко</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Фл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Александр</w:t>
            </w:r>
            <w:r w:rsidRPr="00233A9E">
              <w:rPr>
                <w:rFonts w:ascii="Times New Roman" w:eastAsia="Times New Roman" w:hAnsi="Times New Roman" w:cs="Times New Roman"/>
                <w:color w:val="000000"/>
                <w:spacing w:val="2"/>
                <w:w w:val="99"/>
                <w:sz w:val="24"/>
                <w:szCs w:val="24"/>
              </w:rPr>
              <w:t>о</w:t>
            </w:r>
            <w:r w:rsidRPr="00233A9E">
              <w:rPr>
                <w:rFonts w:ascii="Times New Roman" w:eastAsia="Times New Roman" w:hAnsi="Times New Roman" w:cs="Times New Roman"/>
                <w:color w:val="000000"/>
                <w:sz w:val="24"/>
                <w:szCs w:val="24"/>
              </w:rPr>
              <w:t xml:space="preserve">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ка, выход</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Игра с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Кара</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 xml:space="preserve">сня, обр. Н.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 xml:space="preserve">Хороводы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spacing w:val="3"/>
                <w:w w:val="99"/>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 xml:space="preserve">ска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proofErr w:type="gramStart"/>
            <w:r w:rsidRPr="00233A9E">
              <w:rPr>
                <w:rFonts w:ascii="Times New Roman" w:eastAsia="Times New Roman" w:hAnsi="Times New Roman" w:cs="Times New Roman"/>
                <w:color w:val="000000"/>
                <w:sz w:val="24"/>
                <w:szCs w:val="24"/>
              </w:rPr>
              <w:t>.</w:t>
            </w:r>
            <w:proofErr w:type="gramEnd"/>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с 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сточкам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таево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А. 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фриевой;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ец около елк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П. </w:t>
            </w:r>
            <w:proofErr w:type="spellStart"/>
            <w:r w:rsidRPr="00233A9E">
              <w:rPr>
                <w:rFonts w:ascii="Times New Roman" w:eastAsia="Times New Roman" w:hAnsi="Times New Roman" w:cs="Times New Roman"/>
                <w:color w:val="000000"/>
                <w:sz w:val="24"/>
                <w:szCs w:val="24"/>
              </w:rPr>
              <w:t>Гран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нец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очками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Вил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корейско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18"/>
                <w:sz w:val="24"/>
                <w:szCs w:val="24"/>
                <w:u w:val="single"/>
              </w:rPr>
              <w:t xml:space="preserve"> </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1141"/>
                <w:tab w:val="left" w:pos="2563"/>
                <w:tab w:val="left" w:pos="3228"/>
                <w:tab w:val="left" w:pos="4393"/>
              </w:tabs>
              <w:spacing w:line="240" w:lineRule="auto"/>
              <w:ind w:left="108" w:right="95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екмана;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8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Веселые</w:t>
            </w:r>
            <w:r w:rsidRPr="00233A9E">
              <w:rPr>
                <w:rFonts w:ascii="Times New Roman" w:eastAsia="Times New Roman" w:hAnsi="Times New Roman" w:cs="Times New Roman"/>
                <w:color w:val="000000"/>
                <w:spacing w:val="58"/>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мел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в</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97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proofErr w:type="spellStart"/>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w:t>
            </w:r>
            <w:proofErr w:type="spellEnd"/>
            <w:r w:rsidRPr="00233A9E">
              <w:rPr>
                <w:rFonts w:ascii="Times New Roman" w:eastAsia="Times New Roman" w:hAnsi="Times New Roman" w:cs="Times New Roman"/>
                <w:color w:val="000000"/>
                <w:sz w:val="24"/>
                <w:szCs w:val="24"/>
                <w:u w:val="single"/>
              </w:rPr>
              <w:t xml:space="preserve">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Вес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 xml:space="preserve">е </w:t>
            </w:r>
            <w:proofErr w:type="spellStart"/>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трешк</w:t>
            </w:r>
            <w:r w:rsidRPr="00233A9E">
              <w:rPr>
                <w:rFonts w:ascii="Times New Roman" w:eastAsia="Times New Roman" w:hAnsi="Times New Roman" w:cs="Times New Roman"/>
                <w:color w:val="000000"/>
                <w:spacing w:val="6"/>
                <w:w w:val="99"/>
                <w:sz w:val="24"/>
                <w:szCs w:val="24"/>
              </w:rPr>
              <w:t>и</w:t>
            </w:r>
            <w:proofErr w:type="gramStart"/>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proofErr w:type="gramEnd"/>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proofErr w:type="spell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мед</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елые </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 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3"/>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Громко</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lastRenderedPageBreak/>
              <w:t>сво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т</w:t>
            </w:r>
            <w:proofErr w:type="gramStart"/>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окол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чик</w:t>
            </w:r>
            <w:r w:rsidRPr="00233A9E">
              <w:rPr>
                <w:rFonts w:ascii="Times New Roman" w:eastAsia="Times New Roman" w:hAnsi="Times New Roman" w:cs="Times New Roman"/>
                <w:color w:val="000000"/>
                <w:spacing w:val="2"/>
                <w:sz w:val="24"/>
                <w:szCs w:val="24"/>
              </w:rPr>
              <w:t>и</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5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ределе</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е ж</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ра и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па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инк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5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Поды</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де</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4"/>
                <w:sz w:val="24"/>
                <w:szCs w:val="24"/>
                <w:u w:val="single"/>
              </w:rPr>
              <w:t xml:space="preserve"> </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spacing w:val="1"/>
                <w:sz w:val="24"/>
                <w:szCs w:val="24"/>
                <w:u w:val="single"/>
              </w:rPr>
              <w:t xml:space="preserve">ьных </w:t>
            </w:r>
            <w:r w:rsidRPr="00233A9E">
              <w:rPr>
                <w:rFonts w:ascii="Times New Roman" w:eastAsia="Times New Roman" w:hAnsi="Times New Roman" w:cs="Times New Roman"/>
                <w:color w:val="000000"/>
                <w:sz w:val="24"/>
                <w:szCs w:val="24"/>
                <w:u w:val="single"/>
              </w:rPr>
              <w:t>инс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8"/>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род</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лод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3"/>
                <w:sz w:val="24"/>
                <w:szCs w:val="24"/>
                <w:u w:val="single"/>
              </w:rPr>
              <w:t>и</w:t>
            </w:r>
            <w:r w:rsidRPr="00233A9E">
              <w:rPr>
                <w:rFonts w:ascii="Times New Roman" w:eastAsia="Times New Roman" w:hAnsi="Times New Roman" w:cs="Times New Roman"/>
                <w:color w:val="000000"/>
                <w:sz w:val="24"/>
                <w:szCs w:val="24"/>
              </w:rPr>
              <w:t>.</w:t>
            </w:r>
          </w:p>
        </w:tc>
      </w:tr>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bookmarkStart w:id="127" w:name="_page_545_0"/>
            <w:bookmarkEnd w:id="126"/>
            <w:r w:rsidRPr="00233A9E">
              <w:rPr>
                <w:rFonts w:ascii="Times New Roman" w:eastAsia="Times New Roman" w:hAnsi="Times New Roman" w:cs="Times New Roman"/>
                <w:color w:val="000000"/>
                <w:sz w:val="24"/>
                <w:szCs w:val="24"/>
              </w:rPr>
              <w:lastRenderedPageBreak/>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6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Ах</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ты,</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есня;</w:t>
            </w:r>
            <w:r w:rsidRPr="00233A9E">
              <w:rPr>
                <w:rFonts w:ascii="Times New Roman" w:eastAsia="Times New Roman" w:hAnsi="Times New Roman" w:cs="Times New Roman"/>
                <w:color w:val="000000"/>
                <w:spacing w:val="12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Осенняя</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roofErr w:type="spellStart"/>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ая</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 xml:space="preserve">ома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ес для дете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Г. Свир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Вальс</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3"/>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бале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П.</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Чай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овского;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нин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П.</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ковско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ороно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Прокофьева.</w:t>
            </w:r>
          </w:p>
          <w:p w:rsidR="00D3061D" w:rsidRPr="00233A9E" w:rsidRDefault="00D3061D" w:rsidP="004770CF">
            <w:pPr>
              <w:widowControl w:val="0"/>
              <w:spacing w:line="240" w:lineRule="auto"/>
              <w:ind w:left="108" w:right="3071"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59"/>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61"/>
                <w:sz w:val="24"/>
                <w:szCs w:val="24"/>
                <w:u w:val="single"/>
              </w:rPr>
              <w:t xml:space="preserve"> </w:t>
            </w:r>
            <w:r w:rsidRPr="00233A9E">
              <w:rPr>
                <w:rFonts w:ascii="Times New Roman" w:eastAsia="Times New Roman" w:hAnsi="Times New Roman" w:cs="Times New Roman"/>
                <w:color w:val="000000"/>
                <w:sz w:val="24"/>
                <w:szCs w:val="24"/>
                <w:u w:val="single"/>
              </w:rPr>
              <w:t>голоса.</w:t>
            </w:r>
            <w:r w:rsidRPr="00233A9E">
              <w:rPr>
                <w:rFonts w:ascii="Times New Roman" w:eastAsia="Times New Roman" w:hAnsi="Times New Roman" w:cs="Times New Roman"/>
                <w:color w:val="000000"/>
                <w:spacing w:val="63"/>
                <w:sz w:val="24"/>
                <w:szCs w:val="24"/>
                <w:u w:val="single"/>
              </w:rPr>
              <w:t xml:space="preserve"> </w:t>
            </w:r>
            <w:r w:rsidRPr="00233A9E">
              <w:rPr>
                <w:rFonts w:ascii="Times New Roman" w:eastAsia="Times New Roman" w:hAnsi="Times New Roman" w:cs="Times New Roman"/>
                <w:color w:val="000000"/>
                <w:sz w:val="24"/>
                <w:szCs w:val="24"/>
                <w:u w:val="single"/>
              </w:rPr>
              <w:t>«</w:t>
            </w:r>
          </w:p>
          <w:p w:rsidR="00D3061D" w:rsidRPr="00233A9E" w:rsidRDefault="00D3061D" w:rsidP="004770CF">
            <w:pPr>
              <w:widowControl w:val="0"/>
              <w:tabs>
                <w:tab w:val="left" w:pos="3798"/>
              </w:tabs>
              <w:spacing w:line="240" w:lineRule="auto"/>
              <w:ind w:left="108" w:right="2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7"/>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есня-</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proofErr w:type="spellStart"/>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И. Ар</w:t>
            </w:r>
            <w:r w:rsidRPr="00233A9E">
              <w:rPr>
                <w:rFonts w:ascii="Times New Roman" w:eastAsia="Times New Roman" w:hAnsi="Times New Roman" w:cs="Times New Roman"/>
                <w:color w:val="000000"/>
                <w:spacing w:val="-1"/>
                <w:sz w:val="24"/>
                <w:szCs w:val="24"/>
              </w:rPr>
              <w:t>сее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ыс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w:t>
            </w:r>
            <w:r w:rsidRPr="00233A9E">
              <w:rPr>
                <w:rFonts w:ascii="Times New Roman" w:eastAsia="Times New Roman" w:hAnsi="Times New Roman" w:cs="Times New Roman"/>
                <w:color w:val="000000"/>
                <w:spacing w:val="1"/>
                <w:sz w:val="24"/>
                <w:szCs w:val="24"/>
              </w:rPr>
              <w:t>ки</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59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пое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аворо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D3061D" w:rsidRPr="00233A9E" w:rsidRDefault="00D3061D" w:rsidP="004770CF">
            <w:pPr>
              <w:widowControl w:val="0"/>
              <w:spacing w:line="240" w:lineRule="auto"/>
              <w:ind w:left="108" w:right="13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И. 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ко, ел.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Сан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О. </w:t>
            </w:r>
            <w:proofErr w:type="spellStart"/>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сотско</w:t>
            </w:r>
            <w:r w:rsidRPr="00233A9E">
              <w:rPr>
                <w:rFonts w:ascii="Times New Roman" w:eastAsia="Times New Roman" w:hAnsi="Times New Roman" w:cs="Times New Roman"/>
                <w:color w:val="000000"/>
                <w:spacing w:val="2"/>
                <w:w w:val="99"/>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ма про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proofErr w:type="spellStart"/>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арок ма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17"/>
                <w:sz w:val="24"/>
                <w:szCs w:val="24"/>
              </w:rPr>
              <w:t xml:space="preserve"> </w:t>
            </w:r>
            <w:r w:rsidRPr="00233A9E">
              <w:rPr>
                <w:rFonts w:ascii="Times New Roman" w:eastAsia="Times New Roman" w:hAnsi="Times New Roman" w:cs="Times New Roman"/>
                <w:color w:val="000000"/>
                <w:sz w:val="24"/>
                <w:szCs w:val="24"/>
              </w:rPr>
              <w:t>Волги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Воробе</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proofErr w:type="spellStart"/>
            <w:r w:rsidRPr="00233A9E">
              <w:rPr>
                <w:rFonts w:ascii="Times New Roman" w:eastAsia="Times New Roman" w:hAnsi="Times New Roman" w:cs="Times New Roman"/>
                <w:color w:val="000000"/>
                <w:sz w:val="24"/>
                <w:szCs w:val="24"/>
              </w:rPr>
              <w:t>Герч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proofErr w:type="spellEnd"/>
            <w:r w:rsidRPr="00233A9E">
              <w:rPr>
                <w:rFonts w:ascii="Times New Roman" w:eastAsia="Times New Roman" w:hAnsi="Times New Roman" w:cs="Times New Roman"/>
                <w:color w:val="000000"/>
                <w:sz w:val="24"/>
                <w:szCs w:val="24"/>
              </w:rPr>
              <w:t>, ел. 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Чел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D3061D" w:rsidRPr="00233A9E" w:rsidRDefault="00D3061D" w:rsidP="004770CF">
            <w:pPr>
              <w:widowControl w:val="0"/>
              <w:spacing w:line="240" w:lineRule="auto"/>
              <w:ind w:left="108" w:right="1913"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ба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д</w:t>
            </w:r>
          </w:p>
          <w:p w:rsidR="00D3061D" w:rsidRPr="00233A9E" w:rsidRDefault="00D3061D" w:rsidP="004770CF">
            <w:pPr>
              <w:widowControl w:val="0"/>
              <w:spacing w:line="240" w:lineRule="auto"/>
              <w:ind w:left="108" w:right="3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w:t>
            </w:r>
            <w:r w:rsidRPr="00233A9E">
              <w:rPr>
                <w:rFonts w:ascii="Times New Roman" w:eastAsia="Times New Roman" w:hAnsi="Times New Roman" w:cs="Times New Roman"/>
                <w:color w:val="000000"/>
                <w:spacing w:val="58"/>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3"/>
                <w:sz w:val="24"/>
                <w:szCs w:val="24"/>
              </w:rPr>
              <w:t xml:space="preserve"> </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рыг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вание</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4"/>
                <w:sz w:val="24"/>
                <w:szCs w:val="24"/>
              </w:rPr>
              <w:t xml:space="preserve">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апара</w:t>
            </w:r>
            <w:proofErr w:type="spellEnd"/>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двед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2"/>
                <w:sz w:val="24"/>
                <w:szCs w:val="24"/>
              </w:rPr>
              <w:t>Че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жим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6"/>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Упражнения с цв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ации</w:t>
            </w:r>
          </w:p>
          <w:p w:rsidR="00D3061D" w:rsidRPr="00233A9E" w:rsidRDefault="00D3061D" w:rsidP="004770CF">
            <w:pPr>
              <w:widowControl w:val="0"/>
              <w:tabs>
                <w:tab w:val="left" w:pos="1741"/>
                <w:tab w:val="left" w:pos="2391"/>
                <w:tab w:val="left" w:pos="3675"/>
                <w:tab w:val="left" w:pos="5178"/>
                <w:tab w:val="left" w:pos="6487"/>
              </w:tabs>
              <w:spacing w:line="240" w:lineRule="auto"/>
              <w:ind w:left="108" w:right="327"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Бараба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ец осен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х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Кабалев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евидова</w:t>
            </w:r>
            <w:proofErr w:type="spellEnd"/>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лось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1397"/>
                <w:tab w:val="left" w:pos="1766"/>
              </w:tabs>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Хороводы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ляски</w:t>
            </w:r>
          </w:p>
          <w:p w:rsidR="00D3061D" w:rsidRPr="00233A9E" w:rsidRDefault="00D3061D" w:rsidP="004770CF">
            <w:pPr>
              <w:widowControl w:val="0"/>
              <w:tabs>
                <w:tab w:val="left" w:pos="981"/>
                <w:tab w:val="left" w:pos="1350"/>
                <w:tab w:val="left" w:pos="2317"/>
                <w:tab w:val="left" w:pos="3044"/>
                <w:tab w:val="left" w:pos="3490"/>
              </w:tabs>
              <w:spacing w:line="240" w:lineRule="auto"/>
              <w:ind w:left="108" w:right="407"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3"/>
                <w:w w:val="99"/>
                <w:sz w:val="24"/>
                <w:szCs w:val="24"/>
              </w:rPr>
              <w:t>п</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ер</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Е. </w:t>
            </w:r>
            <w:proofErr w:type="spellStart"/>
            <w:r w:rsidRPr="00233A9E">
              <w:rPr>
                <w:rFonts w:ascii="Times New Roman" w:eastAsia="Times New Roman" w:hAnsi="Times New Roman" w:cs="Times New Roman"/>
                <w:color w:val="000000"/>
                <w:sz w:val="24"/>
                <w:szCs w:val="24"/>
              </w:rPr>
              <w:t>Карг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ложк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2"/>
                <w:sz w:val="24"/>
                <w:szCs w:val="24"/>
              </w:rPr>
              <w:t xml:space="preserve"> 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мелоди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ороводы 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 xml:space="preserve">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ого 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оводи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4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Н. </w:t>
            </w:r>
            <w:proofErr w:type="spellStart"/>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ец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айча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Поль</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И. Штр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ежи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ало</w:t>
            </w:r>
            <w:r w:rsidRPr="00233A9E">
              <w:rPr>
                <w:rFonts w:ascii="Times New Roman" w:eastAsia="Times New Roman" w:hAnsi="Times New Roman" w:cs="Times New Roman"/>
                <w:color w:val="000000"/>
                <w:spacing w:val="6"/>
                <w:w w:val="99"/>
                <w:sz w:val="24"/>
                <w:szCs w:val="24"/>
              </w:rPr>
              <w:t>п</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иг</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7"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Ф. </w:t>
            </w:r>
            <w:proofErr w:type="spellStart"/>
            <w:r w:rsidRPr="00233A9E">
              <w:rPr>
                <w:rFonts w:ascii="Times New Roman" w:eastAsia="Times New Roman" w:hAnsi="Times New Roman" w:cs="Times New Roman"/>
                <w:color w:val="000000"/>
                <w:sz w:val="24"/>
                <w:szCs w:val="24"/>
              </w:rPr>
              <w:t>Фло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xml:space="preserve">едь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з</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proofErr w:type="gram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ко</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proofErr w:type="gramEnd"/>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ди</w:t>
            </w:r>
            <w:proofErr w:type="spell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айми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sidRPr="00233A9E">
              <w:rPr>
                <w:rFonts w:ascii="Times New Roman" w:eastAsia="Times New Roman" w:hAnsi="Times New Roman" w:cs="Times New Roman"/>
                <w:color w:val="000000"/>
                <w:spacing w:val="179"/>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7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3064"/>
                <w:tab w:val="left" w:pos="3791"/>
                <w:tab w:val="left" w:pos="4288"/>
              </w:tabs>
              <w:spacing w:line="240" w:lineRule="auto"/>
              <w:ind w:left="108" w:right="199"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lastRenderedPageBreak/>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ая-хоровод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А. </w:t>
            </w:r>
            <w:proofErr w:type="spellStart"/>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лебед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 ел.</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на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Фи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ел. Н. </w:t>
            </w:r>
            <w:proofErr w:type="spellStart"/>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кловск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й</w:t>
            </w:r>
            <w:proofErr w:type="spellEnd"/>
          </w:p>
          <w:p w:rsidR="00D3061D" w:rsidRPr="00233A9E" w:rsidRDefault="00D3061D" w:rsidP="004770CF">
            <w:pPr>
              <w:widowControl w:val="0"/>
              <w:spacing w:line="240" w:lineRule="auto"/>
              <w:ind w:left="16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D3061D" w:rsidRPr="00233A9E" w:rsidRDefault="00D3061D" w:rsidP="004770CF">
            <w:pPr>
              <w:widowControl w:val="0"/>
              <w:spacing w:line="240" w:lineRule="auto"/>
              <w:ind w:left="108" w:right="19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ак тебя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а 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роста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дрова,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н</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z w:val="24"/>
                <w:szCs w:val="24"/>
              </w:rPr>
              <w:t>ря</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Г.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ел.</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p>
          <w:p w:rsidR="00D3061D" w:rsidRPr="00233A9E" w:rsidRDefault="00D3061D" w:rsidP="004770CF">
            <w:pPr>
              <w:widowControl w:val="0"/>
              <w:tabs>
                <w:tab w:val="left" w:pos="1326"/>
                <w:tab w:val="left" w:pos="2277"/>
                <w:tab w:val="left" w:pos="4229"/>
                <w:tab w:val="left" w:pos="5447"/>
                <w:tab w:val="left" w:pos="6068"/>
                <w:tab w:val="left" w:pos="6773"/>
              </w:tabs>
              <w:spacing w:line="240" w:lineRule="auto"/>
              <w:ind w:left="108" w:right="40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Лошадк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proofErr w:type="spellStart"/>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ловского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йчик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Наседка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робе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Ой,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мель мо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меле</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Н. Френкел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5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proofErr w:type="spellStart"/>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w:t>
            </w:r>
            <w:proofErr w:type="spellEnd"/>
            <w:r w:rsidRPr="00233A9E">
              <w:rPr>
                <w:rFonts w:ascii="Times New Roman" w:eastAsia="Times New Roman" w:hAnsi="Times New Roman" w:cs="Times New Roman"/>
                <w:color w:val="000000"/>
                <w:sz w:val="24"/>
                <w:szCs w:val="24"/>
                <w:u w:val="single"/>
              </w:rPr>
              <w:t xml:space="preserve">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чел</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ыг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45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Громк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 сво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Уг</w:t>
            </w:r>
            <w:r w:rsidRPr="00233A9E">
              <w:rPr>
                <w:rFonts w:ascii="Times New Roman" w:eastAsia="Times New Roman" w:hAnsi="Times New Roman" w:cs="Times New Roman"/>
                <w:color w:val="000000"/>
                <w:sz w:val="24"/>
                <w:szCs w:val="24"/>
              </w:rPr>
              <w:t xml:space="preserve">адай,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игра</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жанра и разв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спой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песн</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карт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ебо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е</w:t>
            </w:r>
            <w:proofErr w:type="gramStart"/>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дре</w:t>
            </w:r>
            <w:r w:rsidRPr="00233A9E">
              <w:rPr>
                <w:rFonts w:ascii="Times New Roman" w:eastAsia="Times New Roman" w:hAnsi="Times New Roman" w:cs="Times New Roman"/>
                <w:color w:val="000000"/>
                <w:spacing w:val="3"/>
                <w:w w:val="99"/>
                <w:sz w:val="24"/>
                <w:szCs w:val="24"/>
              </w:rPr>
              <w:t>й</w:t>
            </w:r>
            <w:proofErr w:type="spellEnd"/>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а-сорок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 обр. 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енко</w:t>
            </w:r>
            <w:proofErr w:type="spellEnd"/>
            <w:r w:rsidRPr="00233A9E">
              <w:rPr>
                <w:rFonts w:ascii="Times New Roman" w:eastAsia="Times New Roman" w:hAnsi="Times New Roman" w:cs="Times New Roman"/>
                <w:color w:val="000000"/>
                <w:sz w:val="24"/>
                <w:szCs w:val="24"/>
              </w:rPr>
              <w:t>.</w:t>
            </w:r>
          </w:p>
        </w:tc>
      </w:tr>
      <w:bookmarkEnd w:id="127"/>
      <w:tr w:rsidR="00D3061D" w:rsidRPr="00233A9E" w:rsidTr="00D3061D">
        <w:tc>
          <w:tcPr>
            <w:tcW w:w="821"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38" w:lineRule="auto"/>
              <w:ind w:left="108" w:right="7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ковского, ел. 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Осенняя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 Чайков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ьвов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ел. 3.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оя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ел. Н. Солов</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етская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Жаворо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отыл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С. </w:t>
            </w:r>
            <w:proofErr w:type="spellStart"/>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айкапара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ска 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о-Корс</w:t>
            </w:r>
            <w:r w:rsidRPr="00233A9E">
              <w:rPr>
                <w:rFonts w:ascii="Times New Roman" w:eastAsia="Times New Roman" w:hAnsi="Times New Roman" w:cs="Times New Roman"/>
                <w:color w:val="000000"/>
                <w:spacing w:val="1"/>
                <w:sz w:val="24"/>
                <w:szCs w:val="24"/>
              </w:rPr>
              <w:t>ак</w:t>
            </w:r>
            <w:r w:rsidRPr="00233A9E">
              <w:rPr>
                <w:rFonts w:ascii="Times New Roman" w:eastAsia="Times New Roman" w:hAnsi="Times New Roman" w:cs="Times New Roman"/>
                <w:color w:val="000000"/>
                <w:sz w:val="24"/>
                <w:szCs w:val="24"/>
              </w:rPr>
              <w:t>ова.</w:t>
            </w:r>
          </w:p>
          <w:p w:rsidR="00D3061D" w:rsidRPr="00233A9E" w:rsidRDefault="00D3061D" w:rsidP="004770CF">
            <w:pPr>
              <w:widowControl w:val="0"/>
              <w:spacing w:line="240" w:lineRule="auto"/>
              <w:ind w:left="108" w:right="3312"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59"/>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61"/>
                <w:sz w:val="24"/>
                <w:szCs w:val="24"/>
                <w:u w:val="single"/>
              </w:rPr>
              <w:t xml:space="preserve"> </w:t>
            </w:r>
            <w:r w:rsidRPr="00233A9E">
              <w:rPr>
                <w:rFonts w:ascii="Times New Roman" w:eastAsia="Times New Roman" w:hAnsi="Times New Roman" w:cs="Times New Roman"/>
                <w:color w:val="000000"/>
                <w:sz w:val="24"/>
                <w:szCs w:val="24"/>
                <w:u w:val="single"/>
              </w:rPr>
              <w:t>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9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6"/>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Андре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-вороб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обр. Ю.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бенчи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2235"/>
                <w:tab w:val="left" w:pos="2945"/>
                <w:tab w:val="left" w:pos="5780"/>
                <w:tab w:val="left" w:pos="7199"/>
              </w:tabs>
              <w:spacing w:line="240" w:lineRule="auto"/>
              <w:ind w:left="108" w:right="7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7"/>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Тил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71"/>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spacing w:val="5"/>
                <w:w w:val="99"/>
                <w:sz w:val="24"/>
                <w:szCs w:val="24"/>
              </w:rPr>
              <w:t>з</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раба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ел. Н.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21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ам </w:t>
            </w:r>
            <w:proofErr w:type="spellStart"/>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6"/>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2"/>
                <w:sz w:val="24"/>
                <w:szCs w:val="24"/>
              </w:rPr>
              <w:t>и</w:t>
            </w:r>
            <w:proofErr w:type="spellEnd"/>
            <w:proofErr w:type="gramStart"/>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proofErr w:type="gram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z w:val="24"/>
                <w:szCs w:val="24"/>
              </w:rPr>
              <w:t xml:space="preserve">А. </w:t>
            </w:r>
            <w:proofErr w:type="spellStart"/>
            <w:proofErr w:type="gramStart"/>
            <w:r w:rsidRPr="00233A9E">
              <w:rPr>
                <w:rFonts w:ascii="Times New Roman" w:eastAsia="Times New Roman" w:hAnsi="Times New Roman" w:cs="Times New Roman"/>
                <w:color w:val="000000"/>
                <w:sz w:val="24"/>
                <w:szCs w:val="24"/>
              </w:rPr>
              <w:t>Алек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дрова,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proofErr w:type="spellEnd"/>
            <w:proofErr w:type="gram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proofErr w:type="gramStart"/>
            <w:r w:rsidRPr="00233A9E">
              <w:rPr>
                <w:rFonts w:ascii="Times New Roman" w:eastAsia="Times New Roman" w:hAnsi="Times New Roman" w:cs="Times New Roman"/>
                <w:color w:val="000000"/>
                <w:sz w:val="24"/>
                <w:szCs w:val="24"/>
              </w:rPr>
              <w:t>Иве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proofErr w:type="spellEnd"/>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proofErr w:type="gramEnd"/>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ороводна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жжев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Н. </w:t>
            </w:r>
            <w:proofErr w:type="spellStart"/>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Иорданского,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3"/>
                <w:sz w:val="24"/>
                <w:szCs w:val="24"/>
              </w:rPr>
              <w:t>а</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Александров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ел. Г. Бойко;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М. </w:t>
            </w:r>
            <w:proofErr w:type="spellStart"/>
            <w:r w:rsidRPr="00233A9E">
              <w:rPr>
                <w:rFonts w:ascii="Times New Roman" w:eastAsia="Times New Roman" w:hAnsi="Times New Roman" w:cs="Times New Roman"/>
                <w:color w:val="000000"/>
                <w:sz w:val="24"/>
                <w:szCs w:val="24"/>
              </w:rPr>
              <w:t>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веде</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песн</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proofErr w:type="gramStart"/>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ил</w:t>
            </w:r>
            <w:r w:rsidRPr="00233A9E">
              <w:rPr>
                <w:rFonts w:ascii="Times New Roman" w:eastAsia="Times New Roman" w:hAnsi="Times New Roman" w:cs="Times New Roman"/>
                <w:color w:val="000000"/>
                <w:spacing w:val="1"/>
                <w:sz w:val="24"/>
                <w:szCs w:val="24"/>
              </w:rPr>
              <w:t>и</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кр.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ел. Е.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w w:val="99"/>
                <w:sz w:val="24"/>
                <w:szCs w:val="24"/>
              </w:rPr>
              <w:t>й</w:t>
            </w:r>
            <w:proofErr w:type="spellEnd"/>
            <w:r w:rsidRPr="00233A9E">
              <w:rPr>
                <w:rFonts w:ascii="Times New Roman" w:eastAsia="Times New Roman" w:hAnsi="Times New Roman" w:cs="Times New Roman"/>
                <w:color w:val="000000"/>
                <w:sz w:val="24"/>
                <w:szCs w:val="24"/>
              </w:rPr>
              <w:t>; Потешк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дра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лки, счи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алки и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гие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w:t>
            </w:r>
            <w:proofErr w:type="spellStart"/>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евк</w:t>
            </w:r>
            <w:r w:rsidRPr="00233A9E">
              <w:rPr>
                <w:rFonts w:ascii="Times New Roman" w:eastAsia="Times New Roman" w:hAnsi="Times New Roman" w:cs="Times New Roman"/>
                <w:color w:val="000000"/>
                <w:spacing w:val="1"/>
                <w:sz w:val="24"/>
                <w:szCs w:val="24"/>
              </w:rPr>
              <w:t>и</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913"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92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дене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Плавные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эра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w:t>
            </w:r>
            <w:r w:rsidRPr="00233A9E">
              <w:rPr>
                <w:rFonts w:ascii="Times New Roman" w:eastAsia="Times New Roman" w:hAnsi="Times New Roman" w:cs="Times New Roman"/>
                <w:color w:val="000000"/>
                <w:spacing w:val="5"/>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капара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я с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ам</w:t>
            </w:r>
            <w:r w:rsidRPr="00233A9E">
              <w:rPr>
                <w:rFonts w:ascii="Times New Roman" w:eastAsia="Times New Roman" w:hAnsi="Times New Roman" w:cs="Times New Roman"/>
                <w:color w:val="000000"/>
                <w:sz w:val="24"/>
                <w:szCs w:val="24"/>
                <w:u w:val="single"/>
              </w:rPr>
              <w:t>и</w:t>
            </w:r>
          </w:p>
          <w:p w:rsidR="00D3061D" w:rsidRPr="00233A9E" w:rsidRDefault="00D3061D" w:rsidP="004770CF">
            <w:pPr>
              <w:widowControl w:val="0"/>
              <w:spacing w:line="240" w:lineRule="auto"/>
              <w:ind w:left="108" w:right="309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раж</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с мя</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 xml:space="preserve">мовой;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Вал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ргм</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ллера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lastRenderedPageBreak/>
              <w:t>Э</w:t>
            </w:r>
            <w:r w:rsidRPr="00233A9E">
              <w:rPr>
                <w:rFonts w:ascii="Times New Roman" w:eastAsia="Times New Roman" w:hAnsi="Times New Roman" w:cs="Times New Roman"/>
                <w:color w:val="000000"/>
                <w:sz w:val="24"/>
                <w:szCs w:val="24"/>
                <w:u w:val="single"/>
              </w:rPr>
              <w:t>тюды</w:t>
            </w:r>
          </w:p>
          <w:p w:rsidR="00D3061D" w:rsidRPr="00233A9E" w:rsidRDefault="00D3061D" w:rsidP="004770CF">
            <w:pPr>
              <w:widowControl w:val="0"/>
              <w:spacing w:line="240" w:lineRule="auto"/>
              <w:ind w:left="108" w:right="211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вариац</w:t>
            </w:r>
            <w:r w:rsidRPr="00233A9E">
              <w:rPr>
                <w:rFonts w:ascii="Times New Roman" w:eastAsia="Times New Roman" w:hAnsi="Times New Roman" w:cs="Times New Roman"/>
                <w:color w:val="000000"/>
                <w:spacing w:val="1"/>
                <w:sz w:val="24"/>
                <w:szCs w:val="24"/>
              </w:rPr>
              <w:t>ий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 xml:space="preserve">ы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И. Ш</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лаше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ляск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мелодия, обр.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оренова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104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атр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w:t>
            </w:r>
            <w:r w:rsidRPr="00233A9E">
              <w:rPr>
                <w:rFonts w:ascii="Times New Roman" w:eastAsia="Times New Roman" w:hAnsi="Times New Roman" w:cs="Times New Roman"/>
                <w:color w:val="000000"/>
                <w:spacing w:val="1"/>
                <w:sz w:val="24"/>
                <w:szCs w:val="24"/>
              </w:rPr>
              <w:t xml:space="preserve"> </w:t>
            </w:r>
            <w:proofErr w:type="spellStart"/>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к</w:t>
            </w:r>
            <w:proofErr w:type="gramStart"/>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proofErr w:type="gramEnd"/>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ец</w:t>
            </w:r>
            <w:proofErr w:type="spellEnd"/>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Хороводы.</w:t>
            </w:r>
          </w:p>
          <w:p w:rsidR="00D3061D" w:rsidRPr="00233A9E" w:rsidRDefault="00D3061D" w:rsidP="004770CF">
            <w:pPr>
              <w:widowControl w:val="0"/>
              <w:spacing w:line="240" w:lineRule="auto"/>
              <w:ind w:left="108" w:right="8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Урожа</w:t>
            </w:r>
            <w:r w:rsidRPr="00233A9E">
              <w:rPr>
                <w:rFonts w:ascii="Times New Roman" w:eastAsia="Times New Roman" w:hAnsi="Times New Roman" w:cs="Times New Roman"/>
                <w:color w:val="000000"/>
                <w:w w:val="99"/>
                <w:sz w:val="24"/>
                <w:szCs w:val="24"/>
              </w:rPr>
              <w:t>йн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Филип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енко, ел. 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proofErr w:type="spellStart"/>
            <w:r w:rsidRPr="00233A9E">
              <w:rPr>
                <w:rFonts w:ascii="Times New Roman" w:eastAsia="Times New Roman" w:hAnsi="Times New Roman" w:cs="Times New Roman"/>
                <w:color w:val="000000"/>
                <w:sz w:val="24"/>
                <w:szCs w:val="24"/>
              </w:rPr>
              <w:t>Шайдар</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лада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а водо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В. </w:t>
            </w:r>
            <w:proofErr w:type="spellStart"/>
            <w:r w:rsidRPr="00233A9E">
              <w:rPr>
                <w:rFonts w:ascii="Times New Roman" w:eastAsia="Times New Roman" w:hAnsi="Times New Roman" w:cs="Times New Roman"/>
                <w:color w:val="000000"/>
                <w:sz w:val="24"/>
                <w:szCs w:val="24"/>
              </w:rPr>
              <w:t>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790" w:firstLine="27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игры.</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44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 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дь ловк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Н. </w:t>
            </w:r>
            <w:proofErr w:type="spellStart"/>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хин</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proofErr w:type="spellStart"/>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proofErr w:type="spellEnd"/>
            <w:r w:rsidRPr="00233A9E">
              <w:rPr>
                <w:rFonts w:ascii="Times New Roman" w:eastAsia="Times New Roman" w:hAnsi="Times New Roman" w:cs="Times New Roman"/>
                <w:color w:val="000000"/>
                <w:sz w:val="24"/>
                <w:szCs w:val="24"/>
              </w:rPr>
              <w:t>. нар.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Т. </w:t>
            </w:r>
            <w:proofErr w:type="spellStart"/>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 с</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D3061D" w:rsidRPr="00233A9E" w:rsidRDefault="00D3061D" w:rsidP="004770CF">
            <w:pPr>
              <w:widowControl w:val="0"/>
              <w:spacing w:line="247"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p>
          <w:p w:rsidR="00D3061D" w:rsidRPr="00233A9E" w:rsidRDefault="00D3061D" w:rsidP="004770CF">
            <w:pPr>
              <w:widowControl w:val="0"/>
              <w:spacing w:line="240" w:lineRule="auto"/>
              <w:ind w:left="108" w:right="647"/>
              <w:rPr>
                <w:rFonts w:ascii="Times New Roman" w:eastAsia="Times New Roman" w:hAnsi="Times New Roman" w:cs="Times New Roman"/>
                <w:color w:val="000000"/>
                <w:sz w:val="24"/>
                <w:szCs w:val="24"/>
              </w:rPr>
            </w:pP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-Корсаков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ий ледо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А. </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ид</w:t>
            </w:r>
            <w:r w:rsidRPr="00233A9E">
              <w:rPr>
                <w:rFonts w:ascii="Times New Roman" w:eastAsia="Times New Roman" w:hAnsi="Times New Roman" w:cs="Times New Roman"/>
                <w:color w:val="000000"/>
                <w:sz w:val="24"/>
                <w:szCs w:val="24"/>
                <w:u w:val="single"/>
              </w:rPr>
              <w:t>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2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proofErr w:type="spellStart"/>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w:t>
            </w:r>
            <w:proofErr w:type="spellEnd"/>
            <w:r w:rsidRPr="00233A9E">
              <w:rPr>
                <w:rFonts w:ascii="Times New Roman" w:eastAsia="Times New Roman" w:hAnsi="Times New Roman" w:cs="Times New Roman"/>
                <w:color w:val="000000"/>
                <w:sz w:val="24"/>
                <w:szCs w:val="24"/>
                <w:u w:val="single"/>
              </w:rPr>
              <w:t xml:space="preserve">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пен</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ма и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ва ри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реде</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тм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полоск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сь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нц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ем игра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ые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агадк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3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 xml:space="preserve">ромко,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еня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ыки</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r w:rsidRPr="00233A9E">
              <w:rPr>
                <w:rFonts w:ascii="Times New Roman" w:eastAsia="Times New Roman" w:hAnsi="Times New Roman" w:cs="Times New Roman"/>
                <w:color w:val="000000"/>
                <w:spacing w:val="4"/>
                <w:sz w:val="24"/>
                <w:szCs w:val="24"/>
                <w:u w:val="single"/>
              </w:rPr>
              <w:t xml:space="preserve"> </w:t>
            </w:r>
            <w:r w:rsidRPr="00233A9E">
              <w:rPr>
                <w:rFonts w:ascii="Times New Roman" w:eastAsia="Times New Roman" w:hAnsi="Times New Roman" w:cs="Times New Roman"/>
                <w:color w:val="000000"/>
                <w:spacing w:val="-1"/>
                <w:sz w:val="24"/>
                <w:szCs w:val="24"/>
                <w:u w:val="single"/>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матель</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w w:val="99"/>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на 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3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z w:val="24"/>
                <w:szCs w:val="24"/>
                <w:u w:val="single"/>
              </w:rPr>
              <w:t>аль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спек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6"/>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Где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был,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Иорданского;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оя 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мая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ор Т. </w:t>
            </w:r>
            <w:proofErr w:type="spellStart"/>
            <w:proofErr w:type="gramStart"/>
            <w:r w:rsidRPr="00233A9E">
              <w:rPr>
                <w:rFonts w:ascii="Times New Roman" w:eastAsia="Times New Roman" w:hAnsi="Times New Roman" w:cs="Times New Roman"/>
                <w:color w:val="000000"/>
                <w:sz w:val="24"/>
                <w:szCs w:val="24"/>
              </w:rPr>
              <w:t>Коре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w:t>
            </w:r>
            <w:proofErr w:type="gramEnd"/>
            <w:r w:rsidRPr="00233A9E">
              <w:rPr>
                <w:rFonts w:ascii="Times New Roman" w:eastAsia="Times New Roman" w:hAnsi="Times New Roman" w:cs="Times New Roman"/>
                <w:color w:val="000000"/>
                <w:sz w:val="24"/>
                <w:szCs w:val="24"/>
              </w:rPr>
              <w:t>Поля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proofErr w:type="spellStart"/>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pacing w:val="60"/>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игрового</w:t>
            </w:r>
            <w:r w:rsidRPr="00233A9E">
              <w:rPr>
                <w:rFonts w:ascii="Times New Roman" w:eastAsia="Times New Roman" w:hAnsi="Times New Roman" w:cs="Times New Roman"/>
                <w:color w:val="000000"/>
                <w:spacing w:val="60"/>
                <w:sz w:val="24"/>
                <w:szCs w:val="24"/>
                <w:u w:val="single"/>
              </w:rPr>
              <w:t xml:space="preserve">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8"/>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 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В. З</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гор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яс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мелодия,</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4"/>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2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Т. См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D3061D" w:rsidRPr="00233A9E" w:rsidRDefault="00D3061D" w:rsidP="004770CF">
            <w:pPr>
              <w:widowControl w:val="0"/>
              <w:spacing w:line="240" w:lineRule="auto"/>
              <w:ind w:left="108" w:right="71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гори</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z w:val="24"/>
                <w:szCs w:val="24"/>
              </w:rPr>
              <w:t>ясно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26"/>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proofErr w:type="spellStart"/>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фен</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proofErr w:type="spellEnd"/>
          </w:p>
        </w:tc>
      </w:tr>
      <w:tr w:rsidR="00D3061D" w:rsidRPr="00233A9E" w:rsidTr="00D3061D">
        <w:tc>
          <w:tcPr>
            <w:tcW w:w="821"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bookmarkStart w:id="128" w:name="_page_551_0"/>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3061D" w:rsidRPr="00233A9E" w:rsidRDefault="00D3061D" w:rsidP="004770CF">
            <w:pPr>
              <w:widowControl w:val="0"/>
              <w:spacing w:line="240" w:lineRule="auto"/>
              <w:ind w:left="335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21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Осен</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ц</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Времена год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вальд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Октябр</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ци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Времена</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год</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ковского);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9"/>
                <w:sz w:val="24"/>
                <w:szCs w:val="24"/>
              </w:rPr>
              <w:t>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Корсакова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 xml:space="preserve"> </w:t>
            </w:r>
            <w:proofErr w:type="spellStart"/>
            <w:proofErr w:type="gramStart"/>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pacing w:val="-5"/>
                <w:sz w:val="24"/>
                <w:szCs w:val="24"/>
              </w:rPr>
              <w:t>«</w:t>
            </w:r>
            <w:proofErr w:type="gramEnd"/>
            <w:r w:rsidRPr="00233A9E">
              <w:rPr>
                <w:rFonts w:ascii="Times New Roman" w:eastAsia="Times New Roman" w:hAnsi="Times New Roman" w:cs="Times New Roman"/>
                <w:color w:val="000000"/>
                <w:spacing w:val="1"/>
                <w:sz w:val="24"/>
                <w:szCs w:val="24"/>
              </w:rPr>
              <w:t>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о царе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нец</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блям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А. Хача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ряна;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Пляс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-Корс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свет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ского (вс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 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432"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2"/>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58"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lastRenderedPageBreak/>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дк</w:t>
            </w:r>
            <w:r w:rsidRPr="00233A9E">
              <w:rPr>
                <w:rFonts w:ascii="Times New Roman" w:eastAsia="Times New Roman" w:hAnsi="Times New Roman" w:cs="Times New Roman"/>
                <w:color w:val="000000"/>
                <w:spacing w:val="4"/>
                <w:sz w:val="24"/>
                <w:szCs w:val="24"/>
              </w:rPr>
              <w:t>а</w:t>
            </w:r>
            <w:proofErr w:type="gramStart"/>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7"/>
                <w:sz w:val="24"/>
                <w:szCs w:val="24"/>
              </w:rPr>
              <w:t>«</w:t>
            </w:r>
            <w:proofErr w:type="spellStart"/>
            <w:proofErr w:type="gramEnd"/>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4"/>
                <w:sz w:val="24"/>
                <w:szCs w:val="24"/>
              </w:rPr>
              <w:t>а</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Дол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 xml:space="preserve">,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proofErr w:type="spellStart"/>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proofErr w:type="spellStart"/>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5"/>
                <w:sz w:val="24"/>
                <w:szCs w:val="24"/>
              </w:rPr>
              <w:t>к</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Карасевой;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12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Т. </w:t>
            </w:r>
            <w:proofErr w:type="spellStart"/>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 ел. Е. Авдиенко;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Здра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моя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Ю. </w:t>
            </w:r>
            <w:proofErr w:type="spellStart"/>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чков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ел.</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Ибряе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Зимняя</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 xml:space="preserve">М. </w:t>
            </w:r>
            <w:proofErr w:type="spellStart"/>
            <w:r w:rsidRPr="00233A9E">
              <w:rPr>
                <w:rFonts w:ascii="Times New Roman" w:eastAsia="Times New Roman" w:hAnsi="Times New Roman" w:cs="Times New Roman"/>
                <w:color w:val="000000"/>
                <w:sz w:val="24"/>
                <w:szCs w:val="24"/>
              </w:rPr>
              <w:t>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proofErr w:type="spellStart"/>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лавц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Тил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120"/>
                <w:sz w:val="24"/>
                <w:szCs w:val="24"/>
              </w:rPr>
              <w:t xml:space="preserve"> </w:t>
            </w:r>
            <w:proofErr w:type="spellStart"/>
            <w:r w:rsidRPr="00233A9E">
              <w:rPr>
                <w:rFonts w:ascii="Times New Roman" w:eastAsia="Times New Roman" w:hAnsi="Times New Roman" w:cs="Times New Roman"/>
                <w:color w:val="000000"/>
                <w:sz w:val="24"/>
                <w:szCs w:val="24"/>
              </w:rPr>
              <w:t>Шма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ел. 3.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Ива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z w:val="24"/>
                <w:szCs w:val="24"/>
              </w:rPr>
              <w:t xml:space="preserve">, ел. О.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нас в</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proofErr w:type="spellStart"/>
            <w:r w:rsidRPr="00233A9E">
              <w:rPr>
                <w:rFonts w:ascii="Times New Roman" w:eastAsia="Times New Roman" w:hAnsi="Times New Roman" w:cs="Times New Roman"/>
                <w:color w:val="000000"/>
                <w:sz w:val="24"/>
                <w:szCs w:val="24"/>
              </w:rPr>
              <w:t>Герчи</w:t>
            </w:r>
            <w:r w:rsidRPr="00233A9E">
              <w:rPr>
                <w:rFonts w:ascii="Times New Roman" w:eastAsia="Times New Roman" w:hAnsi="Times New Roman" w:cs="Times New Roman"/>
                <w:color w:val="000000"/>
                <w:spacing w:val="1"/>
                <w:sz w:val="24"/>
                <w:szCs w:val="24"/>
              </w:rPr>
              <w:t>к</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А. 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шель</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8"/>
                <w:sz w:val="24"/>
                <w:szCs w:val="24"/>
              </w:rPr>
              <w:t xml:space="preserve">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орово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С. Ш</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айдера;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нка про ба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алад</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 сви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я,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алкова;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ы теперь</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дник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Побе</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Пар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D3061D" w:rsidRPr="00233A9E" w:rsidRDefault="00D3061D" w:rsidP="004770CF">
            <w:pPr>
              <w:widowControl w:val="0"/>
              <w:spacing w:line="240" w:lineRule="auto"/>
              <w:ind w:left="108" w:right="175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Веселая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орова;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Г. З</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гера.</w:t>
            </w:r>
          </w:p>
          <w:p w:rsidR="00D3061D" w:rsidRPr="00233A9E" w:rsidRDefault="00D3061D" w:rsidP="004770CF">
            <w:pPr>
              <w:widowControl w:val="0"/>
              <w:spacing w:line="240" w:lineRule="auto"/>
              <w:ind w:left="108" w:right="1944" w:firstLine="189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15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6"/>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ные</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флажк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Кт</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скач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ага</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девочки</w:t>
            </w:r>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Золотар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май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скре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лажки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Э</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К. </w:t>
            </w:r>
            <w:proofErr w:type="spellStart"/>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та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олоска</w:t>
            </w:r>
            <w:r w:rsidRPr="00233A9E">
              <w:rPr>
                <w:rFonts w:ascii="Times New Roman" w:eastAsia="Times New Roman" w:hAnsi="Times New Roman" w:cs="Times New Roman"/>
                <w:color w:val="000000"/>
                <w:w w:val="99"/>
                <w:sz w:val="24"/>
                <w:szCs w:val="24"/>
              </w:rPr>
              <w:t>ть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4"/>
                <w:sz w:val="24"/>
                <w:szCs w:val="24"/>
              </w:rPr>
              <w:t xml:space="preserve"> </w:t>
            </w:r>
            <w:proofErr w:type="spellStart"/>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7"/>
                <w:sz w:val="24"/>
                <w:szCs w:val="24"/>
              </w:rPr>
              <w:t>я</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0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u w:val="single"/>
              </w:rPr>
              <w:t>«</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z w:val="24"/>
                <w:szCs w:val="24"/>
                <w:u w:val="single"/>
              </w:rPr>
              <w:t>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 с</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бика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pacing w:val="-5"/>
                <w:sz w:val="24"/>
                <w:szCs w:val="24"/>
                <w:u w:val="single"/>
              </w:rPr>
              <w:t>»</w:t>
            </w:r>
            <w:r w:rsidRPr="00233A9E">
              <w:rPr>
                <w:rFonts w:ascii="Times New Roman" w:eastAsia="Times New Roman" w:hAnsi="Times New Roman" w:cs="Times New Roman"/>
                <w:color w:val="000000"/>
                <w:sz w:val="24"/>
                <w:szCs w:val="24"/>
                <w:u w:val="single"/>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осн</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w:t>
            </w:r>
          </w:p>
          <w:p w:rsidR="00D3061D" w:rsidRPr="00233A9E" w:rsidRDefault="00D3061D" w:rsidP="004770CF">
            <w:pPr>
              <w:widowControl w:val="0"/>
              <w:spacing w:line="240" w:lineRule="auto"/>
              <w:ind w:left="108" w:right="11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Пока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Д. </w:t>
            </w:r>
            <w:proofErr w:type="spellStart"/>
            <w:r w:rsidRPr="00233A9E">
              <w:rPr>
                <w:rFonts w:ascii="Times New Roman" w:eastAsia="Times New Roman" w:hAnsi="Times New Roman" w:cs="Times New Roman"/>
                <w:color w:val="000000"/>
                <w:sz w:val="24"/>
                <w:szCs w:val="24"/>
              </w:rPr>
              <w:t>Каба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евского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 xml:space="preserve">аждая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9"/>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60"/>
                <w:sz w:val="24"/>
                <w:szCs w:val="24"/>
                <w:u w:val="single"/>
              </w:rPr>
              <w:t xml:space="preserve">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6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711"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дор</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125"/>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Ябл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чко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балета</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ма</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sz w:val="24"/>
                <w:szCs w:val="24"/>
              </w:rPr>
              <w:t>Пряли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а</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Ю.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33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лина;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Выход к пляске </w:t>
            </w:r>
            <w:r w:rsidRPr="00233A9E">
              <w:rPr>
                <w:rFonts w:ascii="Times New Roman" w:eastAsia="Times New Roman" w:hAnsi="Times New Roman" w:cs="Times New Roman"/>
                <w:color w:val="000000"/>
                <w:spacing w:val="-1"/>
                <w:sz w:val="24"/>
                <w:szCs w:val="24"/>
              </w:rPr>
              <w:t>ме</w:t>
            </w:r>
            <w:r w:rsidRPr="00233A9E">
              <w:rPr>
                <w:rFonts w:ascii="Times New Roman" w:eastAsia="Times New Roman" w:hAnsi="Times New Roman" w:cs="Times New Roman"/>
                <w:color w:val="000000"/>
                <w:sz w:val="24"/>
                <w:szCs w:val="24"/>
              </w:rPr>
              <w:t>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Некрасовой. </w:t>
            </w:r>
            <w:r w:rsidRPr="00233A9E">
              <w:rPr>
                <w:rFonts w:ascii="Times New Roman" w:eastAsia="Times New Roman" w:hAnsi="Times New Roman" w:cs="Times New Roman"/>
                <w:color w:val="000000"/>
                <w:sz w:val="24"/>
                <w:szCs w:val="24"/>
                <w:u w:val="single"/>
              </w:rPr>
              <w:t>Хороводы.</w:t>
            </w:r>
          </w:p>
          <w:p w:rsidR="00D3061D" w:rsidRPr="00233A9E" w:rsidRDefault="00D3061D" w:rsidP="004770CF">
            <w:pPr>
              <w:widowControl w:val="0"/>
              <w:spacing w:line="240" w:lineRule="auto"/>
              <w:ind w:left="108" w:right="46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 xml:space="preserve">ль </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 речен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 xml:space="preserve">сня,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В.</w:t>
            </w:r>
            <w:r w:rsidRPr="00233A9E">
              <w:rPr>
                <w:rFonts w:ascii="Times New Roman" w:eastAsia="Times New Roman" w:hAnsi="Times New Roman" w:cs="Times New Roman"/>
                <w:color w:val="000000"/>
                <w:spacing w:val="4"/>
                <w:sz w:val="24"/>
                <w:szCs w:val="24"/>
              </w:rPr>
              <w:t xml:space="preserve"> </w:t>
            </w:r>
            <w:proofErr w:type="spellStart"/>
            <w:proofErr w:type="gramStart"/>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6"/>
                <w:sz w:val="24"/>
                <w:szCs w:val="24"/>
              </w:rPr>
              <w:t>«</w:t>
            </w:r>
            <w:proofErr w:type="gramEnd"/>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то кал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Нови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790" w:firstLine="27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игры.</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87" w:firstLine="6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мыш</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скорей</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Шварца;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z w:val="24"/>
                <w:szCs w:val="24"/>
              </w:rPr>
              <w:t xml:space="preserve">ра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4"/>
                <w:w w:val="99"/>
                <w:sz w:val="24"/>
                <w:szCs w:val="24"/>
              </w:rPr>
              <w:t>з</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 ко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лят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sidRPr="00233A9E">
              <w:rPr>
                <w:rFonts w:ascii="Times New Roman" w:eastAsia="Times New Roman" w:hAnsi="Times New Roman" w:cs="Times New Roman"/>
                <w:color w:val="000000"/>
                <w:spacing w:val="59"/>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5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D3061D" w:rsidRPr="00233A9E" w:rsidRDefault="00D3061D" w:rsidP="004770CF">
            <w:pPr>
              <w:widowControl w:val="0"/>
              <w:spacing w:line="240" w:lineRule="auto"/>
              <w:ind w:left="108" w:right="34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мелодия</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Сеяли</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И. 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Уз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proofErr w:type="spell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етел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вс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58"/>
                <w:sz w:val="24"/>
                <w:szCs w:val="24"/>
              </w:rPr>
              <w:t xml:space="preserve"> </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z w:val="24"/>
                <w:szCs w:val="24"/>
              </w:rPr>
              <w:t>Т. Ломов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Со в</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А. Гре</w:t>
            </w:r>
            <w:r w:rsidRPr="00233A9E">
              <w:rPr>
                <w:rFonts w:ascii="Times New Roman" w:eastAsia="Times New Roman" w:hAnsi="Times New Roman" w:cs="Times New Roman"/>
                <w:color w:val="000000"/>
                <w:spacing w:val="-1"/>
                <w:sz w:val="24"/>
                <w:szCs w:val="24"/>
              </w:rPr>
              <w:t>ча</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Сав</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 и 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песня.</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23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proofErr w:type="spellStart"/>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w:t>
            </w:r>
            <w:proofErr w:type="spellEnd"/>
            <w:r w:rsidRPr="00233A9E">
              <w:rPr>
                <w:rFonts w:ascii="Times New Roman" w:eastAsia="Times New Roman" w:hAnsi="Times New Roman" w:cs="Times New Roman"/>
                <w:color w:val="000000"/>
                <w:sz w:val="24"/>
                <w:szCs w:val="24"/>
                <w:u w:val="single"/>
              </w:rPr>
              <w:t xml:space="preserve">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оросен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май, 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гада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lastRenderedPageBreak/>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раз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быв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Веселые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72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ч</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вства ри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4"/>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лка в</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6"/>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ыпол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адан</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2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че</w:t>
            </w:r>
            <w:r w:rsidRPr="00233A9E">
              <w:rPr>
                <w:rFonts w:ascii="Times New Roman" w:eastAsia="Times New Roman" w:hAnsi="Times New Roman" w:cs="Times New Roman"/>
                <w:color w:val="000000"/>
                <w:sz w:val="24"/>
                <w:szCs w:val="24"/>
              </w:rPr>
              <w:t>м и</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7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апое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7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анец</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мые пр</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памя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ови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Повтор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прои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ведени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пек</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гафо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кий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лед</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зеле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Т. Корене</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гра</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 мо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К. 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овского),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proofErr w:type="spellStart"/>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чкова</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А. Б. </w:t>
            </w:r>
            <w:proofErr w:type="spellStart"/>
            <w:r w:rsidRPr="00233A9E">
              <w:rPr>
                <w:rFonts w:ascii="Times New Roman" w:eastAsia="Times New Roman" w:hAnsi="Times New Roman" w:cs="Times New Roman"/>
                <w:color w:val="000000"/>
                <w:w w:val="99"/>
                <w:sz w:val="24"/>
                <w:szCs w:val="24"/>
              </w:rPr>
              <w:t>Дю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к</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арокадомского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К.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С. </w:t>
            </w:r>
            <w:proofErr w:type="spellStart"/>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оренова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ыш</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proofErr w:type="spellStart"/>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proofErr w:type="spellEnd"/>
            <w:r w:rsidRPr="00233A9E">
              <w:rPr>
                <w:rFonts w:ascii="Times New Roman" w:eastAsia="Times New Roman" w:hAnsi="Times New Roman" w:cs="Times New Roman"/>
                <w:color w:val="000000"/>
                <w:sz w:val="24"/>
                <w:szCs w:val="24"/>
              </w:rPr>
              <w:t>. 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А. </w:t>
            </w:r>
            <w:proofErr w:type="spellStart"/>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песня, </w:t>
            </w:r>
            <w:proofErr w:type="spellStart"/>
            <w:r w:rsidRPr="00233A9E">
              <w:rPr>
                <w:rFonts w:ascii="Times New Roman" w:eastAsia="Times New Roman" w:hAnsi="Times New Roman" w:cs="Times New Roman"/>
                <w:color w:val="000000"/>
                <w:sz w:val="24"/>
                <w:szCs w:val="24"/>
              </w:rPr>
              <w:t>обраб</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proofErr w:type="spellStart"/>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z w:val="24"/>
                <w:szCs w:val="24"/>
              </w:rPr>
              <w:t>оркес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ел. Ю.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еленом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ли, в 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Белк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рывок</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еры</w:t>
            </w:r>
            <w:r w:rsidRPr="00233A9E">
              <w:rPr>
                <w:rFonts w:ascii="Times New Roman" w:eastAsia="Times New Roman" w:hAnsi="Times New Roman" w:cs="Times New Roman"/>
                <w:color w:val="000000"/>
                <w:spacing w:val="12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аре</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мског</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-Корсакова);</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шл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Во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оял</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ам 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А. Александрова;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p>
        </w:tc>
      </w:tr>
    </w:tbl>
    <w:p w:rsidR="006C02DA" w:rsidRPr="00233A9E" w:rsidRDefault="006C02DA" w:rsidP="006C02DA">
      <w:pPr>
        <w:spacing w:line="240" w:lineRule="exact"/>
        <w:rPr>
          <w:rFonts w:ascii="Times New Roman" w:hAnsi="Times New Roman" w:cs="Times New Roman"/>
          <w:sz w:val="24"/>
          <w:szCs w:val="24"/>
        </w:rPr>
      </w:pPr>
      <w:bookmarkStart w:id="129" w:name="_page_555_0"/>
      <w:bookmarkEnd w:id="128"/>
    </w:p>
    <w:p w:rsid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w:t>
      </w:r>
      <w:r w:rsidRPr="006C02DA">
        <w:rPr>
          <w:rFonts w:ascii="Times New Roman" w:eastAsia="Times New Roman" w:hAnsi="Times New Roman" w:cs="Times New Roman"/>
          <w:b/>
          <w:color w:val="000000"/>
          <w:spacing w:val="1"/>
          <w:sz w:val="28"/>
          <w:szCs w:val="28"/>
        </w:rPr>
        <w:t xml:space="preserve"> </w:t>
      </w:r>
      <w:r w:rsidRPr="006C02DA">
        <w:rPr>
          <w:rFonts w:ascii="Times New Roman" w:eastAsia="Times New Roman" w:hAnsi="Times New Roman" w:cs="Times New Roman"/>
          <w:b/>
          <w:color w:val="000000"/>
          <w:sz w:val="28"/>
          <w:szCs w:val="28"/>
        </w:rPr>
        <w:t>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ь про</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зв</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н</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й</w:t>
      </w:r>
      <w:r w:rsidRPr="006C02DA">
        <w:rPr>
          <w:rFonts w:ascii="Times New Roman" w:eastAsia="Times New Roman" w:hAnsi="Times New Roman" w:cs="Times New Roman"/>
          <w:b/>
          <w:color w:val="000000"/>
          <w:spacing w:val="1"/>
          <w:sz w:val="28"/>
          <w:szCs w:val="28"/>
        </w:rPr>
        <w:t xml:space="preserve"> </w:t>
      </w:r>
      <w:r w:rsidRPr="006C02DA">
        <w:rPr>
          <w:rFonts w:ascii="Times New Roman" w:eastAsia="Times New Roman" w:hAnsi="Times New Roman" w:cs="Times New Roman"/>
          <w:b/>
          <w:color w:val="000000"/>
          <w:sz w:val="28"/>
          <w:szCs w:val="28"/>
        </w:rPr>
        <w:t>изобразител</w:t>
      </w:r>
      <w:r w:rsidRPr="006C02DA">
        <w:rPr>
          <w:rFonts w:ascii="Times New Roman" w:eastAsia="Times New Roman" w:hAnsi="Times New Roman" w:cs="Times New Roman"/>
          <w:b/>
          <w:color w:val="000000"/>
          <w:spacing w:val="-1"/>
          <w:sz w:val="28"/>
          <w:szCs w:val="28"/>
        </w:rPr>
        <w:t>ьн</w:t>
      </w:r>
      <w:r w:rsidRPr="006C02DA">
        <w:rPr>
          <w:rFonts w:ascii="Times New Roman" w:eastAsia="Times New Roman" w:hAnsi="Times New Roman" w:cs="Times New Roman"/>
          <w:b/>
          <w:color w:val="000000"/>
          <w:sz w:val="28"/>
          <w:szCs w:val="28"/>
        </w:rPr>
        <w:t>о</w:t>
      </w:r>
      <w:r w:rsidRPr="006C02DA">
        <w:rPr>
          <w:rFonts w:ascii="Times New Roman" w:eastAsia="Times New Roman" w:hAnsi="Times New Roman" w:cs="Times New Roman"/>
          <w:b/>
          <w:color w:val="000000"/>
          <w:spacing w:val="-2"/>
          <w:sz w:val="28"/>
          <w:szCs w:val="28"/>
        </w:rPr>
        <w:t>г</w:t>
      </w:r>
      <w:r w:rsidRPr="006C02DA">
        <w:rPr>
          <w:rFonts w:ascii="Times New Roman" w:eastAsia="Times New Roman" w:hAnsi="Times New Roman" w:cs="Times New Roman"/>
          <w:b/>
          <w:color w:val="000000"/>
          <w:sz w:val="28"/>
          <w:szCs w:val="28"/>
        </w:rPr>
        <w:t>о</w:t>
      </w:r>
      <w:r w:rsidRPr="006C02DA">
        <w:rPr>
          <w:rFonts w:ascii="Times New Roman" w:eastAsia="Times New Roman" w:hAnsi="Times New Roman" w:cs="Times New Roman"/>
          <w:b/>
          <w:color w:val="000000"/>
          <w:spacing w:val="5"/>
          <w:sz w:val="28"/>
          <w:szCs w:val="28"/>
        </w:rPr>
        <w:t xml:space="preserve"> </w:t>
      </w:r>
      <w:r w:rsidRPr="006C02DA">
        <w:rPr>
          <w:rFonts w:ascii="Times New Roman" w:eastAsia="Times New Roman" w:hAnsi="Times New Roman" w:cs="Times New Roman"/>
          <w:b/>
          <w:color w:val="000000"/>
          <w:sz w:val="28"/>
          <w:szCs w:val="28"/>
        </w:rPr>
        <w:t>искусства</w:t>
      </w: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p>
    <w:p w:rsidR="006C02DA" w:rsidRPr="00233A9E" w:rsidRDefault="006C02DA" w:rsidP="006C02D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firstRow="0" w:lastRow="0" w:firstColumn="0" w:lastColumn="0" w:noHBand="0" w:noVBand="0"/>
      </w:tblPr>
      <w:tblGrid>
        <w:gridCol w:w="1581"/>
        <w:gridCol w:w="8050"/>
      </w:tblGrid>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07"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C02DA" w:rsidRPr="00233A9E">
              <w:rPr>
                <w:rFonts w:ascii="Times New Roman" w:eastAsia="Times New Roman" w:hAnsi="Times New Roman" w:cs="Times New Roman"/>
                <w:color w:val="000000"/>
                <w:sz w:val="24"/>
                <w:szCs w:val="24"/>
              </w:rPr>
              <w:t xml:space="preserve">-3 </w:t>
            </w:r>
            <w:r w:rsidR="006C02DA" w:rsidRPr="00233A9E">
              <w:rPr>
                <w:rFonts w:ascii="Times New Roman" w:eastAsia="Times New Roman" w:hAnsi="Times New Roman" w:cs="Times New Roman"/>
                <w:color w:val="000000"/>
                <w:w w:val="99"/>
                <w:sz w:val="24"/>
                <w:szCs w:val="24"/>
              </w:rPr>
              <w:t>г</w:t>
            </w:r>
            <w:r w:rsidR="006C02DA"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3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еев</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орабл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 м</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Уте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Ю.А.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олобо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tabs>
                <w:tab w:val="left" w:pos="4782"/>
                <w:tab w:val="left" w:pos="6068"/>
              </w:tabs>
              <w:spacing w:line="240" w:lineRule="auto"/>
              <w:ind w:left="108" w:right="42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19"/>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кн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гам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Е.И.</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 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вот</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Ю.А.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Три мед</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П.П. 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нчалов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кий</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 в кор</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а кра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 фо</w:t>
            </w:r>
            <w:r w:rsidRPr="00233A9E">
              <w:rPr>
                <w:rFonts w:ascii="Times New Roman" w:eastAsia="Times New Roman" w:hAnsi="Times New Roman" w:cs="Times New Roman"/>
                <w:color w:val="000000"/>
                <w:spacing w:val="1"/>
                <w:sz w:val="24"/>
                <w:szCs w:val="24"/>
              </w:rPr>
              <w:t>не</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Н.Н. </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 xml:space="preserve"> в 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ей гос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й</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И. Кл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рица с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7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И.Е.</w:t>
            </w:r>
            <w:r w:rsidRPr="00233A9E">
              <w:rPr>
                <w:rFonts w:ascii="Times New Roman" w:eastAsia="Times New Roman" w:hAnsi="Times New Roman" w:cs="Times New Roman"/>
                <w:color w:val="000000"/>
                <w:spacing w:val="-12"/>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3"/>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А. Троп</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 Борт</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а</w:t>
            </w:r>
            <w:proofErr w:type="gramStart"/>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w:t>
            </w:r>
            <w:proofErr w:type="gramEnd"/>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Комаров</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воднен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;И.И.</w:t>
            </w:r>
            <w:r w:rsidRPr="00233A9E">
              <w:rPr>
                <w:rFonts w:ascii="Times New Roman" w:eastAsia="Times New Roman" w:hAnsi="Times New Roman" w:cs="Times New Roman"/>
                <w:color w:val="000000"/>
                <w:spacing w:val="35"/>
                <w:sz w:val="24"/>
                <w:szCs w:val="24"/>
              </w:rPr>
              <w:t xml:space="preserve"> </w:t>
            </w:r>
            <w:r w:rsidRPr="00233A9E">
              <w:rPr>
                <w:rFonts w:ascii="Times New Roman" w:eastAsia="Times New Roman" w:hAnsi="Times New Roman" w:cs="Times New Roman"/>
                <w:color w:val="000000"/>
                <w:sz w:val="24"/>
                <w:szCs w:val="24"/>
              </w:rPr>
              <w:t>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1"/>
                <w:sz w:val="24"/>
                <w:szCs w:val="24"/>
              </w:rPr>
              <w:t>инк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алин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4770CF">
            <w:pPr>
              <w:widowControl w:val="0"/>
              <w:spacing w:line="240" w:lineRule="auto"/>
              <w:ind w:left="108" w:right="314"/>
              <w:rPr>
                <w:rFonts w:ascii="Times New Roman" w:eastAsia="Times New Roman" w:hAnsi="Times New Roman" w:cs="Times New Roman"/>
                <w:color w:val="000000"/>
                <w:sz w:val="24"/>
                <w:szCs w:val="24"/>
              </w:rPr>
            </w:pPr>
            <w:proofErr w:type="spellStart"/>
            <w:r w:rsidRPr="00233A9E">
              <w:rPr>
                <w:rFonts w:ascii="Times New Roman" w:eastAsia="Times New Roman" w:hAnsi="Times New Roman" w:cs="Times New Roman"/>
                <w:color w:val="000000"/>
                <w:sz w:val="24"/>
                <w:szCs w:val="24"/>
              </w:rPr>
              <w:t>Иллюст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w:t>
            </w:r>
            <w:proofErr w:type="spellEnd"/>
            <w:r w:rsidRPr="00233A9E">
              <w:rPr>
                <w:rFonts w:ascii="Times New Roman" w:eastAsia="Times New Roman" w:hAnsi="Times New Roman" w:cs="Times New Roman"/>
                <w:color w:val="000000"/>
                <w:spacing w:val="121"/>
                <w:sz w:val="24"/>
                <w:szCs w:val="24"/>
              </w:rPr>
              <w:t xml:space="preserve"> </w:t>
            </w:r>
            <w:r w:rsidRPr="00233A9E">
              <w:rPr>
                <w:rFonts w:ascii="Times New Roman" w:eastAsia="Times New Roman" w:hAnsi="Times New Roman" w:cs="Times New Roman"/>
                <w:color w:val="000000"/>
                <w:sz w:val="24"/>
                <w:szCs w:val="24"/>
              </w:rPr>
              <w:t>книгам:</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ниге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proofErr w:type="spellStart"/>
            <w:proofErr w:type="gram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w w:val="99"/>
                <w:sz w:val="24"/>
                <w:szCs w:val="24"/>
              </w:rPr>
              <w:t>й</w:t>
            </w:r>
            <w:proofErr w:type="spellEnd"/>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олосаты</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1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репро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Ф.А.</w:t>
            </w:r>
            <w:r w:rsidRPr="00233A9E">
              <w:rPr>
                <w:rFonts w:ascii="Times New Roman" w:eastAsia="Times New Roman" w:hAnsi="Times New Roman" w:cs="Times New Roman"/>
                <w:color w:val="000000"/>
                <w:spacing w:val="12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2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Перед</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дожде</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А.А.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вый сне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Грабар</w:t>
            </w:r>
            <w:r w:rsidRPr="00233A9E">
              <w:rPr>
                <w:rFonts w:ascii="Times New Roman" w:eastAsia="Times New Roman" w:hAnsi="Times New Roman" w:cs="Times New Roman"/>
                <w:color w:val="000000"/>
                <w:spacing w:val="4"/>
                <w:sz w:val="24"/>
                <w:szCs w:val="24"/>
              </w:rPr>
              <w:t>ь</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евральская</w:t>
            </w:r>
            <w:proofErr w:type="spellEnd"/>
            <w:r w:rsidRPr="00233A9E">
              <w:rPr>
                <w:rFonts w:ascii="Times New Roman" w:eastAsia="Times New Roman" w:hAnsi="Times New Roman" w:cs="Times New Roman"/>
                <w:color w:val="000000"/>
                <w:sz w:val="24"/>
                <w:szCs w:val="24"/>
              </w:rPr>
              <w:t xml:space="preserve"> ла</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слен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Ф.В. </w:t>
            </w:r>
            <w:proofErr w:type="spellStart"/>
            <w:r w:rsidRPr="00233A9E">
              <w:rPr>
                <w:rFonts w:ascii="Times New Roman" w:eastAsia="Times New Roman" w:hAnsi="Times New Roman" w:cs="Times New Roman"/>
                <w:color w:val="000000"/>
                <w:sz w:val="24"/>
                <w:szCs w:val="24"/>
              </w:rPr>
              <w:t>Сычков</w:t>
            </w:r>
            <w:proofErr w:type="spellEnd"/>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 с го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 ле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ская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В.Т.</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мофе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евочка с я</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 xml:space="preserve"> бл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П.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ет </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тов, баб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чка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еп</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lastRenderedPageBreak/>
              <w:t>само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4770CF">
            <w:pPr>
              <w:widowControl w:val="0"/>
              <w:spacing w:line="240" w:lineRule="auto"/>
              <w:ind w:left="108" w:right="49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а Ал</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ец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Царев</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са Прекрасна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39" w:lineRule="auto"/>
              <w:ind w:left="108" w:right="7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ин: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ая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2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3"/>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Весна.</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w w:val="99"/>
                <w:sz w:val="24"/>
                <w:szCs w:val="24"/>
              </w:rPr>
              <w:t>ьш</w:t>
            </w:r>
            <w:r w:rsidRPr="00233A9E">
              <w:rPr>
                <w:rFonts w:ascii="Times New Roman" w:eastAsia="Times New Roman" w:hAnsi="Times New Roman" w:cs="Times New Roman"/>
                <w:color w:val="000000"/>
                <w:sz w:val="24"/>
                <w:szCs w:val="24"/>
              </w:rPr>
              <w:t>ая вод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ецов</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 xml:space="preserve">- царевич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Сером волк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сля</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ред дожде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85"/>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Золотая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И.Ф. </w:t>
            </w:r>
            <w:proofErr w:type="spellStart"/>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й</w:t>
            </w:r>
            <w:proofErr w:type="spellEnd"/>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И.И. 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 xml:space="preserve">, К.А.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цк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 в</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сосновом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И.И. Ши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76"/>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нджи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spacing w:val="2"/>
                <w:w w:val="99"/>
                <w:sz w:val="24"/>
                <w:szCs w:val="24"/>
              </w:rPr>
              <w:t>щ</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А.А.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И.С. </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 Серебрякова</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 завтрако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В.А. Серов</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с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ерсиками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А.С.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z w:val="24"/>
                <w:szCs w:val="24"/>
              </w:rPr>
              <w:t>Э. Грабар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ее</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proofErr w:type="spellStart"/>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w:t>
            </w:r>
            <w:proofErr w:type="spellEnd"/>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не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А.К. Сав</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ачи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нняя 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К.Ф. </w:t>
            </w:r>
            <w:proofErr w:type="spellStart"/>
            <w:r w:rsidRPr="00233A9E">
              <w:rPr>
                <w:rFonts w:ascii="Times New Roman" w:eastAsia="Times New Roman" w:hAnsi="Times New Roman" w:cs="Times New Roman"/>
                <w:color w:val="000000"/>
                <w:sz w:val="24"/>
                <w:szCs w:val="24"/>
              </w:rPr>
              <w:t>Юо</w:t>
            </w:r>
            <w:r w:rsidRPr="00233A9E">
              <w:rPr>
                <w:rFonts w:ascii="Times New Roman" w:eastAsia="Times New Roman" w:hAnsi="Times New Roman" w:cs="Times New Roman"/>
                <w:color w:val="000000"/>
                <w:w w:val="99"/>
                <w:sz w:val="24"/>
                <w:szCs w:val="24"/>
              </w:rPr>
              <w:t>н</w:t>
            </w:r>
            <w:proofErr w:type="spellEnd"/>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артов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кое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бе</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гро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рев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CD2ECE">
            <w:pPr>
              <w:widowControl w:val="0"/>
              <w:spacing w:line="249"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 xml:space="preserve">арья </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оревн</w:t>
            </w:r>
            <w:r w:rsidR="00CD2ECE">
              <w:rPr>
                <w:rFonts w:ascii="Times New Roman" w:eastAsia="Times New Roman" w:hAnsi="Times New Roman" w:cs="Times New Roman"/>
                <w:color w:val="000000"/>
                <w:w w:val="99"/>
                <w:sz w:val="24"/>
                <w:szCs w:val="24"/>
              </w:rPr>
              <w:t>а</w:t>
            </w:r>
            <w:proofErr w:type="spellEnd"/>
            <w:r w:rsidR="00CD2EC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ка о</w:t>
            </w:r>
            <w:r w:rsidR="00CD2ECE" w:rsidRPr="00233A9E">
              <w:rPr>
                <w:rFonts w:ascii="Times New Roman" w:eastAsia="Times New Roman" w:hAnsi="Times New Roman" w:cs="Times New Roman"/>
                <w:color w:val="000000"/>
                <w:w w:val="99"/>
                <w:sz w:val="24"/>
                <w:szCs w:val="24"/>
              </w:rPr>
              <w:t xml:space="preserve"> ц</w:t>
            </w:r>
            <w:r w:rsidR="00CD2ECE" w:rsidRPr="00233A9E">
              <w:rPr>
                <w:rFonts w:ascii="Times New Roman" w:eastAsia="Times New Roman" w:hAnsi="Times New Roman" w:cs="Times New Roman"/>
                <w:color w:val="000000"/>
                <w:sz w:val="24"/>
                <w:szCs w:val="24"/>
              </w:rPr>
              <w:t>аре Салта</w:t>
            </w:r>
            <w:r w:rsidR="00CD2ECE" w:rsidRPr="00233A9E">
              <w:rPr>
                <w:rFonts w:ascii="Times New Roman" w:eastAsia="Times New Roman" w:hAnsi="Times New Roman" w:cs="Times New Roman"/>
                <w:color w:val="000000"/>
                <w:w w:val="99"/>
                <w:sz w:val="24"/>
                <w:szCs w:val="24"/>
              </w:rPr>
              <w:t>н</w:t>
            </w:r>
            <w:r w:rsidR="00CD2ECE" w:rsidRPr="00233A9E">
              <w:rPr>
                <w:rFonts w:ascii="Times New Roman" w:eastAsia="Times New Roman" w:hAnsi="Times New Roman" w:cs="Times New Roman"/>
                <w:color w:val="000000"/>
                <w:spacing w:val="4"/>
                <w:sz w:val="24"/>
                <w:szCs w:val="24"/>
              </w:rPr>
              <w:t>е</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z w:val="24"/>
                <w:szCs w:val="24"/>
              </w:rPr>
              <w:t>,</w:t>
            </w:r>
            <w:r w:rsidR="00CD2ECE" w:rsidRPr="00233A9E">
              <w:rPr>
                <w:rFonts w:ascii="Times New Roman" w:eastAsia="Times New Roman" w:hAnsi="Times New Roman" w:cs="Times New Roman"/>
                <w:color w:val="000000"/>
                <w:spacing w:val="3"/>
                <w:sz w:val="24"/>
                <w:szCs w:val="24"/>
              </w:rPr>
              <w:t xml:space="preserve"> </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pacing w:val="2"/>
                <w:sz w:val="24"/>
                <w:szCs w:val="24"/>
              </w:rPr>
              <w:t>С</w:t>
            </w:r>
            <w:r w:rsidR="00CD2ECE" w:rsidRPr="00233A9E">
              <w:rPr>
                <w:rFonts w:ascii="Times New Roman" w:eastAsia="Times New Roman" w:hAnsi="Times New Roman" w:cs="Times New Roman"/>
                <w:color w:val="000000"/>
                <w:spacing w:val="1"/>
                <w:sz w:val="24"/>
                <w:szCs w:val="24"/>
              </w:rPr>
              <w:t>к</w:t>
            </w:r>
            <w:r w:rsidR="00CD2ECE" w:rsidRPr="00233A9E">
              <w:rPr>
                <w:rFonts w:ascii="Times New Roman" w:eastAsia="Times New Roman" w:hAnsi="Times New Roman" w:cs="Times New Roman"/>
                <w:color w:val="000000"/>
                <w:sz w:val="24"/>
                <w:szCs w:val="24"/>
              </w:rPr>
              <w:t>а</w:t>
            </w:r>
            <w:r w:rsidR="00CD2ECE" w:rsidRPr="00233A9E">
              <w:rPr>
                <w:rFonts w:ascii="Times New Roman" w:eastAsia="Times New Roman" w:hAnsi="Times New Roman" w:cs="Times New Roman"/>
                <w:color w:val="000000"/>
                <w:w w:val="99"/>
                <w:sz w:val="24"/>
                <w:szCs w:val="24"/>
              </w:rPr>
              <w:t>з</w:t>
            </w:r>
            <w:r w:rsidR="00CD2ECE" w:rsidRPr="00233A9E">
              <w:rPr>
                <w:rFonts w:ascii="Times New Roman" w:eastAsia="Times New Roman" w:hAnsi="Times New Roman" w:cs="Times New Roman"/>
                <w:color w:val="000000"/>
                <w:spacing w:val="1"/>
                <w:sz w:val="24"/>
                <w:szCs w:val="24"/>
              </w:rPr>
              <w:t>к</w:t>
            </w:r>
            <w:r w:rsidR="00CD2ECE" w:rsidRPr="00233A9E">
              <w:rPr>
                <w:rFonts w:ascii="Times New Roman" w:eastAsia="Times New Roman" w:hAnsi="Times New Roman" w:cs="Times New Roman"/>
                <w:color w:val="000000"/>
                <w:sz w:val="24"/>
                <w:szCs w:val="24"/>
              </w:rPr>
              <w:t>е о рыбаке и рыбк</w:t>
            </w:r>
            <w:r w:rsidR="00CD2ECE" w:rsidRPr="00233A9E">
              <w:rPr>
                <w:rFonts w:ascii="Times New Roman" w:eastAsia="Times New Roman" w:hAnsi="Times New Roman" w:cs="Times New Roman"/>
                <w:color w:val="000000"/>
                <w:spacing w:val="4"/>
                <w:sz w:val="24"/>
                <w:szCs w:val="24"/>
              </w:rPr>
              <w:t>е</w:t>
            </w:r>
            <w:r w:rsidR="00CD2ECE" w:rsidRPr="00233A9E">
              <w:rPr>
                <w:rFonts w:ascii="Times New Roman" w:eastAsia="Times New Roman" w:hAnsi="Times New Roman" w:cs="Times New Roman"/>
                <w:color w:val="000000"/>
                <w:spacing w:val="-5"/>
                <w:sz w:val="24"/>
                <w:szCs w:val="24"/>
              </w:rPr>
              <w:t>»</w:t>
            </w:r>
            <w:r w:rsidR="00CD2ECE" w:rsidRPr="00233A9E">
              <w:rPr>
                <w:rFonts w:ascii="Times New Roman" w:eastAsia="Times New Roman" w:hAnsi="Times New Roman" w:cs="Times New Roman"/>
                <w:color w:val="000000"/>
                <w:sz w:val="24"/>
                <w:szCs w:val="24"/>
              </w:rPr>
              <w:t xml:space="preserve">; </w:t>
            </w:r>
            <w:r w:rsidR="00CD2ECE" w:rsidRPr="00233A9E">
              <w:rPr>
                <w:rFonts w:ascii="Times New Roman" w:eastAsia="Times New Roman" w:hAnsi="Times New Roman" w:cs="Times New Roman"/>
                <w:color w:val="000000"/>
                <w:w w:val="99"/>
                <w:sz w:val="24"/>
                <w:szCs w:val="24"/>
              </w:rPr>
              <w:t>Л</w:t>
            </w:r>
            <w:r w:rsidR="00CD2ECE" w:rsidRPr="00233A9E">
              <w:rPr>
                <w:rFonts w:ascii="Times New Roman" w:eastAsia="Times New Roman" w:hAnsi="Times New Roman" w:cs="Times New Roman"/>
                <w:color w:val="000000"/>
                <w:spacing w:val="2"/>
                <w:sz w:val="24"/>
                <w:szCs w:val="24"/>
              </w:rPr>
              <w:t>.</w:t>
            </w:r>
            <w:r w:rsidR="00CD2ECE" w:rsidRPr="00233A9E">
              <w:rPr>
                <w:rFonts w:ascii="Times New Roman" w:eastAsia="Times New Roman" w:hAnsi="Times New Roman" w:cs="Times New Roman"/>
                <w:color w:val="000000"/>
                <w:sz w:val="24"/>
                <w:szCs w:val="24"/>
              </w:rPr>
              <w:t xml:space="preserve">В. </w:t>
            </w:r>
            <w:r w:rsidR="00CD2ECE" w:rsidRPr="00233A9E">
              <w:rPr>
                <w:rFonts w:ascii="Times New Roman" w:eastAsia="Times New Roman" w:hAnsi="Times New Roman" w:cs="Times New Roman"/>
                <w:color w:val="000000"/>
                <w:spacing w:val="-2"/>
                <w:sz w:val="24"/>
                <w:szCs w:val="24"/>
              </w:rPr>
              <w:t>В</w:t>
            </w:r>
            <w:r w:rsidR="00CD2ECE" w:rsidRPr="00233A9E">
              <w:rPr>
                <w:rFonts w:ascii="Times New Roman" w:eastAsia="Times New Roman" w:hAnsi="Times New Roman" w:cs="Times New Roman"/>
                <w:color w:val="000000"/>
                <w:spacing w:val="2"/>
                <w:sz w:val="24"/>
                <w:szCs w:val="24"/>
              </w:rPr>
              <w:t>л</w:t>
            </w:r>
            <w:r w:rsidR="00CD2ECE" w:rsidRPr="00233A9E">
              <w:rPr>
                <w:rFonts w:ascii="Times New Roman" w:eastAsia="Times New Roman" w:hAnsi="Times New Roman" w:cs="Times New Roman"/>
                <w:color w:val="000000"/>
                <w:sz w:val="24"/>
                <w:szCs w:val="24"/>
              </w:rPr>
              <w:t>адим</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рск</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й</w:t>
            </w:r>
            <w:r w:rsidR="00CD2ECE" w:rsidRPr="00233A9E">
              <w:rPr>
                <w:rFonts w:ascii="Times New Roman" w:eastAsia="Times New Roman" w:hAnsi="Times New Roman" w:cs="Times New Roman"/>
                <w:color w:val="000000"/>
                <w:spacing w:val="1"/>
                <w:sz w:val="24"/>
                <w:szCs w:val="24"/>
              </w:rPr>
              <w:t xml:space="preserve"> </w:t>
            </w:r>
            <w:r w:rsidR="00CD2ECE" w:rsidRPr="00233A9E">
              <w:rPr>
                <w:rFonts w:ascii="Times New Roman" w:eastAsia="Times New Roman" w:hAnsi="Times New Roman" w:cs="Times New Roman"/>
                <w:color w:val="000000"/>
                <w:sz w:val="24"/>
                <w:szCs w:val="24"/>
              </w:rPr>
              <w:t>к к</w:t>
            </w:r>
            <w:r w:rsidR="00CD2ECE" w:rsidRPr="00233A9E">
              <w:rPr>
                <w:rFonts w:ascii="Times New Roman" w:eastAsia="Times New Roman" w:hAnsi="Times New Roman" w:cs="Times New Roman"/>
                <w:color w:val="000000"/>
                <w:spacing w:val="-1"/>
                <w:sz w:val="24"/>
                <w:szCs w:val="24"/>
              </w:rPr>
              <w:t>н</w:t>
            </w:r>
            <w:r w:rsidR="00CD2ECE" w:rsidRPr="00233A9E">
              <w:rPr>
                <w:rFonts w:ascii="Times New Roman" w:eastAsia="Times New Roman" w:hAnsi="Times New Roman" w:cs="Times New Roman"/>
                <w:color w:val="000000"/>
                <w:spacing w:val="-1"/>
                <w:w w:val="99"/>
                <w:sz w:val="24"/>
                <w:szCs w:val="24"/>
              </w:rPr>
              <w:t>и</w:t>
            </w:r>
            <w:r w:rsidR="00CD2ECE" w:rsidRPr="00233A9E">
              <w:rPr>
                <w:rFonts w:ascii="Times New Roman" w:eastAsia="Times New Roman" w:hAnsi="Times New Roman" w:cs="Times New Roman"/>
                <w:color w:val="000000"/>
                <w:w w:val="99"/>
                <w:sz w:val="24"/>
                <w:szCs w:val="24"/>
              </w:rPr>
              <w:t>г</w:t>
            </w:r>
            <w:r w:rsidR="00CD2ECE" w:rsidRPr="00233A9E">
              <w:rPr>
                <w:rFonts w:ascii="Times New Roman" w:eastAsia="Times New Roman" w:hAnsi="Times New Roman" w:cs="Times New Roman"/>
                <w:color w:val="000000"/>
                <w:sz w:val="24"/>
                <w:szCs w:val="24"/>
              </w:rPr>
              <w:t xml:space="preserve">е А.Н. </w:t>
            </w:r>
            <w:proofErr w:type="spellStart"/>
            <w:proofErr w:type="gramStart"/>
            <w:r w:rsidR="00CD2ECE" w:rsidRPr="00233A9E">
              <w:rPr>
                <w:rFonts w:ascii="Times New Roman" w:eastAsia="Times New Roman" w:hAnsi="Times New Roman" w:cs="Times New Roman"/>
                <w:color w:val="000000"/>
                <w:sz w:val="24"/>
                <w:szCs w:val="24"/>
              </w:rPr>
              <w:t>Толсто</w:t>
            </w:r>
            <w:r w:rsidR="00CD2ECE" w:rsidRPr="00233A9E">
              <w:rPr>
                <w:rFonts w:ascii="Times New Roman" w:eastAsia="Times New Roman" w:hAnsi="Times New Roman" w:cs="Times New Roman"/>
                <w:color w:val="000000"/>
                <w:spacing w:val="4"/>
                <w:w w:val="99"/>
                <w:sz w:val="24"/>
                <w:szCs w:val="24"/>
              </w:rPr>
              <w:t>й</w:t>
            </w:r>
            <w:r w:rsidR="00CD2ECE" w:rsidRPr="00233A9E">
              <w:rPr>
                <w:rFonts w:ascii="Times New Roman" w:eastAsia="Times New Roman" w:hAnsi="Times New Roman" w:cs="Times New Roman"/>
                <w:color w:val="000000"/>
                <w:spacing w:val="-5"/>
                <w:sz w:val="24"/>
                <w:szCs w:val="24"/>
              </w:rPr>
              <w:t>«</w:t>
            </w:r>
            <w:proofErr w:type="gramEnd"/>
            <w:r w:rsidR="00CD2ECE" w:rsidRPr="00233A9E">
              <w:rPr>
                <w:rFonts w:ascii="Times New Roman" w:eastAsia="Times New Roman" w:hAnsi="Times New Roman" w:cs="Times New Roman"/>
                <w:color w:val="000000"/>
                <w:sz w:val="24"/>
                <w:szCs w:val="24"/>
              </w:rPr>
              <w:t>Пр</w:t>
            </w:r>
            <w:r w:rsidR="00CD2ECE" w:rsidRPr="00233A9E">
              <w:rPr>
                <w:rFonts w:ascii="Times New Roman" w:eastAsia="Times New Roman" w:hAnsi="Times New Roman" w:cs="Times New Roman"/>
                <w:color w:val="000000"/>
                <w:w w:val="99"/>
                <w:sz w:val="24"/>
                <w:szCs w:val="24"/>
              </w:rPr>
              <w:t>и</w:t>
            </w:r>
            <w:r w:rsidR="00CD2ECE" w:rsidRPr="00233A9E">
              <w:rPr>
                <w:rFonts w:ascii="Times New Roman" w:eastAsia="Times New Roman" w:hAnsi="Times New Roman" w:cs="Times New Roman"/>
                <w:color w:val="000000"/>
                <w:sz w:val="24"/>
                <w:szCs w:val="24"/>
              </w:rPr>
              <w:t>кл</w:t>
            </w:r>
            <w:r w:rsidR="00CD2ECE" w:rsidRPr="00233A9E">
              <w:rPr>
                <w:rFonts w:ascii="Times New Roman" w:eastAsia="Times New Roman" w:hAnsi="Times New Roman" w:cs="Times New Roman"/>
                <w:color w:val="000000"/>
                <w:w w:val="99"/>
                <w:sz w:val="24"/>
                <w:szCs w:val="24"/>
              </w:rPr>
              <w:t>ю</w:t>
            </w:r>
            <w:r w:rsidR="00CD2ECE" w:rsidRPr="00233A9E">
              <w:rPr>
                <w:rFonts w:ascii="Times New Roman" w:eastAsia="Times New Roman" w:hAnsi="Times New Roman" w:cs="Times New Roman"/>
                <w:color w:val="000000"/>
                <w:sz w:val="24"/>
                <w:szCs w:val="24"/>
              </w:rPr>
              <w:t>чения</w:t>
            </w:r>
            <w:proofErr w:type="spellEnd"/>
            <w:r w:rsidR="00CD2ECE" w:rsidRPr="00233A9E">
              <w:rPr>
                <w:rFonts w:ascii="Times New Roman" w:eastAsia="Times New Roman" w:hAnsi="Times New Roman" w:cs="Times New Roman"/>
                <w:color w:val="000000"/>
                <w:sz w:val="24"/>
                <w:szCs w:val="24"/>
              </w:rPr>
              <w:t xml:space="preserve"> </w:t>
            </w:r>
            <w:r w:rsidR="00CD2ECE" w:rsidRPr="00233A9E">
              <w:rPr>
                <w:rFonts w:ascii="Times New Roman" w:eastAsia="Times New Roman" w:hAnsi="Times New Roman" w:cs="Times New Roman"/>
                <w:color w:val="000000"/>
                <w:spacing w:val="1"/>
                <w:sz w:val="24"/>
                <w:szCs w:val="24"/>
              </w:rPr>
              <w:t>Б</w:t>
            </w:r>
            <w:r w:rsidR="00CD2ECE" w:rsidRPr="00233A9E">
              <w:rPr>
                <w:rFonts w:ascii="Times New Roman" w:eastAsia="Times New Roman" w:hAnsi="Times New Roman" w:cs="Times New Roman"/>
                <w:color w:val="000000"/>
                <w:spacing w:val="-3"/>
                <w:sz w:val="24"/>
                <w:szCs w:val="24"/>
              </w:rPr>
              <w:t>у</w:t>
            </w:r>
            <w:r w:rsidR="00CD2ECE" w:rsidRPr="00233A9E">
              <w:rPr>
                <w:rFonts w:ascii="Times New Roman" w:eastAsia="Times New Roman" w:hAnsi="Times New Roman" w:cs="Times New Roman"/>
                <w:color w:val="000000"/>
                <w:sz w:val="24"/>
                <w:szCs w:val="24"/>
              </w:rPr>
              <w:t>р</w:t>
            </w:r>
            <w:r w:rsidR="00CD2ECE" w:rsidRPr="00233A9E">
              <w:rPr>
                <w:rFonts w:ascii="Times New Roman" w:eastAsia="Times New Roman" w:hAnsi="Times New Roman" w:cs="Times New Roman"/>
                <w:color w:val="000000"/>
                <w:spacing w:val="-1"/>
                <w:sz w:val="24"/>
                <w:szCs w:val="24"/>
              </w:rPr>
              <w:t>а</w:t>
            </w:r>
            <w:r w:rsidR="00CD2ECE" w:rsidRPr="00233A9E">
              <w:rPr>
                <w:rFonts w:ascii="Times New Roman" w:eastAsia="Times New Roman" w:hAnsi="Times New Roman" w:cs="Times New Roman"/>
                <w:color w:val="000000"/>
                <w:w w:val="99"/>
                <w:sz w:val="24"/>
                <w:szCs w:val="24"/>
              </w:rPr>
              <w:t>т</w:t>
            </w:r>
            <w:r w:rsidR="00CD2ECE" w:rsidRPr="00233A9E">
              <w:rPr>
                <w:rFonts w:ascii="Times New Roman" w:eastAsia="Times New Roman" w:hAnsi="Times New Roman" w:cs="Times New Roman"/>
                <w:color w:val="000000"/>
                <w:sz w:val="24"/>
                <w:szCs w:val="24"/>
              </w:rPr>
              <w:t>и</w:t>
            </w:r>
            <w:r w:rsidR="00CD2ECE" w:rsidRPr="00233A9E">
              <w:rPr>
                <w:rFonts w:ascii="Times New Roman" w:eastAsia="Times New Roman" w:hAnsi="Times New Roman" w:cs="Times New Roman"/>
                <w:color w:val="000000"/>
                <w:spacing w:val="1"/>
                <w:sz w:val="24"/>
                <w:szCs w:val="24"/>
              </w:rPr>
              <w:t>н</w:t>
            </w:r>
            <w:r w:rsidR="00CD2ECE" w:rsidRPr="00233A9E">
              <w:rPr>
                <w:rFonts w:ascii="Times New Roman" w:eastAsia="Times New Roman" w:hAnsi="Times New Roman" w:cs="Times New Roman"/>
                <w:color w:val="000000"/>
                <w:sz w:val="24"/>
                <w:szCs w:val="24"/>
              </w:rPr>
              <w:t xml:space="preserve">о, </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ли</w:t>
            </w:r>
            <w:r w:rsidR="00CD2ECE" w:rsidRPr="00233A9E">
              <w:rPr>
                <w:rFonts w:ascii="Times New Roman" w:eastAsia="Times New Roman" w:hAnsi="Times New Roman" w:cs="Times New Roman"/>
                <w:color w:val="000000"/>
                <w:spacing w:val="1"/>
                <w:sz w:val="24"/>
                <w:szCs w:val="24"/>
              </w:rPr>
              <w:t xml:space="preserve"> </w:t>
            </w:r>
            <w:r w:rsidR="00CD2ECE" w:rsidRPr="00233A9E">
              <w:rPr>
                <w:rFonts w:ascii="Times New Roman" w:eastAsia="Times New Roman" w:hAnsi="Times New Roman" w:cs="Times New Roman"/>
                <w:color w:val="000000"/>
                <w:sz w:val="24"/>
                <w:szCs w:val="24"/>
              </w:rPr>
              <w:t>Зо</w:t>
            </w:r>
            <w:r w:rsidR="00CD2ECE" w:rsidRPr="00233A9E">
              <w:rPr>
                <w:rFonts w:ascii="Times New Roman" w:eastAsia="Times New Roman" w:hAnsi="Times New Roman" w:cs="Times New Roman"/>
                <w:color w:val="000000"/>
                <w:spacing w:val="-1"/>
                <w:sz w:val="24"/>
                <w:szCs w:val="24"/>
              </w:rPr>
              <w:t>л</w:t>
            </w:r>
            <w:r w:rsidR="00CD2ECE" w:rsidRPr="00233A9E">
              <w:rPr>
                <w:rFonts w:ascii="Times New Roman" w:eastAsia="Times New Roman" w:hAnsi="Times New Roman" w:cs="Times New Roman"/>
                <w:color w:val="000000"/>
                <w:sz w:val="24"/>
                <w:szCs w:val="24"/>
              </w:rPr>
              <w:t>о</w:t>
            </w:r>
            <w:r w:rsidR="00CD2ECE" w:rsidRPr="00233A9E">
              <w:rPr>
                <w:rFonts w:ascii="Times New Roman" w:eastAsia="Times New Roman" w:hAnsi="Times New Roman" w:cs="Times New Roman"/>
                <w:color w:val="000000"/>
                <w:w w:val="99"/>
                <w:sz w:val="24"/>
                <w:szCs w:val="24"/>
              </w:rPr>
              <w:t>т</w:t>
            </w:r>
            <w:r w:rsidR="00CD2ECE" w:rsidRPr="00233A9E">
              <w:rPr>
                <w:rFonts w:ascii="Times New Roman" w:eastAsia="Times New Roman" w:hAnsi="Times New Roman" w:cs="Times New Roman"/>
                <w:color w:val="000000"/>
                <w:sz w:val="24"/>
                <w:szCs w:val="24"/>
              </w:rPr>
              <w:t>ой</w:t>
            </w:r>
            <w:r w:rsidR="00CD2ECE" w:rsidRPr="00233A9E">
              <w:rPr>
                <w:rFonts w:ascii="Times New Roman" w:eastAsia="Times New Roman" w:hAnsi="Times New Roman" w:cs="Times New Roman"/>
                <w:color w:val="000000"/>
                <w:spacing w:val="1"/>
                <w:sz w:val="24"/>
                <w:szCs w:val="24"/>
              </w:rPr>
              <w:t xml:space="preserve"> </w:t>
            </w:r>
            <w:r w:rsidR="00CD2ECE" w:rsidRPr="00233A9E">
              <w:rPr>
                <w:rFonts w:ascii="Times New Roman" w:eastAsia="Times New Roman" w:hAnsi="Times New Roman" w:cs="Times New Roman"/>
                <w:color w:val="000000"/>
                <w:sz w:val="24"/>
                <w:szCs w:val="24"/>
              </w:rPr>
              <w:t>кл</w:t>
            </w:r>
            <w:r w:rsidR="00CD2ECE" w:rsidRPr="00233A9E">
              <w:rPr>
                <w:rFonts w:ascii="Times New Roman" w:eastAsia="Times New Roman" w:hAnsi="Times New Roman" w:cs="Times New Roman"/>
                <w:color w:val="000000"/>
                <w:w w:val="99"/>
                <w:sz w:val="24"/>
                <w:szCs w:val="24"/>
              </w:rPr>
              <w:t>ю</w:t>
            </w:r>
            <w:r w:rsidR="00CD2ECE" w:rsidRPr="00233A9E">
              <w:rPr>
                <w:rFonts w:ascii="Times New Roman" w:eastAsia="Times New Roman" w:hAnsi="Times New Roman" w:cs="Times New Roman"/>
                <w:color w:val="000000"/>
                <w:spacing w:val="-1"/>
                <w:sz w:val="24"/>
                <w:szCs w:val="24"/>
              </w:rPr>
              <w:t>ч</w:t>
            </w:r>
            <w:r w:rsidR="00CD2ECE" w:rsidRPr="00233A9E">
              <w:rPr>
                <w:rFonts w:ascii="Times New Roman" w:eastAsia="Times New Roman" w:hAnsi="Times New Roman" w:cs="Times New Roman"/>
                <w:color w:val="000000"/>
                <w:sz w:val="24"/>
                <w:szCs w:val="24"/>
              </w:rPr>
              <w:t>и</w:t>
            </w:r>
            <w:r w:rsidR="00CD2ECE" w:rsidRPr="00233A9E">
              <w:rPr>
                <w:rFonts w:ascii="Times New Roman" w:eastAsia="Times New Roman" w:hAnsi="Times New Roman" w:cs="Times New Roman"/>
                <w:color w:val="000000"/>
                <w:spacing w:val="3"/>
                <w:sz w:val="24"/>
                <w:szCs w:val="24"/>
              </w:rPr>
              <w:t>к</w:t>
            </w:r>
            <w:r w:rsidR="00CD2ECE" w:rsidRPr="00233A9E">
              <w:rPr>
                <w:rFonts w:ascii="Times New Roman" w:eastAsia="Times New Roman" w:hAnsi="Times New Roman" w:cs="Times New Roman"/>
                <w:color w:val="000000"/>
                <w:spacing w:val="-5"/>
                <w:sz w:val="24"/>
                <w:szCs w:val="24"/>
              </w:rPr>
              <w:t>»</w:t>
            </w:r>
            <w:r w:rsidR="00CD2ECE" w:rsidRPr="00233A9E">
              <w:rPr>
                <w:rFonts w:ascii="Times New Roman" w:eastAsia="Times New Roman" w:hAnsi="Times New Roman" w:cs="Times New Roman"/>
                <w:color w:val="000000"/>
                <w:sz w:val="24"/>
                <w:szCs w:val="24"/>
              </w:rPr>
              <w:t xml:space="preserve">; </w:t>
            </w:r>
            <w:proofErr w:type="spellStart"/>
            <w:r w:rsidR="00CD2ECE" w:rsidRPr="00233A9E">
              <w:rPr>
                <w:rFonts w:ascii="Times New Roman" w:eastAsia="Times New Roman" w:hAnsi="Times New Roman" w:cs="Times New Roman"/>
                <w:color w:val="000000"/>
                <w:sz w:val="24"/>
                <w:szCs w:val="24"/>
              </w:rPr>
              <w:t>Е.</w:t>
            </w:r>
            <w:r w:rsidR="00CD2ECE" w:rsidRPr="00233A9E">
              <w:rPr>
                <w:rFonts w:ascii="Times New Roman" w:eastAsia="Times New Roman" w:hAnsi="Times New Roman" w:cs="Times New Roman"/>
                <w:color w:val="000000"/>
                <w:w w:val="99"/>
                <w:sz w:val="24"/>
                <w:szCs w:val="24"/>
              </w:rPr>
              <w:t>М</w:t>
            </w:r>
            <w:r w:rsidR="00CD2ECE" w:rsidRPr="00233A9E">
              <w:rPr>
                <w:rFonts w:ascii="Times New Roman" w:eastAsia="Times New Roman" w:hAnsi="Times New Roman" w:cs="Times New Roman"/>
                <w:color w:val="000000"/>
                <w:sz w:val="24"/>
                <w:szCs w:val="24"/>
              </w:rPr>
              <w:t>.Ра</w:t>
            </w:r>
            <w:r w:rsidR="00CD2ECE" w:rsidRPr="00233A9E">
              <w:rPr>
                <w:rFonts w:ascii="Times New Roman" w:eastAsia="Times New Roman" w:hAnsi="Times New Roman" w:cs="Times New Roman"/>
                <w:color w:val="000000"/>
                <w:spacing w:val="1"/>
                <w:sz w:val="24"/>
                <w:szCs w:val="24"/>
              </w:rPr>
              <w:t>ч</w:t>
            </w:r>
            <w:r w:rsidR="00CD2ECE" w:rsidRPr="00233A9E">
              <w:rPr>
                <w:rFonts w:ascii="Times New Roman" w:eastAsia="Times New Roman" w:hAnsi="Times New Roman" w:cs="Times New Roman"/>
                <w:color w:val="000000"/>
                <w:sz w:val="24"/>
                <w:szCs w:val="24"/>
              </w:rPr>
              <w:t>ев</w:t>
            </w:r>
            <w:proofErr w:type="spellEnd"/>
            <w:r w:rsidR="00CD2ECE" w:rsidRPr="00233A9E">
              <w:rPr>
                <w:rFonts w:ascii="Times New Roman" w:eastAsia="Times New Roman" w:hAnsi="Times New Roman" w:cs="Times New Roman"/>
                <w:color w:val="000000"/>
                <w:sz w:val="24"/>
                <w:szCs w:val="24"/>
              </w:rPr>
              <w:t xml:space="preserve"> </w:t>
            </w:r>
            <w:r w:rsidR="00CD2ECE" w:rsidRPr="00233A9E">
              <w:rPr>
                <w:rFonts w:ascii="Times New Roman" w:eastAsia="Times New Roman" w:hAnsi="Times New Roman" w:cs="Times New Roman"/>
                <w:color w:val="000000"/>
                <w:spacing w:val="-4"/>
                <w:sz w:val="24"/>
                <w:szCs w:val="24"/>
              </w:rPr>
              <w:t>«</w:t>
            </w:r>
            <w:r w:rsidR="00CD2ECE" w:rsidRPr="00233A9E">
              <w:rPr>
                <w:rFonts w:ascii="Times New Roman" w:eastAsia="Times New Roman" w:hAnsi="Times New Roman" w:cs="Times New Roman"/>
                <w:color w:val="000000"/>
                <w:spacing w:val="1"/>
                <w:sz w:val="24"/>
                <w:szCs w:val="24"/>
              </w:rPr>
              <w:t>Т</w:t>
            </w:r>
            <w:r w:rsidR="00CD2ECE" w:rsidRPr="00233A9E">
              <w:rPr>
                <w:rFonts w:ascii="Times New Roman" w:eastAsia="Times New Roman" w:hAnsi="Times New Roman" w:cs="Times New Roman"/>
                <w:color w:val="000000"/>
                <w:sz w:val="24"/>
                <w:szCs w:val="24"/>
              </w:rPr>
              <w:t>е</w:t>
            </w:r>
            <w:r w:rsidR="00CD2ECE" w:rsidRPr="00233A9E">
              <w:rPr>
                <w:rFonts w:ascii="Times New Roman" w:eastAsia="Times New Roman" w:hAnsi="Times New Roman" w:cs="Times New Roman"/>
                <w:color w:val="000000"/>
                <w:spacing w:val="1"/>
                <w:sz w:val="24"/>
                <w:szCs w:val="24"/>
              </w:rPr>
              <w:t>р</w:t>
            </w:r>
            <w:r w:rsidR="00CD2ECE" w:rsidRPr="00233A9E">
              <w:rPr>
                <w:rFonts w:ascii="Times New Roman" w:eastAsia="Times New Roman" w:hAnsi="Times New Roman" w:cs="Times New Roman"/>
                <w:color w:val="000000"/>
                <w:sz w:val="24"/>
                <w:szCs w:val="24"/>
              </w:rPr>
              <w:t>ем-</w:t>
            </w:r>
            <w:r w:rsidR="00CD2ECE" w:rsidRPr="00233A9E">
              <w:rPr>
                <w:rFonts w:ascii="Times New Roman" w:eastAsia="Times New Roman" w:hAnsi="Times New Roman" w:cs="Times New Roman"/>
                <w:color w:val="000000"/>
                <w:spacing w:val="2"/>
                <w:sz w:val="24"/>
                <w:szCs w:val="24"/>
              </w:rPr>
              <w:t>т</w:t>
            </w:r>
            <w:r w:rsidR="00CD2ECE" w:rsidRPr="00233A9E">
              <w:rPr>
                <w:rFonts w:ascii="Times New Roman" w:eastAsia="Times New Roman" w:hAnsi="Times New Roman" w:cs="Times New Roman"/>
                <w:color w:val="000000"/>
                <w:sz w:val="24"/>
                <w:szCs w:val="24"/>
              </w:rPr>
              <w:t>ере</w:t>
            </w:r>
            <w:r w:rsidR="00CD2ECE" w:rsidRPr="00233A9E">
              <w:rPr>
                <w:rFonts w:ascii="Times New Roman" w:eastAsia="Times New Roman" w:hAnsi="Times New Roman" w:cs="Times New Roman"/>
                <w:color w:val="000000"/>
                <w:spacing w:val="-1"/>
                <w:sz w:val="24"/>
                <w:szCs w:val="24"/>
              </w:rPr>
              <w:t>м</w:t>
            </w:r>
            <w:r w:rsidR="00CD2ECE" w:rsidRPr="00233A9E">
              <w:rPr>
                <w:rFonts w:ascii="Times New Roman" w:eastAsia="Times New Roman" w:hAnsi="Times New Roman" w:cs="Times New Roman"/>
                <w:color w:val="000000"/>
                <w:sz w:val="24"/>
                <w:szCs w:val="24"/>
              </w:rPr>
              <w:t>о</w:t>
            </w:r>
            <w:r w:rsidR="00CD2ECE" w:rsidRPr="00233A9E">
              <w:rPr>
                <w:rFonts w:ascii="Times New Roman" w:eastAsia="Times New Roman" w:hAnsi="Times New Roman" w:cs="Times New Roman"/>
                <w:color w:val="000000"/>
                <w:spacing w:val="5"/>
                <w:sz w:val="24"/>
                <w:szCs w:val="24"/>
              </w:rPr>
              <w:t>к</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z w:val="24"/>
                <w:szCs w:val="24"/>
              </w:rPr>
              <w:t>.</w:t>
            </w:r>
          </w:p>
        </w:tc>
      </w:tr>
    </w:tbl>
    <w:p w:rsidR="006C02DA" w:rsidRDefault="006C02DA" w:rsidP="006C02DA">
      <w:pPr>
        <w:widowControl w:val="0"/>
        <w:tabs>
          <w:tab w:val="left" w:pos="9639"/>
        </w:tabs>
        <w:spacing w:line="238" w:lineRule="auto"/>
        <w:jc w:val="center"/>
        <w:rPr>
          <w:rFonts w:ascii="Times New Roman" w:eastAsia="Times New Roman" w:hAnsi="Times New Roman" w:cs="Times New Roman"/>
          <w:b/>
          <w:bCs/>
          <w:color w:val="000000"/>
          <w:sz w:val="28"/>
          <w:szCs w:val="28"/>
        </w:rPr>
      </w:pPr>
      <w:bookmarkStart w:id="130" w:name="_page_557_0"/>
      <w:bookmarkEnd w:id="129"/>
    </w:p>
    <w:p w:rsidR="006C02DA" w:rsidRPr="00233A9E" w:rsidRDefault="006C02DA" w:rsidP="006C02DA">
      <w:pPr>
        <w:widowControl w:val="0"/>
        <w:tabs>
          <w:tab w:val="left" w:pos="9639"/>
        </w:tabs>
        <w:spacing w:line="238" w:lineRule="auto"/>
        <w:jc w:val="center"/>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b/>
          <w:bCs/>
          <w:color w:val="000000"/>
          <w:sz w:val="28"/>
          <w:szCs w:val="28"/>
        </w:rPr>
        <w:t>Пе</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 xml:space="preserve">ечень </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екомен</w:t>
      </w:r>
      <w:r w:rsidRPr="00233A9E">
        <w:rPr>
          <w:rFonts w:ascii="Times New Roman" w:eastAsia="Times New Roman" w:hAnsi="Times New Roman" w:cs="Times New Roman"/>
          <w:b/>
          <w:bCs/>
          <w:color w:val="000000"/>
          <w:spacing w:val="-2"/>
          <w:sz w:val="28"/>
          <w:szCs w:val="28"/>
        </w:rPr>
        <w:t>д</w:t>
      </w:r>
      <w:r w:rsidRPr="00233A9E">
        <w:rPr>
          <w:rFonts w:ascii="Times New Roman" w:eastAsia="Times New Roman" w:hAnsi="Times New Roman" w:cs="Times New Roman"/>
          <w:b/>
          <w:bCs/>
          <w:color w:val="000000"/>
          <w:sz w:val="28"/>
          <w:szCs w:val="28"/>
        </w:rPr>
        <w:t>ованн</w:t>
      </w:r>
      <w:r w:rsidRPr="00233A9E">
        <w:rPr>
          <w:rFonts w:ascii="Times New Roman" w:eastAsia="Times New Roman" w:hAnsi="Times New Roman" w:cs="Times New Roman"/>
          <w:b/>
          <w:bCs/>
          <w:color w:val="000000"/>
          <w:spacing w:val="-1"/>
          <w:sz w:val="28"/>
          <w:szCs w:val="28"/>
        </w:rPr>
        <w:t>ы</w:t>
      </w:r>
      <w:r w:rsidRPr="00233A9E">
        <w:rPr>
          <w:rFonts w:ascii="Times New Roman" w:eastAsia="Times New Roman" w:hAnsi="Times New Roman" w:cs="Times New Roman"/>
          <w:b/>
          <w:bCs/>
          <w:color w:val="000000"/>
          <w:sz w:val="28"/>
          <w:szCs w:val="28"/>
        </w:rPr>
        <w:t>х</w:t>
      </w:r>
      <w:r w:rsidRPr="00233A9E">
        <w:rPr>
          <w:rFonts w:ascii="Times New Roman" w:eastAsia="Times New Roman" w:hAnsi="Times New Roman" w:cs="Times New Roman"/>
          <w:b/>
          <w:bCs/>
          <w:color w:val="000000"/>
          <w:spacing w:val="1"/>
          <w:sz w:val="28"/>
          <w:szCs w:val="28"/>
        </w:rPr>
        <w:t xml:space="preserve"> </w:t>
      </w:r>
      <w:r w:rsidRPr="00233A9E">
        <w:rPr>
          <w:rFonts w:ascii="Times New Roman" w:eastAsia="Times New Roman" w:hAnsi="Times New Roman" w:cs="Times New Roman"/>
          <w:b/>
          <w:bCs/>
          <w:color w:val="000000"/>
          <w:sz w:val="28"/>
          <w:szCs w:val="28"/>
        </w:rPr>
        <w:t>для семей</w:t>
      </w:r>
      <w:r w:rsidRPr="00233A9E">
        <w:rPr>
          <w:rFonts w:ascii="Times New Roman" w:eastAsia="Times New Roman" w:hAnsi="Times New Roman" w:cs="Times New Roman"/>
          <w:b/>
          <w:bCs/>
          <w:color w:val="000000"/>
          <w:spacing w:val="-3"/>
          <w:sz w:val="28"/>
          <w:szCs w:val="28"/>
        </w:rPr>
        <w:t>н</w:t>
      </w:r>
      <w:r w:rsidRPr="00233A9E">
        <w:rPr>
          <w:rFonts w:ascii="Times New Roman" w:eastAsia="Times New Roman" w:hAnsi="Times New Roman" w:cs="Times New Roman"/>
          <w:b/>
          <w:bCs/>
          <w:color w:val="000000"/>
          <w:sz w:val="28"/>
          <w:szCs w:val="28"/>
        </w:rPr>
        <w:t>ого</w:t>
      </w:r>
      <w:r w:rsidRPr="00233A9E">
        <w:rPr>
          <w:rFonts w:ascii="Times New Roman" w:eastAsia="Times New Roman" w:hAnsi="Times New Roman" w:cs="Times New Roman"/>
          <w:b/>
          <w:bCs/>
          <w:color w:val="000000"/>
          <w:spacing w:val="1"/>
          <w:sz w:val="28"/>
          <w:szCs w:val="28"/>
        </w:rPr>
        <w:t xml:space="preserve"> </w:t>
      </w:r>
      <w:r w:rsidRPr="00233A9E">
        <w:rPr>
          <w:rFonts w:ascii="Times New Roman" w:eastAsia="Times New Roman" w:hAnsi="Times New Roman" w:cs="Times New Roman"/>
          <w:b/>
          <w:bCs/>
          <w:color w:val="000000"/>
          <w:spacing w:val="-1"/>
          <w:sz w:val="28"/>
          <w:szCs w:val="28"/>
        </w:rPr>
        <w:t>п</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осмотра аним</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z w:val="28"/>
          <w:szCs w:val="28"/>
        </w:rPr>
        <w:t>ц</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он</w:t>
      </w:r>
      <w:r w:rsidRPr="00233A9E">
        <w:rPr>
          <w:rFonts w:ascii="Times New Roman" w:eastAsia="Times New Roman" w:hAnsi="Times New Roman" w:cs="Times New Roman"/>
          <w:b/>
          <w:bCs/>
          <w:color w:val="000000"/>
          <w:spacing w:val="-1"/>
          <w:sz w:val="28"/>
          <w:szCs w:val="28"/>
        </w:rPr>
        <w:t>н</w:t>
      </w:r>
      <w:r w:rsidRPr="00233A9E">
        <w:rPr>
          <w:rFonts w:ascii="Times New Roman" w:eastAsia="Times New Roman" w:hAnsi="Times New Roman" w:cs="Times New Roman"/>
          <w:b/>
          <w:bCs/>
          <w:color w:val="000000"/>
          <w:sz w:val="28"/>
          <w:szCs w:val="28"/>
        </w:rPr>
        <w:t>ых</w:t>
      </w:r>
      <w:r w:rsidRPr="00233A9E">
        <w:rPr>
          <w:rFonts w:ascii="Times New Roman" w:eastAsia="Times New Roman" w:hAnsi="Times New Roman" w:cs="Times New Roman"/>
          <w:b/>
          <w:bCs/>
          <w:color w:val="000000"/>
          <w:spacing w:val="1"/>
          <w:sz w:val="28"/>
          <w:szCs w:val="28"/>
        </w:rPr>
        <w:t xml:space="preserve"> </w:t>
      </w:r>
      <w:r w:rsidRPr="00233A9E">
        <w:rPr>
          <w:rFonts w:ascii="Times New Roman" w:eastAsia="Times New Roman" w:hAnsi="Times New Roman" w:cs="Times New Roman"/>
          <w:b/>
          <w:bCs/>
          <w:color w:val="000000"/>
          <w:sz w:val="28"/>
          <w:szCs w:val="28"/>
        </w:rPr>
        <w:t>пр</w:t>
      </w:r>
      <w:r w:rsidRPr="00233A9E">
        <w:rPr>
          <w:rFonts w:ascii="Times New Roman" w:eastAsia="Times New Roman" w:hAnsi="Times New Roman" w:cs="Times New Roman"/>
          <w:b/>
          <w:bCs/>
          <w:color w:val="000000"/>
          <w:spacing w:val="1"/>
          <w:sz w:val="28"/>
          <w:szCs w:val="28"/>
        </w:rPr>
        <w:t>о</w:t>
      </w:r>
      <w:r w:rsidRPr="00233A9E">
        <w:rPr>
          <w:rFonts w:ascii="Times New Roman" w:eastAsia="Times New Roman" w:hAnsi="Times New Roman" w:cs="Times New Roman"/>
          <w:b/>
          <w:bCs/>
          <w:color w:val="000000"/>
          <w:sz w:val="28"/>
          <w:szCs w:val="28"/>
        </w:rPr>
        <w:t>изве</w:t>
      </w:r>
      <w:r w:rsidRPr="00233A9E">
        <w:rPr>
          <w:rFonts w:ascii="Times New Roman" w:eastAsia="Times New Roman" w:hAnsi="Times New Roman" w:cs="Times New Roman"/>
          <w:b/>
          <w:bCs/>
          <w:color w:val="000000"/>
          <w:spacing w:val="-1"/>
          <w:sz w:val="28"/>
          <w:szCs w:val="28"/>
        </w:rPr>
        <w:t>д</w:t>
      </w:r>
      <w:r w:rsidRPr="00233A9E">
        <w:rPr>
          <w:rFonts w:ascii="Times New Roman" w:eastAsia="Times New Roman" w:hAnsi="Times New Roman" w:cs="Times New Roman"/>
          <w:b/>
          <w:bCs/>
          <w:color w:val="000000"/>
          <w:sz w:val="28"/>
          <w:szCs w:val="28"/>
        </w:rPr>
        <w:t>ен</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й в</w:t>
      </w:r>
      <w:r w:rsidRPr="00233A9E">
        <w:rPr>
          <w:rFonts w:ascii="Times New Roman" w:eastAsia="Times New Roman" w:hAnsi="Times New Roman" w:cs="Times New Roman"/>
          <w:b/>
          <w:bCs/>
          <w:color w:val="000000"/>
          <w:spacing w:val="68"/>
          <w:sz w:val="28"/>
          <w:szCs w:val="28"/>
        </w:rPr>
        <w:t xml:space="preserve"> </w:t>
      </w:r>
      <w:r w:rsidRPr="00233A9E">
        <w:rPr>
          <w:rFonts w:ascii="Times New Roman" w:eastAsia="Times New Roman" w:hAnsi="Times New Roman" w:cs="Times New Roman"/>
          <w:b/>
          <w:bCs/>
          <w:color w:val="000000"/>
          <w:sz w:val="28"/>
          <w:szCs w:val="28"/>
        </w:rPr>
        <w:t>соответ</w:t>
      </w:r>
      <w:r w:rsidRPr="00233A9E">
        <w:rPr>
          <w:rFonts w:ascii="Times New Roman" w:eastAsia="Times New Roman" w:hAnsi="Times New Roman" w:cs="Times New Roman"/>
          <w:b/>
          <w:bCs/>
          <w:color w:val="000000"/>
          <w:spacing w:val="-1"/>
          <w:sz w:val="28"/>
          <w:szCs w:val="28"/>
        </w:rPr>
        <w:t>с</w:t>
      </w:r>
      <w:r w:rsidRPr="00233A9E">
        <w:rPr>
          <w:rFonts w:ascii="Times New Roman" w:eastAsia="Times New Roman" w:hAnsi="Times New Roman" w:cs="Times New Roman"/>
          <w:b/>
          <w:bCs/>
          <w:color w:val="000000"/>
          <w:sz w:val="28"/>
          <w:szCs w:val="28"/>
        </w:rPr>
        <w:t>твии с</w:t>
      </w:r>
      <w:r w:rsidRPr="00233A9E">
        <w:rPr>
          <w:rFonts w:ascii="Times New Roman" w:eastAsia="Times New Roman" w:hAnsi="Times New Roman" w:cs="Times New Roman"/>
          <w:b/>
          <w:bCs/>
          <w:color w:val="000000"/>
          <w:spacing w:val="-1"/>
          <w:sz w:val="28"/>
          <w:szCs w:val="28"/>
        </w:rPr>
        <w:t xml:space="preserve"> </w:t>
      </w:r>
      <w:r w:rsidRPr="00233A9E">
        <w:rPr>
          <w:rFonts w:ascii="Times New Roman" w:eastAsia="Times New Roman" w:hAnsi="Times New Roman" w:cs="Times New Roman"/>
          <w:b/>
          <w:bCs/>
          <w:color w:val="000000"/>
          <w:sz w:val="28"/>
          <w:szCs w:val="28"/>
        </w:rPr>
        <w:t>ФО</w:t>
      </w:r>
      <w:r w:rsidRPr="00233A9E">
        <w:rPr>
          <w:rFonts w:ascii="Times New Roman" w:eastAsia="Times New Roman" w:hAnsi="Times New Roman" w:cs="Times New Roman"/>
          <w:b/>
          <w:bCs/>
          <w:color w:val="000000"/>
          <w:spacing w:val="2"/>
          <w:sz w:val="28"/>
          <w:szCs w:val="28"/>
        </w:rPr>
        <w:t>П</w:t>
      </w:r>
    </w:p>
    <w:p w:rsidR="006C02DA" w:rsidRDefault="006C02DA" w:rsidP="006C02DA">
      <w:pPr>
        <w:widowControl w:val="0"/>
        <w:tabs>
          <w:tab w:val="left" w:pos="2500"/>
          <w:tab w:val="left" w:pos="3936"/>
          <w:tab w:val="left" w:pos="4426"/>
          <w:tab w:val="left" w:pos="5810"/>
          <w:tab w:val="left" w:pos="7767"/>
        </w:tabs>
        <w:spacing w:line="239" w:lineRule="auto"/>
        <w:ind w:left="108" w:right="264" w:firstLine="707"/>
        <w:jc w:val="both"/>
        <w:rPr>
          <w:rFonts w:ascii="Times New Roman" w:eastAsia="Times New Roman" w:hAnsi="Times New Roman" w:cs="Times New Roman"/>
          <w:color w:val="000000"/>
          <w:sz w:val="28"/>
          <w:szCs w:val="28"/>
        </w:rPr>
      </w:pPr>
    </w:p>
    <w:p w:rsidR="006C02DA" w:rsidRPr="00233A9E"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91"/>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нь</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вход</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87"/>
          <w:sz w:val="28"/>
          <w:szCs w:val="28"/>
        </w:rPr>
        <w:t xml:space="preserve"> </w:t>
      </w:r>
      <w:r w:rsidRPr="00233A9E">
        <w:rPr>
          <w:rFonts w:ascii="Times New Roman" w:eastAsia="Times New Roman" w:hAnsi="Times New Roman" w:cs="Times New Roman"/>
          <w:color w:val="000000"/>
          <w:sz w:val="28"/>
          <w:szCs w:val="28"/>
        </w:rPr>
        <w:t>аним</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ионные</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оизв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9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вмест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семе</w:t>
      </w:r>
      <w:r w:rsidRPr="00233A9E">
        <w:rPr>
          <w:rFonts w:ascii="Times New Roman" w:eastAsia="Times New Roman" w:hAnsi="Times New Roman" w:cs="Times New Roman"/>
          <w:color w:val="000000"/>
          <w:spacing w:val="-1"/>
          <w:sz w:val="28"/>
          <w:szCs w:val="28"/>
        </w:rPr>
        <w:t>йн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просмо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z w:val="28"/>
          <w:szCs w:val="28"/>
        </w:rPr>
        <w:t>бес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4"/>
          <w:sz w:val="28"/>
          <w:szCs w:val="28"/>
        </w:rPr>
        <w:t xml:space="preserve"> </w:t>
      </w:r>
      <w:r w:rsidRPr="00233A9E">
        <w:rPr>
          <w:rFonts w:ascii="Times New Roman" w:eastAsia="Times New Roman" w:hAnsi="Times New Roman" w:cs="Times New Roman"/>
          <w:color w:val="000000"/>
          <w:sz w:val="28"/>
          <w:szCs w:val="28"/>
        </w:rPr>
        <w:t>обс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ждений,</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спользов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20"/>
          <w:sz w:val="28"/>
          <w:szCs w:val="28"/>
        </w:rPr>
        <w:t xml:space="preserve"> </w:t>
      </w:r>
      <w:r w:rsidRPr="00233A9E">
        <w:rPr>
          <w:rFonts w:ascii="Times New Roman" w:eastAsia="Times New Roman" w:hAnsi="Times New Roman" w:cs="Times New Roman"/>
          <w:color w:val="000000"/>
          <w:spacing w:val="1"/>
          <w:sz w:val="28"/>
          <w:szCs w:val="28"/>
        </w:rPr>
        <w:t>их</w:t>
      </w:r>
      <w:r w:rsidRPr="00233A9E">
        <w:rPr>
          <w:rFonts w:ascii="Times New Roman" w:eastAsia="Times New Roman" w:hAnsi="Times New Roman" w:cs="Times New Roman"/>
          <w:color w:val="000000"/>
          <w:spacing w:val="22"/>
          <w:sz w:val="28"/>
          <w:szCs w:val="28"/>
        </w:rPr>
        <w:t xml:space="preserve"> </w:t>
      </w:r>
      <w:r w:rsidRPr="00233A9E">
        <w:rPr>
          <w:rFonts w:ascii="Times New Roman" w:eastAsia="Times New Roman" w:hAnsi="Times New Roman" w:cs="Times New Roman"/>
          <w:color w:val="000000"/>
          <w:sz w:val="28"/>
          <w:szCs w:val="28"/>
        </w:rPr>
        <w:t>элемен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3"/>
          <w:sz w:val="28"/>
          <w:szCs w:val="28"/>
        </w:rPr>
        <w:t xml:space="preserve"> </w:t>
      </w:r>
      <w:r w:rsidRPr="00233A9E">
        <w:rPr>
          <w:rFonts w:ascii="Times New Roman" w:eastAsia="Times New Roman" w:hAnsi="Times New Roman" w:cs="Times New Roman"/>
          <w:color w:val="000000"/>
          <w:sz w:val="28"/>
          <w:szCs w:val="28"/>
        </w:rPr>
        <w:t>в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овательном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процессе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иллюстр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родн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 социаль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6"/>
          <w:sz w:val="28"/>
          <w:szCs w:val="28"/>
        </w:rPr>
        <w:t xml:space="preserve"> </w:t>
      </w:r>
      <w:r w:rsidRPr="00233A9E">
        <w:rPr>
          <w:rFonts w:ascii="Times New Roman" w:eastAsia="Times New Roman" w:hAnsi="Times New Roman" w:cs="Times New Roman"/>
          <w:color w:val="000000"/>
          <w:sz w:val="28"/>
          <w:szCs w:val="28"/>
        </w:rPr>
        <w:t>психол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ских</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37"/>
          <w:sz w:val="28"/>
          <w:szCs w:val="28"/>
        </w:rPr>
        <w:t xml:space="preserve"> </w:t>
      </w:r>
      <w:r w:rsidRPr="00233A9E">
        <w:rPr>
          <w:rFonts w:ascii="Times New Roman" w:eastAsia="Times New Roman" w:hAnsi="Times New Roman" w:cs="Times New Roman"/>
          <w:color w:val="000000"/>
          <w:sz w:val="28"/>
          <w:szCs w:val="28"/>
        </w:rPr>
        <w:t>норм</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равил</w:t>
      </w:r>
      <w:r w:rsidRPr="00233A9E">
        <w:rPr>
          <w:rFonts w:ascii="Times New Roman" w:eastAsia="Times New Roman" w:hAnsi="Times New Roman" w:cs="Times New Roman"/>
          <w:color w:val="000000"/>
          <w:spacing w:val="35"/>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ктивного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иван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5"/>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ощи;</w:t>
      </w:r>
      <w:r w:rsidRPr="00233A9E">
        <w:rPr>
          <w:rFonts w:ascii="Times New Roman" w:eastAsia="Times New Roman" w:hAnsi="Times New Roman" w:cs="Times New Roman"/>
          <w:color w:val="000000"/>
          <w:spacing w:val="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опыта</w:t>
      </w:r>
      <w:r w:rsidRPr="00233A9E">
        <w:rPr>
          <w:rFonts w:ascii="Times New Roman" w:eastAsia="Times New Roman" w:hAnsi="Times New Roman" w:cs="Times New Roman"/>
          <w:color w:val="000000"/>
          <w:spacing w:val="183"/>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88"/>
          <w:sz w:val="28"/>
          <w:szCs w:val="28"/>
        </w:rPr>
        <w:t xml:space="preserve"> </w:t>
      </w:r>
      <w:r w:rsidRPr="00233A9E">
        <w:rPr>
          <w:rFonts w:ascii="Times New Roman" w:eastAsia="Times New Roman" w:hAnsi="Times New Roman" w:cs="Times New Roman"/>
          <w:color w:val="000000"/>
          <w:sz w:val="28"/>
          <w:szCs w:val="28"/>
        </w:rPr>
        <w:t>формирования</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85"/>
          <w:sz w:val="28"/>
          <w:szCs w:val="28"/>
        </w:rPr>
        <w:t xml:space="preserve"> </w:t>
      </w:r>
      <w:r w:rsidRPr="00233A9E">
        <w:rPr>
          <w:rFonts w:ascii="Times New Roman" w:eastAsia="Times New Roman" w:hAnsi="Times New Roman" w:cs="Times New Roman"/>
          <w:color w:val="000000"/>
          <w:sz w:val="28"/>
          <w:szCs w:val="28"/>
        </w:rPr>
        <w:t>него</w:t>
      </w:r>
      <w:r w:rsidRPr="00233A9E">
        <w:rPr>
          <w:rFonts w:ascii="Times New Roman" w:eastAsia="Times New Roman" w:hAnsi="Times New Roman" w:cs="Times New Roman"/>
          <w:color w:val="000000"/>
          <w:spacing w:val="190"/>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87"/>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ценностно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к ок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 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p>
    <w:p w:rsidR="006C02DA"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Полнометра</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ные</w:t>
      </w:r>
      <w:r w:rsidRPr="002C41E1">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z w:val="28"/>
          <w:szCs w:val="28"/>
        </w:rPr>
        <w:t>а</w:t>
      </w:r>
      <w:r w:rsidRPr="002C41E1">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ионные</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фильмы</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лько</w:t>
      </w:r>
      <w:r w:rsidRPr="002C41E1">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 семе</w:t>
      </w:r>
      <w:r w:rsidRPr="002C41E1">
        <w:rPr>
          <w:rFonts w:ascii="Times New Roman" w:eastAsia="Times New Roman" w:hAnsi="Times New Roman" w:cs="Times New Roman"/>
          <w:color w:val="000000"/>
          <w:sz w:val="28"/>
          <w:szCs w:val="28"/>
        </w:rPr>
        <w:t>йно</w:t>
      </w:r>
      <w:r w:rsidRPr="00233A9E">
        <w:rPr>
          <w:rFonts w:ascii="Times New Roman" w:eastAsia="Times New Roman" w:hAnsi="Times New Roman" w:cs="Times New Roman"/>
          <w:color w:val="000000"/>
          <w:sz w:val="28"/>
          <w:szCs w:val="28"/>
        </w:rPr>
        <w:t>го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C41E1">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z w:val="28"/>
          <w:szCs w:val="28"/>
        </w:rPr>
        <w:t>м</w:t>
      </w:r>
      <w:r w:rsidRPr="002C41E1">
        <w:rPr>
          <w:rFonts w:ascii="Times New Roman" w:eastAsia="Times New Roman" w:hAnsi="Times New Roman" w:cs="Times New Roman"/>
          <w:color w:val="000000"/>
          <w:sz w:val="28"/>
          <w:szCs w:val="28"/>
        </w:rPr>
        <w:t>отр</w:t>
      </w:r>
      <w:r w:rsidRPr="00233A9E">
        <w:rPr>
          <w:rFonts w:ascii="Times New Roman" w:eastAsia="Times New Roman" w:hAnsi="Times New Roman" w:cs="Times New Roman"/>
          <w:color w:val="000000"/>
          <w:sz w:val="28"/>
          <w:szCs w:val="28"/>
        </w:rPr>
        <w:t>а</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быть</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бразовател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ый процесс</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емя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C41E1">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мо</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w:t>
      </w:r>
      <w:r w:rsidRPr="002C41E1">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м</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ци</w:t>
      </w:r>
      <w:r w:rsidRPr="002C41E1">
        <w:rPr>
          <w:rFonts w:ascii="Times New Roman" w:eastAsia="Times New Roman" w:hAnsi="Times New Roman" w:cs="Times New Roman"/>
          <w:color w:val="000000"/>
          <w:sz w:val="28"/>
          <w:szCs w:val="28"/>
        </w:rPr>
        <w:t>фров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медиа</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 д</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лжно</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ли</w:t>
      </w:r>
      <w:r w:rsidRPr="002C41E1">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z w:val="28"/>
          <w:szCs w:val="28"/>
        </w:rPr>
        <w:t>ат</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2C41E1">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z w:val="28"/>
          <w:szCs w:val="28"/>
        </w:rPr>
        <w:t>ми</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(законны</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пред</w:t>
      </w:r>
      <w:r w:rsidRPr="00233A9E">
        <w:rPr>
          <w:rFonts w:ascii="Times New Roman" w:eastAsia="Times New Roman" w:hAnsi="Times New Roman" w:cs="Times New Roman"/>
          <w:color w:val="000000"/>
          <w:sz w:val="28"/>
          <w:szCs w:val="28"/>
        </w:rPr>
        <w:t>ставителя</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соответст</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ать</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возрастным</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возможностям.</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ек</w:t>
      </w:r>
      <w:r w:rsidRPr="002C41E1">
        <w:rPr>
          <w:rFonts w:ascii="Times New Roman" w:eastAsia="Times New Roman" w:hAnsi="Times New Roman" w:cs="Times New Roman"/>
          <w:color w:val="000000"/>
          <w:sz w:val="28"/>
          <w:szCs w:val="28"/>
        </w:rPr>
        <w:t>отор</w:t>
      </w:r>
      <w:r w:rsidRPr="00233A9E">
        <w:rPr>
          <w:rFonts w:ascii="Times New Roman" w:eastAsia="Times New Roman" w:hAnsi="Times New Roman" w:cs="Times New Roman"/>
          <w:color w:val="000000"/>
          <w:sz w:val="28"/>
          <w:szCs w:val="28"/>
        </w:rPr>
        <w:t>ые</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аним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онные произв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Pr="002C41E1">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2C41E1">
        <w:rPr>
          <w:rFonts w:ascii="Times New Roman" w:eastAsia="Times New Roman" w:hAnsi="Times New Roman" w:cs="Times New Roman"/>
          <w:color w:val="000000"/>
          <w:sz w:val="28"/>
          <w:szCs w:val="28"/>
        </w:rPr>
        <w:t>ебу</w:t>
      </w:r>
      <w:r w:rsidRPr="00233A9E">
        <w:rPr>
          <w:rFonts w:ascii="Times New Roman" w:eastAsia="Times New Roman" w:hAnsi="Times New Roman" w:cs="Times New Roman"/>
          <w:color w:val="000000"/>
          <w:sz w:val="28"/>
          <w:szCs w:val="28"/>
        </w:rPr>
        <w:t>ют</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собого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ому</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сос</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ию р</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бёнка</w:t>
      </w:r>
      <w:r w:rsidRPr="002C41E1">
        <w:rPr>
          <w:rFonts w:ascii="Times New Roman" w:eastAsia="Times New Roman" w:hAnsi="Times New Roman" w:cs="Times New Roman"/>
          <w:color w:val="000000"/>
          <w:sz w:val="28"/>
          <w:szCs w:val="28"/>
        </w:rPr>
        <w:t xml:space="preserve"> и н</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коме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2C41E1">
        <w:rPr>
          <w:rFonts w:ascii="Times New Roman" w:eastAsia="Times New Roman" w:hAnsi="Times New Roman" w:cs="Times New Roman"/>
          <w:color w:val="000000"/>
          <w:sz w:val="28"/>
          <w:szCs w:val="28"/>
        </w:rPr>
        <w:t xml:space="preserve"> к п</w:t>
      </w:r>
      <w:r w:rsidRPr="00233A9E">
        <w:rPr>
          <w:rFonts w:ascii="Times New Roman" w:eastAsia="Times New Roman" w:hAnsi="Times New Roman" w:cs="Times New Roman"/>
          <w:color w:val="000000"/>
          <w:sz w:val="28"/>
          <w:szCs w:val="28"/>
        </w:rPr>
        <w:t>рос</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отру</w:t>
      </w:r>
      <w:r w:rsidRPr="002C41E1">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ез</w:t>
      </w:r>
      <w:r w:rsidRPr="002C41E1">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z w:val="28"/>
          <w:szCs w:val="28"/>
        </w:rPr>
        <w:t>ия</w:t>
      </w:r>
      <w:r w:rsidRPr="002C41E1">
        <w:rPr>
          <w:rFonts w:ascii="Times New Roman" w:eastAsia="Times New Roman" w:hAnsi="Times New Roman" w:cs="Times New Roman"/>
          <w:color w:val="000000"/>
          <w:sz w:val="28"/>
          <w:szCs w:val="28"/>
        </w:rPr>
        <w:t xml:space="preserve"> со </w:t>
      </w:r>
      <w:r w:rsidRPr="00233A9E">
        <w:rPr>
          <w:rFonts w:ascii="Times New Roman" w:eastAsia="Times New Roman" w:hAnsi="Times New Roman" w:cs="Times New Roman"/>
          <w:color w:val="000000"/>
          <w:sz w:val="28"/>
          <w:szCs w:val="28"/>
        </w:rPr>
        <w:t>взрос</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ым пере</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ива</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ебё</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Ряд</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фильм</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z w:val="28"/>
          <w:szCs w:val="28"/>
        </w:rPr>
        <w:t>ржат</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рию</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зцов</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 неодо</w:t>
      </w:r>
      <w:r w:rsidRPr="002C41E1">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ряем</w:t>
      </w:r>
      <w:r w:rsidRPr="002C41E1">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2C41E1">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ар</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ев</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C41E1">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рот</w:t>
      </w:r>
      <w:r w:rsidRPr="002C41E1">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же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2C41E1">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ите</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C41E1">
        <w:rPr>
          <w:rFonts w:ascii="Times New Roman" w:eastAsia="Times New Roman" w:hAnsi="Times New Roman" w:cs="Times New Roman"/>
          <w:color w:val="000000"/>
          <w:sz w:val="28"/>
          <w:szCs w:val="28"/>
        </w:rPr>
        <w:t>кра</w:t>
      </w:r>
      <w:r w:rsidRPr="00233A9E">
        <w:rPr>
          <w:rFonts w:ascii="Times New Roman" w:eastAsia="Times New Roman" w:hAnsi="Times New Roman" w:cs="Times New Roman"/>
          <w:color w:val="000000"/>
          <w:sz w:val="28"/>
          <w:szCs w:val="28"/>
        </w:rPr>
        <w:t>нно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времени,</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бует</w:t>
      </w:r>
      <w:r w:rsidRPr="002C41E1">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едв</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рител</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послед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ющего</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ения</w:t>
      </w:r>
      <w:r w:rsidRPr="002C41E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детьми.</w:t>
      </w:r>
    </w:p>
    <w:p w:rsidR="006C02DA" w:rsidRPr="00233A9E"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6C02DA" w:rsidRPr="00233A9E" w:rsidRDefault="006C02DA" w:rsidP="006C02DA">
      <w:pPr>
        <w:spacing w:line="3" w:lineRule="exact"/>
        <w:rPr>
          <w:rFonts w:ascii="Times New Roman" w:eastAsia="Times New Roman" w:hAnsi="Times New Roman" w:cs="Times New Roman"/>
          <w:sz w:val="2"/>
          <w:szCs w:val="2"/>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581"/>
        <w:gridCol w:w="8048"/>
      </w:tblGrid>
      <w:tr w:rsidR="006C02DA" w:rsidRPr="00233A9E" w:rsidTr="00CD2ECE">
        <w:tc>
          <w:tcPr>
            <w:tcW w:w="821" w:type="pct"/>
            <w:tcMar>
              <w:top w:w="0" w:type="dxa"/>
              <w:left w:w="0" w:type="dxa"/>
              <w:bottom w:w="0" w:type="dxa"/>
              <w:right w:w="0" w:type="dxa"/>
            </w:tcMar>
          </w:tcPr>
          <w:p w:rsidR="006C02DA" w:rsidRPr="00233A9E" w:rsidRDefault="006C02DA" w:rsidP="004770CF">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Mar>
              <w:top w:w="0" w:type="dxa"/>
              <w:left w:w="0" w:type="dxa"/>
              <w:bottom w:w="0" w:type="dxa"/>
              <w:right w:w="0" w:type="dxa"/>
            </w:tcMar>
          </w:tcPr>
          <w:p w:rsidR="006C02DA" w:rsidRPr="00233A9E" w:rsidRDefault="006C02DA" w:rsidP="004770CF">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130"/>
      <w:tr w:rsidR="00CD2ECE" w:rsidRPr="00233A9E" w:rsidTr="00CD2ECE">
        <w:tc>
          <w:tcPr>
            <w:tcW w:w="821" w:type="pct"/>
            <w:tcMar>
              <w:top w:w="0" w:type="dxa"/>
              <w:left w:w="0" w:type="dxa"/>
              <w:bottom w:w="0" w:type="dxa"/>
              <w:right w:w="0" w:type="dxa"/>
            </w:tcMar>
          </w:tcPr>
          <w:p w:rsidR="00CD2ECE" w:rsidRPr="00233A9E" w:rsidRDefault="00CD2ECE" w:rsidP="004770CF">
            <w:pPr>
              <w:widowControl w:val="0"/>
              <w:spacing w:line="240" w:lineRule="auto"/>
              <w:ind w:left="396"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С 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ет</w:t>
            </w:r>
          </w:p>
        </w:tc>
        <w:tc>
          <w:tcPr>
            <w:tcW w:w="4179" w:type="pct"/>
            <w:tcMar>
              <w:top w:w="0" w:type="dxa"/>
              <w:left w:w="0" w:type="dxa"/>
              <w:bottom w:w="0" w:type="dxa"/>
              <w:right w:w="0" w:type="dxa"/>
            </w:tcMar>
          </w:tcPr>
          <w:p w:rsidR="00CD2ECE" w:rsidRPr="00233A9E" w:rsidRDefault="00CD2ECE" w:rsidP="004770CF">
            <w:pPr>
              <w:widowControl w:val="0"/>
              <w:tabs>
                <w:tab w:val="left" w:pos="2945"/>
                <w:tab w:val="left" w:pos="7199"/>
              </w:tabs>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ци</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риал</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Ти</w:t>
            </w:r>
            <w:r w:rsidRPr="00233A9E">
              <w:rPr>
                <w:rFonts w:ascii="Times New Roman" w:eastAsia="Times New Roman" w:hAnsi="Times New Roman" w:cs="Times New Roman"/>
                <w:color w:val="000000"/>
                <w:sz w:val="24"/>
                <w:szCs w:val="24"/>
              </w:rPr>
              <w:t>ма и</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proofErr w:type="spellStart"/>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w:t>
            </w:r>
            <w:proofErr w:type="spellEnd"/>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proofErr w:type="spellEnd"/>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 А. </w:t>
            </w:r>
            <w:proofErr w:type="spellStart"/>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рин</w:t>
            </w:r>
            <w:proofErr w:type="spell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гие, 2015. </w:t>
            </w: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Паровоз</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w:t>
            </w:r>
            <w:proofErr w:type="spellEnd"/>
            <w:r w:rsidRPr="00233A9E">
              <w:rPr>
                <w:rFonts w:ascii="Times New Roman" w:eastAsia="Times New Roman" w:hAnsi="Times New Roman" w:cs="Times New Roman"/>
                <w:color w:val="000000"/>
                <w:spacing w:val="146"/>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ома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7"/>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9"/>
                <w:sz w:val="24"/>
                <w:szCs w:val="24"/>
              </w:rPr>
              <w:t>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proofErr w:type="spellEnd"/>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реж</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 1967.</w:t>
            </w:r>
          </w:p>
          <w:p w:rsidR="00CD2ECE" w:rsidRPr="00233A9E" w:rsidRDefault="00CD2ECE" w:rsidP="004770CF">
            <w:pPr>
              <w:widowControl w:val="0"/>
              <w:spacing w:line="240" w:lineRule="auto"/>
              <w:ind w:left="108" w:right="17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Как 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 пели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И. 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ская, 1974.</w:t>
            </w:r>
          </w:p>
          <w:p w:rsidR="00CD2ECE" w:rsidRPr="00233A9E" w:rsidRDefault="00CD2ECE" w:rsidP="004770CF">
            <w:pPr>
              <w:widowControl w:val="0"/>
              <w:tabs>
                <w:tab w:val="left" w:pos="2235"/>
              </w:tabs>
              <w:spacing w:line="240" w:lineRule="auto"/>
              <w:ind w:left="108" w:right="254"/>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lastRenderedPageBreak/>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4"/>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мамон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w:t>
            </w:r>
            <w:proofErr w:type="spellEnd"/>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1981.</w:t>
            </w:r>
          </w:p>
          <w:p w:rsidR="00CD2ECE" w:rsidRPr="00233A9E" w:rsidRDefault="00CD2ECE" w:rsidP="004770CF">
            <w:pPr>
              <w:widowControl w:val="0"/>
              <w:spacing w:line="240" w:lineRule="auto"/>
              <w:ind w:left="108" w:right="14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еро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режисс</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р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кая,1970.</w:t>
            </w:r>
          </w:p>
          <w:p w:rsidR="00CD2ECE" w:rsidRPr="00233A9E" w:rsidRDefault="00CD2ECE" w:rsidP="004770CF">
            <w:pPr>
              <w:widowControl w:val="0"/>
              <w:spacing w:line="240" w:lineRule="auto"/>
              <w:ind w:left="108" w:right="1025"/>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ешок</w:t>
            </w:r>
            <w:proofErr w:type="spellEnd"/>
            <w:r w:rsidRPr="00233A9E">
              <w:rPr>
                <w:rFonts w:ascii="Times New Roman" w:eastAsia="Times New Roman" w:hAnsi="Times New Roman" w:cs="Times New Roman"/>
                <w:color w:val="000000"/>
                <w:sz w:val="24"/>
                <w:szCs w:val="24"/>
              </w:rPr>
              <w:t xml:space="preserve"> ябло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режиссер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Бордз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ловск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 1974.,</w:t>
            </w:r>
          </w:p>
          <w:p w:rsidR="00CD2ECE" w:rsidRPr="00233A9E" w:rsidRDefault="00CD2ECE" w:rsidP="004770CF">
            <w:pPr>
              <w:widowControl w:val="0"/>
              <w:spacing w:line="240" w:lineRule="auto"/>
              <w:ind w:left="108" w:right="8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Крошка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ркин, 1974.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p>
          <w:p w:rsidR="00CD2ECE" w:rsidRPr="00233A9E" w:rsidRDefault="00CD2ECE" w:rsidP="004770CF">
            <w:pPr>
              <w:widowControl w:val="0"/>
              <w:tabs>
                <w:tab w:val="left" w:pos="2235"/>
              </w:tabs>
              <w:spacing w:line="240" w:lineRule="auto"/>
              <w:ind w:left="108" w:right="10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тярев.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w:t>
            </w:r>
            <w:r w:rsidRPr="00233A9E">
              <w:rPr>
                <w:rFonts w:ascii="Times New Roman" w:eastAsia="Times New Roman" w:hAnsi="Times New Roman" w:cs="Times New Roman"/>
                <w:color w:val="000000"/>
                <w:spacing w:val="78"/>
                <w:sz w:val="24"/>
                <w:szCs w:val="24"/>
              </w:rPr>
              <w:t xml:space="preserve"> </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Л. Ат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манов.</w:t>
            </w:r>
          </w:p>
          <w:p w:rsidR="00CD2ECE" w:rsidRPr="00233A9E" w:rsidRDefault="00CD2ECE" w:rsidP="004770CF">
            <w:pPr>
              <w:widowControl w:val="0"/>
              <w:spacing w:line="240" w:lineRule="auto"/>
              <w:ind w:left="108" w:right="5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авыдов, 1971.</w:t>
            </w:r>
          </w:p>
          <w:p w:rsidR="00CD2ECE" w:rsidRPr="00233A9E" w:rsidRDefault="00CD2ECE" w:rsidP="004770CF">
            <w:pPr>
              <w:widowControl w:val="0"/>
              <w:spacing w:line="240" w:lineRule="auto"/>
              <w:ind w:left="108" w:right="30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Кот Лео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 1975</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1987.</w:t>
            </w:r>
          </w:p>
          <w:p w:rsidR="00CD2ECE" w:rsidRPr="00233A9E" w:rsidRDefault="00CD2ECE" w:rsidP="004770CF">
            <w:pPr>
              <w:widowControl w:val="0"/>
              <w:spacing w:line="240" w:lineRule="auto"/>
              <w:ind w:left="108" w:right="426"/>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-Тав</w:t>
            </w:r>
            <w:r w:rsidRPr="00233A9E">
              <w:rPr>
                <w:rFonts w:ascii="Times New Roman" w:eastAsia="Times New Roman" w:hAnsi="Times New Roman" w:cs="Times New Roman"/>
                <w:color w:val="000000"/>
                <w:spacing w:val="4"/>
                <w:sz w:val="24"/>
                <w:szCs w:val="24"/>
              </w:rPr>
              <w:t>и</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1</w:t>
            </w:r>
            <w:r w:rsidRPr="00233A9E">
              <w:rPr>
                <w:rFonts w:ascii="Times New Roman" w:eastAsia="Times New Roman" w:hAnsi="Times New Roman" w:cs="Times New Roman"/>
                <w:color w:val="000000"/>
                <w:sz w:val="24"/>
                <w:szCs w:val="24"/>
              </w:rPr>
              <w:t>965.</w:t>
            </w:r>
          </w:p>
          <w:p w:rsidR="00CD2ECE" w:rsidRPr="00233A9E" w:rsidRDefault="00CD2ECE" w:rsidP="004770CF">
            <w:pPr>
              <w:widowControl w:val="0"/>
              <w:spacing w:line="240" w:lineRule="auto"/>
              <w:ind w:left="108" w:right="108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Дю</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мовоч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proofErr w:type="spellStart"/>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 1964.</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овая ворон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ТО</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1981.</w:t>
            </w:r>
          </w:p>
          <w:p w:rsidR="00CD2ECE" w:rsidRPr="00233A9E" w:rsidRDefault="00CD2ECE" w:rsidP="004770CF">
            <w:pPr>
              <w:widowControl w:val="0"/>
              <w:spacing w:line="240" w:lineRule="auto"/>
              <w:ind w:left="168" w:right="401" w:hanging="6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Бон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фац</w:t>
            </w:r>
            <w:r w:rsidRPr="00233A9E">
              <w:rPr>
                <w:rFonts w:ascii="Times New Roman" w:eastAsia="Times New Roman" w:hAnsi="Times New Roman" w:cs="Times New Roman"/>
                <w:color w:val="000000"/>
                <w:spacing w:val="2"/>
                <w:sz w:val="24"/>
                <w:szCs w:val="24"/>
              </w:rPr>
              <w:t>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proofErr w:type="gramStart"/>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proofErr w:type="spellStart"/>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м</w:t>
            </w:r>
            <w:proofErr w:type="gram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жиссер</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 1965.</w:t>
            </w:r>
          </w:p>
          <w:p w:rsidR="00CD2ECE" w:rsidRPr="00233A9E" w:rsidRDefault="00CD2ECE" w:rsidP="004770CF">
            <w:pPr>
              <w:widowControl w:val="0"/>
              <w:tabs>
                <w:tab w:val="left" w:pos="4361"/>
              </w:tabs>
              <w:spacing w:line="240" w:lineRule="auto"/>
              <w:ind w:left="108" w:right="254"/>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след</w:t>
            </w:r>
            <w:r w:rsidRPr="00233A9E">
              <w:rPr>
                <w:rFonts w:ascii="Times New Roman" w:eastAsia="Times New Roman" w:hAnsi="Times New Roman" w:cs="Times New Roman"/>
                <w:color w:val="000000"/>
                <w:w w:val="99"/>
                <w:sz w:val="24"/>
                <w:szCs w:val="24"/>
              </w:rPr>
              <w:t>ний</w:t>
            </w:r>
            <w:proofErr w:type="spellEnd"/>
            <w:r w:rsidRPr="00233A9E">
              <w:rPr>
                <w:rFonts w:ascii="Times New Roman" w:eastAsia="Times New Roman" w:hAnsi="Times New Roman" w:cs="Times New Roman"/>
                <w:color w:val="000000"/>
                <w:spacing w:val="106"/>
                <w:sz w:val="24"/>
                <w:szCs w:val="24"/>
              </w:rPr>
              <w:t xml:space="preserve"> </w:t>
            </w:r>
            <w:r w:rsidRPr="00233A9E">
              <w:rPr>
                <w:rFonts w:ascii="Times New Roman" w:eastAsia="Times New Roman" w:hAnsi="Times New Roman" w:cs="Times New Roman"/>
                <w:color w:val="000000"/>
                <w:sz w:val="24"/>
                <w:szCs w:val="24"/>
              </w:rPr>
              <w:t>лепес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proofErr w:type="spellStart"/>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1977.</w:t>
            </w:r>
          </w:p>
          <w:p w:rsidR="00CD2ECE" w:rsidRPr="00233A9E" w:rsidRDefault="00CD2ECE" w:rsidP="004770CF">
            <w:pPr>
              <w:widowControl w:val="0"/>
              <w:spacing w:line="240" w:lineRule="auto"/>
              <w:ind w:left="108" w:right="7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Умк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 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2"/>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Пекар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1969, </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sz w:val="24"/>
                <w:szCs w:val="24"/>
              </w:rPr>
              <w:t>970.</w:t>
            </w:r>
          </w:p>
          <w:p w:rsidR="00CD2ECE" w:rsidRPr="00233A9E" w:rsidRDefault="00CD2ECE" w:rsidP="004770CF">
            <w:pPr>
              <w:widowControl w:val="0"/>
              <w:spacing w:line="240" w:lineRule="auto"/>
              <w:ind w:left="108" w:right="94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Умка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 xml:space="preserve">а </w:t>
            </w:r>
            <w:r w:rsidRPr="00233A9E">
              <w:rPr>
                <w:rFonts w:ascii="Times New Roman" w:eastAsia="Times New Roman" w:hAnsi="Times New Roman" w:cs="Times New Roman"/>
                <w:color w:val="000000"/>
                <w:sz w:val="24"/>
                <w:szCs w:val="24"/>
              </w:rPr>
              <w:t>ёлк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оробьев,2019</w:t>
            </w:r>
          </w:p>
          <w:p w:rsidR="00CD2ECE" w:rsidRPr="00233A9E" w:rsidRDefault="00CD2ECE" w:rsidP="004770CF">
            <w:pPr>
              <w:widowControl w:val="0"/>
              <w:spacing w:line="240" w:lineRule="auto"/>
              <w:ind w:left="108" w:right="8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Сладкая</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8"/>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тярев, 1970</w:t>
            </w:r>
          </w:p>
          <w:p w:rsidR="00CD2ECE" w:rsidRPr="00233A9E" w:rsidRDefault="00CD2ECE" w:rsidP="004770CF">
            <w:pPr>
              <w:widowControl w:val="0"/>
              <w:spacing w:line="240" w:lineRule="auto"/>
              <w:ind w:left="108" w:right="205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кроко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ил Ген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Качанов, 19</w:t>
            </w:r>
            <w:r w:rsidRPr="00233A9E">
              <w:rPr>
                <w:rFonts w:ascii="Times New Roman" w:eastAsia="Times New Roman" w:hAnsi="Times New Roman" w:cs="Times New Roman"/>
                <w:color w:val="000000"/>
                <w:spacing w:val="2"/>
                <w:sz w:val="24"/>
                <w:szCs w:val="24"/>
              </w:rPr>
              <w:t>6</w:t>
            </w:r>
            <w:r w:rsidRPr="00233A9E">
              <w:rPr>
                <w:rFonts w:ascii="Times New Roman" w:eastAsia="Times New Roman" w:hAnsi="Times New Roman" w:cs="Times New Roman"/>
                <w:color w:val="000000"/>
                <w:spacing w:val="4"/>
                <w:sz w:val="24"/>
                <w:szCs w:val="24"/>
              </w:rPr>
              <w:t>9</w:t>
            </w:r>
            <w:r w:rsidRPr="00233A9E">
              <w:rPr>
                <w:rFonts w:ascii="Times New Roman" w:eastAsia="Times New Roman" w:hAnsi="Times New Roman" w:cs="Times New Roman"/>
                <w:color w:val="000000"/>
                <w:sz w:val="24"/>
                <w:szCs w:val="24"/>
              </w:rPr>
              <w:t>-1983.</w:t>
            </w:r>
          </w:p>
          <w:p w:rsidR="00CD2ECE" w:rsidRPr="00233A9E" w:rsidRDefault="00CD2ECE" w:rsidP="004770CF">
            <w:pPr>
              <w:widowControl w:val="0"/>
              <w:tabs>
                <w:tab w:val="left" w:pos="2235"/>
                <w:tab w:val="left" w:pos="2945"/>
              </w:tabs>
              <w:spacing w:line="240" w:lineRule="auto"/>
              <w:ind w:left="108" w:right="7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09"/>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3</w:t>
            </w:r>
            <w:r w:rsidRPr="00233A9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гае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И.У </w:t>
            </w:r>
            <w:proofErr w:type="spellStart"/>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197</w:t>
            </w:r>
            <w:r w:rsidRPr="00233A9E">
              <w:rPr>
                <w:rFonts w:ascii="Times New Roman" w:eastAsia="Times New Roman" w:hAnsi="Times New Roman" w:cs="Times New Roman"/>
                <w:color w:val="000000"/>
                <w:spacing w:val="1"/>
                <w:sz w:val="24"/>
                <w:szCs w:val="24"/>
              </w:rPr>
              <w:t>6</w:t>
            </w:r>
            <w:r w:rsidRPr="00233A9E">
              <w:rPr>
                <w:rFonts w:ascii="Times New Roman" w:eastAsia="Times New Roman" w:hAnsi="Times New Roman" w:cs="Times New Roman"/>
                <w:color w:val="000000"/>
                <w:sz w:val="24"/>
                <w:szCs w:val="24"/>
              </w:rPr>
              <w:t>-91.</w:t>
            </w:r>
          </w:p>
          <w:p w:rsidR="00CD2ECE" w:rsidRPr="00233A9E" w:rsidRDefault="00CD2ECE" w:rsidP="004770CF">
            <w:pPr>
              <w:widowControl w:val="0"/>
              <w:tabs>
                <w:tab w:val="left" w:pos="2235"/>
              </w:tabs>
              <w:spacing w:line="240" w:lineRule="auto"/>
              <w:ind w:left="108" w:right="112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09"/>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Винн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5"/>
                <w:sz w:val="24"/>
                <w:szCs w:val="24"/>
              </w:rPr>
              <w:t>х</w:t>
            </w:r>
            <w:proofErr w:type="gramStart"/>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proofErr w:type="spellEnd"/>
            <w:proofErr w:type="gramEnd"/>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к, 1</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6</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-1972.</w:t>
            </w:r>
          </w:p>
          <w:p w:rsidR="00CD2ECE" w:rsidRPr="00233A9E" w:rsidRDefault="00CD2ECE" w:rsidP="004770CF">
            <w:pPr>
              <w:widowControl w:val="0"/>
              <w:spacing w:line="240" w:lineRule="auto"/>
              <w:ind w:left="108" w:right="9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ая шей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Полковников, 1948.</w:t>
            </w:r>
          </w:p>
          <w:p w:rsidR="00CD2ECE" w:rsidRPr="00233A9E" w:rsidRDefault="00CD2ECE" w:rsidP="004770CF">
            <w:pPr>
              <w:widowControl w:val="0"/>
              <w:spacing w:line="240" w:lineRule="auto"/>
              <w:ind w:left="108" w:right="29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удия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режи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сер И. </w:t>
            </w:r>
            <w:proofErr w:type="spellStart"/>
            <w:r w:rsidRPr="00233A9E">
              <w:rPr>
                <w:rFonts w:ascii="Times New Roman" w:eastAsia="Times New Roman" w:hAnsi="Times New Roman" w:cs="Times New Roman"/>
                <w:color w:val="000000"/>
                <w:sz w:val="24"/>
                <w:szCs w:val="24"/>
              </w:rPr>
              <w:t>Аксен</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к</w:t>
            </w:r>
            <w:proofErr w:type="spellEnd"/>
            <w:r w:rsidRPr="00233A9E">
              <w:rPr>
                <w:rFonts w:ascii="Times New Roman" w:eastAsia="Times New Roman" w:hAnsi="Times New Roman" w:cs="Times New Roman"/>
                <w:color w:val="000000"/>
                <w:sz w:val="24"/>
                <w:szCs w:val="24"/>
              </w:rPr>
              <w:t xml:space="preserve">, 1979.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8"/>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Новогодняя</w:t>
            </w:r>
            <w:r w:rsidRPr="00233A9E">
              <w:rPr>
                <w:rFonts w:ascii="Times New Roman" w:eastAsia="Times New Roman" w:hAnsi="Times New Roman" w:cs="Times New Roman"/>
                <w:color w:val="000000"/>
                <w:spacing w:val="24"/>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ярев,</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1972.</w:t>
            </w:r>
          </w:p>
          <w:p w:rsidR="00CD2ECE" w:rsidRPr="00233A9E" w:rsidRDefault="00CD2ECE" w:rsidP="004770CF">
            <w:pPr>
              <w:widowControl w:val="0"/>
              <w:spacing w:line="240" w:lineRule="auto"/>
              <w:ind w:left="108" w:right="388"/>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еребря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ое</w:t>
            </w:r>
            <w:proofErr w:type="spellEnd"/>
            <w:r w:rsidRPr="00233A9E">
              <w:rPr>
                <w:rFonts w:ascii="Times New Roman" w:eastAsia="Times New Roman" w:hAnsi="Times New Roman" w:cs="Times New Roman"/>
                <w:color w:val="000000"/>
                <w:spacing w:val="41"/>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1977</w:t>
            </w:r>
          </w:p>
          <w:p w:rsidR="00CD2ECE" w:rsidRPr="00233A9E" w:rsidRDefault="00CD2ECE" w:rsidP="004770CF">
            <w:pPr>
              <w:widowControl w:val="0"/>
              <w:spacing w:line="240" w:lineRule="auto"/>
              <w:ind w:left="108" w:right="1176"/>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proofErr w:type="spellEnd"/>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proofErr w:type="spellEnd"/>
            <w:r w:rsidRPr="00233A9E">
              <w:rPr>
                <w:rFonts w:ascii="Times New Roman" w:eastAsia="Times New Roman" w:hAnsi="Times New Roman" w:cs="Times New Roman"/>
                <w:color w:val="000000"/>
                <w:sz w:val="24"/>
                <w:szCs w:val="24"/>
              </w:rPr>
              <w:t>, 1973.</w:t>
            </w:r>
          </w:p>
          <w:p w:rsidR="00CD2ECE" w:rsidRPr="00233A9E" w:rsidRDefault="00CD2ECE" w:rsidP="004770CF">
            <w:pPr>
              <w:widowControl w:val="0"/>
              <w:tabs>
                <w:tab w:val="left" w:pos="3653"/>
              </w:tabs>
              <w:spacing w:line="240" w:lineRule="auto"/>
              <w:ind w:left="108" w:right="69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 А. 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z w:val="24"/>
                <w:szCs w:val="24"/>
              </w:rPr>
              <w:t>Блоцкая</w:t>
            </w:r>
            <w:proofErr w:type="spellEnd"/>
            <w:r w:rsidRPr="00233A9E">
              <w:rPr>
                <w:rFonts w:ascii="Times New Roman" w:eastAsia="Times New Roman" w:hAnsi="Times New Roman" w:cs="Times New Roman"/>
                <w:color w:val="000000"/>
                <w:sz w:val="24"/>
                <w:szCs w:val="24"/>
              </w:rPr>
              <w:t>, 1949.</w:t>
            </w:r>
          </w:p>
          <w:p w:rsidR="00CD2ECE" w:rsidRPr="00233A9E" w:rsidRDefault="00CD2ECE" w:rsidP="004770CF">
            <w:pPr>
              <w:widowControl w:val="0"/>
              <w:spacing w:line="240" w:lineRule="auto"/>
              <w:ind w:left="108" w:right="69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чение Н</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айки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его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ссер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197</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-1973.</w:t>
            </w:r>
          </w:p>
        </w:tc>
      </w:tr>
      <w:tr w:rsidR="00CD2ECE" w:rsidRPr="00233A9E" w:rsidTr="00CD2ECE">
        <w:tc>
          <w:tcPr>
            <w:tcW w:w="821" w:type="pct"/>
            <w:tcMar>
              <w:top w:w="0" w:type="dxa"/>
              <w:left w:w="0" w:type="dxa"/>
              <w:bottom w:w="0" w:type="dxa"/>
              <w:right w:w="0" w:type="dxa"/>
            </w:tcMar>
          </w:tcPr>
          <w:p w:rsidR="00CD2ECE" w:rsidRPr="00233A9E" w:rsidRDefault="00CD2ECE" w:rsidP="004770CF">
            <w:pPr>
              <w:widowControl w:val="0"/>
              <w:spacing w:line="240" w:lineRule="auto"/>
              <w:ind w:left="407" w:right="-20"/>
              <w:rPr>
                <w:rFonts w:ascii="Times New Roman" w:eastAsia="Times New Roman" w:hAnsi="Times New Roman" w:cs="Times New Roman"/>
                <w:color w:val="000000"/>
                <w:sz w:val="24"/>
                <w:szCs w:val="24"/>
              </w:rPr>
            </w:pPr>
            <w:bookmarkStart w:id="131" w:name="_page_559_0"/>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Mar>
              <w:top w:w="0" w:type="dxa"/>
              <w:left w:w="0" w:type="dxa"/>
              <w:bottom w:w="0" w:type="dxa"/>
              <w:right w:w="0" w:type="dxa"/>
            </w:tcMar>
          </w:tcPr>
          <w:p w:rsidR="00CD2ECE" w:rsidRPr="00233A9E" w:rsidRDefault="00CD2ECE" w:rsidP="004770CF">
            <w:pPr>
              <w:widowControl w:val="0"/>
              <w:spacing w:line="240" w:lineRule="auto"/>
              <w:ind w:left="108" w:right="478"/>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алыш</w:t>
            </w:r>
            <w:proofErr w:type="spellEnd"/>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Карлсо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proofErr w:type="spellEnd"/>
            <w:r w:rsidRPr="00233A9E">
              <w:rPr>
                <w:rFonts w:ascii="Times New Roman" w:eastAsia="Times New Roman" w:hAnsi="Times New Roman" w:cs="Times New Roman"/>
                <w:color w:val="000000"/>
                <w:sz w:val="24"/>
                <w:szCs w:val="24"/>
              </w:rPr>
              <w:t>, 1969.</w:t>
            </w:r>
          </w:p>
          <w:p w:rsidR="00CD2ECE" w:rsidRPr="00233A9E" w:rsidRDefault="00CD2ECE" w:rsidP="004770CF">
            <w:pPr>
              <w:widowControl w:val="0"/>
              <w:spacing w:line="240" w:lineRule="auto"/>
              <w:ind w:left="108" w:right="8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 Коте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А. 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ов, 1965.</w:t>
            </w:r>
          </w:p>
          <w:p w:rsidR="00CD2ECE" w:rsidRPr="00233A9E" w:rsidRDefault="00CD2ECE" w:rsidP="004770CF">
            <w:pPr>
              <w:widowControl w:val="0"/>
              <w:spacing w:line="240" w:lineRule="auto"/>
              <w:ind w:left="108" w:right="47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lastRenderedPageBreak/>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анов, 1967.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Честное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слов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Ново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дская</w:t>
            </w:r>
            <w:proofErr w:type="spellEnd"/>
            <w:r w:rsidRPr="00233A9E">
              <w:rPr>
                <w:rFonts w:ascii="Times New Roman" w:eastAsia="Times New Roman" w:hAnsi="Times New Roman" w:cs="Times New Roman"/>
                <w:color w:val="000000"/>
                <w:sz w:val="24"/>
                <w:szCs w:val="24"/>
              </w:rPr>
              <w:t xml:space="preserve">, 1978. </w:t>
            </w:r>
            <w:r w:rsidRPr="00233A9E">
              <w:rPr>
                <w:rFonts w:ascii="Times New Roman" w:eastAsia="Times New Roman" w:hAnsi="Times New Roman" w:cs="Times New Roman"/>
                <w:color w:val="000000"/>
                <w:spacing w:val="1"/>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Вовка в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девя</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ом царс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дия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Б. </w:t>
            </w:r>
            <w:proofErr w:type="spellStart"/>
            <w:r w:rsidRPr="00233A9E">
              <w:rPr>
                <w:rFonts w:ascii="Times New Roman" w:eastAsia="Times New Roman" w:hAnsi="Times New Roman" w:cs="Times New Roman"/>
                <w:color w:val="000000"/>
                <w:sz w:val="24"/>
                <w:szCs w:val="24"/>
              </w:rPr>
              <w:t>Сте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proofErr w:type="spellEnd"/>
            <w:r w:rsidRPr="00233A9E">
              <w:rPr>
                <w:rFonts w:ascii="Times New Roman" w:eastAsia="Times New Roman" w:hAnsi="Times New Roman" w:cs="Times New Roman"/>
                <w:color w:val="000000"/>
                <w:sz w:val="24"/>
                <w:szCs w:val="24"/>
              </w:rPr>
              <w:t>, 1965.</w:t>
            </w:r>
          </w:p>
          <w:p w:rsidR="00CD2ECE" w:rsidRPr="00233A9E" w:rsidRDefault="00CD2ECE" w:rsidP="004770CF">
            <w:pPr>
              <w:widowControl w:val="0"/>
              <w:spacing w:line="240" w:lineRule="auto"/>
              <w:ind w:left="108" w:right="125"/>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Заколдова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proofErr w:type="spellEnd"/>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z w:val="24"/>
                <w:szCs w:val="24"/>
              </w:rPr>
              <w:t>мал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proofErr w:type="spellStart"/>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сер</w:t>
            </w:r>
            <w:proofErr w:type="spellEnd"/>
            <w:r w:rsidRPr="00233A9E">
              <w:rPr>
                <w:rFonts w:ascii="Times New Roman" w:eastAsia="Times New Roman" w:hAnsi="Times New Roman" w:cs="Times New Roman"/>
                <w:color w:val="000000"/>
                <w:sz w:val="24"/>
                <w:szCs w:val="24"/>
              </w:rPr>
              <w:t xml:space="preserve"> 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proofErr w:type="spellStart"/>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кая</w:t>
            </w:r>
            <w:proofErr w:type="spellEnd"/>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.Полковн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w:t>
            </w:r>
            <w:proofErr w:type="spellEnd"/>
            <w:r w:rsidRPr="00233A9E">
              <w:rPr>
                <w:rFonts w:ascii="Times New Roman" w:eastAsia="Times New Roman" w:hAnsi="Times New Roman" w:cs="Times New Roman"/>
                <w:color w:val="000000"/>
                <w:sz w:val="24"/>
                <w:szCs w:val="24"/>
              </w:rPr>
              <w:t>, 1</w:t>
            </w:r>
            <w:r w:rsidRPr="00233A9E">
              <w:rPr>
                <w:rFonts w:ascii="Times New Roman" w:eastAsia="Times New Roman" w:hAnsi="Times New Roman" w:cs="Times New Roman"/>
                <w:color w:val="000000"/>
                <w:spacing w:val="1"/>
                <w:sz w:val="24"/>
                <w:szCs w:val="24"/>
              </w:rPr>
              <w:t>9</w:t>
            </w:r>
            <w:r w:rsidRPr="00233A9E">
              <w:rPr>
                <w:rFonts w:ascii="Times New Roman" w:eastAsia="Times New Roman" w:hAnsi="Times New Roman" w:cs="Times New Roman"/>
                <w:color w:val="000000"/>
                <w:sz w:val="24"/>
                <w:szCs w:val="24"/>
              </w:rPr>
              <w:t>55.</w:t>
            </w:r>
          </w:p>
          <w:p w:rsidR="00CD2ECE" w:rsidRPr="00233A9E" w:rsidRDefault="00CD2ECE" w:rsidP="004770CF">
            <w:pPr>
              <w:widowControl w:val="0"/>
              <w:tabs>
                <w:tab w:val="left" w:pos="2235"/>
                <w:tab w:val="left" w:pos="3653"/>
              </w:tabs>
              <w:spacing w:line="240" w:lineRule="auto"/>
              <w:ind w:left="108" w:right="254"/>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режиссер</w:t>
            </w:r>
            <w:proofErr w:type="spellEnd"/>
            <w:r w:rsidRPr="00233A9E">
              <w:rPr>
                <w:rFonts w:ascii="Times New Roman" w:eastAsia="Times New Roman" w:hAnsi="Times New Roman" w:cs="Times New Roman"/>
                <w:color w:val="000000"/>
                <w:sz w:val="24"/>
                <w:szCs w:val="24"/>
              </w:rPr>
              <w:t xml:space="preserve"> Л. Атам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1954</w:t>
            </w:r>
            <w:r w:rsidRPr="00233A9E">
              <w:rPr>
                <w:rFonts w:ascii="Times New Roman" w:eastAsia="Times New Roman" w:hAnsi="Times New Roman" w:cs="Times New Roman"/>
                <w:color w:val="000000"/>
                <w:w w:val="99"/>
                <w:sz w:val="24"/>
                <w:szCs w:val="24"/>
              </w:rPr>
              <w:t>.</w:t>
            </w:r>
          </w:p>
          <w:p w:rsidR="00CD2ECE" w:rsidRPr="00233A9E" w:rsidRDefault="00CD2ECE" w:rsidP="004770CF">
            <w:pPr>
              <w:widowControl w:val="0"/>
              <w:spacing w:line="240" w:lineRule="auto"/>
              <w:ind w:left="108" w:right="254"/>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proofErr w:type="spellEnd"/>
            <w:r w:rsidRPr="00233A9E">
              <w:rPr>
                <w:rFonts w:ascii="Times New Roman" w:eastAsia="Times New Roman" w:hAnsi="Times New Roman" w:cs="Times New Roman"/>
                <w:color w:val="000000"/>
                <w:spacing w:val="32"/>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7"/>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w:t>
            </w:r>
            <w:proofErr w:type="spellEnd"/>
            <w:r w:rsidRPr="00233A9E">
              <w:rPr>
                <w:rFonts w:ascii="Times New Roman" w:eastAsia="Times New Roman" w:hAnsi="Times New Roman" w:cs="Times New Roman"/>
                <w:color w:val="000000"/>
                <w:sz w:val="24"/>
                <w:szCs w:val="24"/>
              </w:rPr>
              <w:t xml:space="preserve">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 1</w:t>
            </w:r>
            <w:r w:rsidRPr="00233A9E">
              <w:rPr>
                <w:rFonts w:ascii="Times New Roman" w:eastAsia="Times New Roman" w:hAnsi="Times New Roman" w:cs="Times New Roman"/>
                <w:color w:val="000000"/>
                <w:w w:val="99"/>
                <w:sz w:val="24"/>
                <w:szCs w:val="24"/>
              </w:rPr>
              <w:t>9</w:t>
            </w:r>
            <w:r w:rsidRPr="00233A9E">
              <w:rPr>
                <w:rFonts w:ascii="Times New Roman" w:eastAsia="Times New Roman" w:hAnsi="Times New Roman" w:cs="Times New Roman"/>
                <w:color w:val="000000"/>
                <w:sz w:val="24"/>
                <w:szCs w:val="24"/>
              </w:rPr>
              <w:t>69.</w:t>
            </w:r>
          </w:p>
          <w:p w:rsidR="00CD2ECE" w:rsidRPr="00233A9E" w:rsidRDefault="00CD2ECE" w:rsidP="004770CF">
            <w:pPr>
              <w:widowControl w:val="0"/>
              <w:tabs>
                <w:tab w:val="left" w:pos="3653"/>
              </w:tabs>
              <w:spacing w:line="240" w:lineRule="auto"/>
              <w:ind w:left="108" w:right="254"/>
              <w:rPr>
                <w:rFonts w:ascii="Times New Roman" w:eastAsia="Times New Roman" w:hAnsi="Times New Roman" w:cs="Times New Roman"/>
                <w:color w:val="000000"/>
                <w:sz w:val="24"/>
                <w:szCs w:val="24"/>
              </w:rPr>
            </w:pPr>
            <w:proofErr w:type="spellStart"/>
            <w:proofErr w:type="gram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proofErr w:type="gramEnd"/>
            <w:r w:rsidRPr="00233A9E">
              <w:rPr>
                <w:rFonts w:ascii="Times New Roman" w:eastAsia="Times New Roman" w:hAnsi="Times New Roman" w:cs="Times New Roman"/>
                <w:color w:val="000000"/>
                <w:sz w:val="24"/>
                <w:szCs w:val="24"/>
              </w:rPr>
              <w:t>Две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w:t>
            </w:r>
            <w:proofErr w:type="spellEnd"/>
            <w:r w:rsidRPr="00233A9E">
              <w:rPr>
                <w:rFonts w:ascii="Times New Roman" w:eastAsia="Times New Roman" w:hAnsi="Times New Roman" w:cs="Times New Roman"/>
                <w:color w:val="000000"/>
                <w:spacing w:val="5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режиссер</w:t>
            </w:r>
            <w:proofErr w:type="spellEnd"/>
            <w:r w:rsidRPr="00233A9E">
              <w:rPr>
                <w:rFonts w:ascii="Times New Roman" w:eastAsia="Times New Roman" w:hAnsi="Times New Roman" w:cs="Times New Roman"/>
                <w:color w:val="000000"/>
                <w:sz w:val="24"/>
                <w:szCs w:val="24"/>
              </w:rPr>
              <w:t xml:space="preserve"> И. Ив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 1956.</w:t>
            </w:r>
          </w:p>
          <w:p w:rsidR="00CD2ECE" w:rsidRPr="00233A9E" w:rsidRDefault="00CD2ECE" w:rsidP="004770CF">
            <w:pPr>
              <w:widowControl w:val="0"/>
              <w:spacing w:line="240" w:lineRule="auto"/>
              <w:ind w:left="108" w:right="70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ма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 Ю. 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1975</w:t>
            </w:r>
          </w:p>
          <w:p w:rsidR="00CD2ECE" w:rsidRPr="00233A9E" w:rsidRDefault="00CD2ECE" w:rsidP="004770CF">
            <w:pPr>
              <w:widowControl w:val="0"/>
              <w:spacing w:line="240" w:lineRule="auto"/>
              <w:ind w:left="108" w:right="36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дел</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Зельм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1979</w:t>
            </w:r>
          </w:p>
          <w:p w:rsidR="00CD2ECE" w:rsidRPr="00233A9E" w:rsidRDefault="00CD2ECE" w:rsidP="004770CF">
            <w:pPr>
              <w:widowControl w:val="0"/>
              <w:spacing w:line="240" w:lineRule="auto"/>
              <w:ind w:left="108" w:right="8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 xml:space="preserve">те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екса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ежиссер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карь, В.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 1975.</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Ю.</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1979.</w:t>
            </w:r>
          </w:p>
          <w:p w:rsidR="00CD2ECE" w:rsidRPr="00233A9E" w:rsidRDefault="00CD2ECE" w:rsidP="004770CF">
            <w:pPr>
              <w:widowControl w:val="0"/>
              <w:spacing w:line="240" w:lineRule="auto"/>
              <w:ind w:left="108" w:right="3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оква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е </w:t>
            </w:r>
            <w:proofErr w:type="spellStart"/>
            <w:r w:rsidRPr="00233A9E">
              <w:rPr>
                <w:rFonts w:ascii="Times New Roman" w:eastAsia="Times New Roman" w:hAnsi="Times New Roman" w:cs="Times New Roman"/>
                <w:color w:val="000000"/>
                <w:sz w:val="24"/>
                <w:szCs w:val="24"/>
              </w:rPr>
              <w:t>вПрос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о</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ежиссеры: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2018.</w:t>
            </w:r>
          </w:p>
          <w:p w:rsidR="00CD2ECE" w:rsidRPr="00233A9E" w:rsidRDefault="00CD2ECE" w:rsidP="004770CF">
            <w:pPr>
              <w:widowControl w:val="0"/>
              <w:spacing w:line="240" w:lineRule="auto"/>
              <w:ind w:left="108" w:right="19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proofErr w:type="spellEnd"/>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дии</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w:t>
            </w:r>
            <w:r w:rsidRPr="00233A9E">
              <w:rPr>
                <w:rFonts w:ascii="Times New Roman" w:eastAsia="Times New Roman" w:hAnsi="Times New Roman" w:cs="Times New Roman"/>
                <w:color w:val="000000"/>
                <w:spacing w:val="8"/>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 авторов, 2004.</w:t>
            </w:r>
          </w:p>
          <w:p w:rsidR="00CD2ECE" w:rsidRPr="00233A9E" w:rsidRDefault="00CD2ECE" w:rsidP="004770CF">
            <w:pPr>
              <w:widowControl w:val="0"/>
              <w:spacing w:line="240" w:lineRule="auto"/>
              <w:ind w:left="108" w:right="112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алы</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proofErr w:type="spellEnd"/>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4"/>
                <w:sz w:val="24"/>
                <w:szCs w:val="24"/>
              </w:rPr>
              <w:t>м</w:t>
            </w:r>
            <w:proofErr w:type="spellEnd"/>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коллек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второв, 20</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5.</w:t>
            </w:r>
          </w:p>
          <w:p w:rsidR="00CD2ECE" w:rsidRPr="00233A9E" w:rsidRDefault="00CD2ECE" w:rsidP="004770CF">
            <w:pPr>
              <w:widowControl w:val="0"/>
              <w:spacing w:line="240" w:lineRule="auto"/>
              <w:ind w:left="108" w:right="19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но</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ТО</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Зябл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ова, 2000-2002.</w:t>
            </w:r>
          </w:p>
          <w:p w:rsidR="00CD2ECE" w:rsidRPr="00233A9E" w:rsidRDefault="00CD2ECE" w:rsidP="004770CF">
            <w:pPr>
              <w:widowControl w:val="0"/>
              <w:spacing w:line="240" w:lineRule="auto"/>
              <w:ind w:left="108" w:right="104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,1969.</w:t>
            </w:r>
          </w:p>
          <w:p w:rsidR="00CD2ECE" w:rsidRPr="00233A9E" w:rsidRDefault="00CD2ECE" w:rsidP="004770CF">
            <w:pPr>
              <w:widowControl w:val="0"/>
              <w:spacing w:line="240" w:lineRule="auto"/>
              <w:ind w:left="108" w:right="81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w w:val="99"/>
                <w:sz w:val="24"/>
                <w:szCs w:val="24"/>
              </w:rPr>
              <w:t>и</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4</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компан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Аэр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дошв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proofErr w:type="spellEnd"/>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2010</w:t>
            </w:r>
          </w:p>
          <w:p w:rsidR="00CD2ECE" w:rsidRPr="00233A9E" w:rsidRDefault="00CD2ECE" w:rsidP="004770CF">
            <w:pPr>
              <w:widowControl w:val="0"/>
              <w:spacing w:line="240" w:lineRule="auto"/>
              <w:ind w:left="108" w:right="74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жев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оров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5"/>
                <w:sz w:val="24"/>
                <w:szCs w:val="24"/>
              </w:rPr>
              <w:t xml:space="preserve"> </w:t>
            </w:r>
            <w:r w:rsidRPr="00233A9E">
              <w:rPr>
                <w:rFonts w:ascii="Times New Roman" w:eastAsia="Times New Roman" w:hAnsi="Times New Roman" w:cs="Times New Roman"/>
                <w:color w:val="000000"/>
                <w:sz w:val="24"/>
                <w:szCs w:val="24"/>
              </w:rPr>
              <w:t xml:space="preserve">(1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4"/>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Е. </w:t>
            </w:r>
            <w:proofErr w:type="spellStart"/>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proofErr w:type="spellEnd"/>
            <w:r w:rsidRPr="00233A9E">
              <w:rPr>
                <w:rFonts w:ascii="Times New Roman" w:eastAsia="Times New Roman" w:hAnsi="Times New Roman" w:cs="Times New Roman"/>
                <w:color w:val="000000"/>
                <w:sz w:val="24"/>
                <w:szCs w:val="24"/>
              </w:rPr>
              <w:t>.</w:t>
            </w:r>
          </w:p>
          <w:p w:rsidR="00CD2ECE" w:rsidRPr="00233A9E" w:rsidRDefault="00CD2ECE" w:rsidP="004770CF">
            <w:pPr>
              <w:widowControl w:val="0"/>
              <w:spacing w:line="240" w:lineRule="auto"/>
              <w:ind w:left="108" w:right="58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proofErr w:type="spellEnd"/>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(2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w:t>
            </w:r>
            <w:r w:rsidRPr="00233A9E">
              <w:rPr>
                <w:rFonts w:ascii="Times New Roman" w:eastAsia="Times New Roman" w:hAnsi="Times New Roman" w:cs="Times New Roman"/>
                <w:color w:val="000000"/>
                <w:spacing w:val="1"/>
                <w:sz w:val="24"/>
                <w:szCs w:val="24"/>
              </w:rPr>
              <w:t xml:space="preserve"> </w:t>
            </w:r>
            <w:proofErr w:type="spellStart"/>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н</w:t>
            </w:r>
            <w:proofErr w:type="spellEnd"/>
            <w:r w:rsidRPr="00233A9E">
              <w:rPr>
                <w:rFonts w:ascii="Times New Roman" w:eastAsia="Times New Roman" w:hAnsi="Times New Roman" w:cs="Times New Roman"/>
                <w:color w:val="000000"/>
                <w:sz w:val="24"/>
                <w:szCs w:val="24"/>
              </w:rPr>
              <w:t>. 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proofErr w:type="spellStart"/>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ки</w:t>
            </w:r>
            <w:proofErr w:type="spellEnd"/>
            <w:r w:rsidRPr="00233A9E">
              <w:rPr>
                <w:rFonts w:ascii="Times New Roman" w:eastAsia="Times New Roman" w:hAnsi="Times New Roman" w:cs="Times New Roman"/>
                <w:color w:val="000000"/>
                <w:sz w:val="24"/>
                <w:szCs w:val="24"/>
              </w:rPr>
              <w:t>. ПИ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4"/>
                <w:w w:val="99"/>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9"/>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ёры:</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олов, А. Гор</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нов,</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йманов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гие.</w:t>
            </w:r>
          </w:p>
          <w:p w:rsidR="00CD2ECE" w:rsidRPr="00233A9E" w:rsidRDefault="00CD2ECE" w:rsidP="004770CF">
            <w:pPr>
              <w:widowControl w:val="0"/>
              <w:spacing w:line="240" w:lineRule="auto"/>
              <w:ind w:left="108" w:right="48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 xml:space="preserve"> в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(1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5"/>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Алекс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 Борисов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ликов, А. 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2020</w:t>
            </w:r>
          </w:p>
        </w:tc>
      </w:tr>
      <w:bookmarkEnd w:id="131"/>
    </w:tbl>
    <w:p w:rsidR="00E77FFE" w:rsidRPr="00E77FFE" w:rsidRDefault="00E77FFE" w:rsidP="00E77FFE">
      <w:pPr>
        <w:spacing w:line="240" w:lineRule="auto"/>
        <w:ind w:firstLine="567"/>
        <w:jc w:val="both"/>
        <w:rPr>
          <w:rFonts w:ascii="Times New Roman" w:hAnsi="Times New Roman" w:cs="Times New Roman"/>
          <w:sz w:val="28"/>
          <w:szCs w:val="28"/>
        </w:rPr>
      </w:pPr>
    </w:p>
    <w:p w:rsidR="00E77FFE" w:rsidRPr="00E77FFE" w:rsidRDefault="00E77FFE" w:rsidP="00E77FFE">
      <w:pPr>
        <w:spacing w:line="240" w:lineRule="auto"/>
        <w:ind w:firstLine="567"/>
        <w:jc w:val="both"/>
        <w:rPr>
          <w:rFonts w:ascii="Times New Roman" w:hAnsi="Times New Roman" w:cs="Times New Roman"/>
          <w:sz w:val="28"/>
          <w:szCs w:val="28"/>
        </w:rPr>
      </w:pPr>
    </w:p>
    <w:p w:rsidR="005018BB" w:rsidRPr="00C63D68" w:rsidRDefault="004770CF" w:rsidP="006C02DA">
      <w:pPr>
        <w:pStyle w:val="2"/>
        <w:jc w:val="center"/>
        <w:rPr>
          <w:rFonts w:ascii="Times New Roman" w:eastAsia="Times New Roman" w:hAnsi="Times New Roman" w:cs="Times New Roman"/>
          <w:color w:val="auto"/>
          <w:sz w:val="28"/>
          <w:szCs w:val="28"/>
        </w:rPr>
      </w:pPr>
      <w:bookmarkStart w:id="132" w:name="_Toc140957848"/>
      <w:r>
        <w:rPr>
          <w:rFonts w:ascii="Times New Roman" w:eastAsia="Times New Roman" w:hAnsi="Times New Roman" w:cs="Times New Roman"/>
          <w:color w:val="000000"/>
          <w:sz w:val="28"/>
          <w:szCs w:val="28"/>
        </w:rPr>
        <w:t>3.5</w:t>
      </w:r>
      <w:r w:rsidRPr="00C63D68">
        <w:rPr>
          <w:rFonts w:ascii="Times New Roman" w:eastAsia="Times New Roman" w:hAnsi="Times New Roman" w:cs="Times New Roman"/>
          <w:color w:val="auto"/>
          <w:sz w:val="28"/>
          <w:szCs w:val="28"/>
        </w:rPr>
        <w:t xml:space="preserve">. </w:t>
      </w:r>
      <w:r w:rsidR="005018BB" w:rsidRPr="00C63D68">
        <w:rPr>
          <w:rFonts w:ascii="Times New Roman" w:eastAsia="Times New Roman" w:hAnsi="Times New Roman" w:cs="Times New Roman"/>
          <w:color w:val="auto"/>
          <w:sz w:val="28"/>
          <w:szCs w:val="28"/>
        </w:rPr>
        <w:t>Кадровые условия р</w:t>
      </w:r>
      <w:r w:rsidR="006C02DA" w:rsidRPr="00C63D68">
        <w:rPr>
          <w:rFonts w:ascii="Times New Roman" w:eastAsia="Times New Roman" w:hAnsi="Times New Roman" w:cs="Times New Roman"/>
          <w:color w:val="auto"/>
          <w:sz w:val="28"/>
          <w:szCs w:val="28"/>
        </w:rPr>
        <w:t>еализации Федеральной программы</w:t>
      </w:r>
      <w:bookmarkEnd w:id="132"/>
    </w:p>
    <w:p w:rsidR="005018BB" w:rsidRDefault="005018BB" w:rsidP="004770CF">
      <w:pPr>
        <w:spacing w:line="240" w:lineRule="auto"/>
        <w:ind w:firstLine="567"/>
        <w:jc w:val="both"/>
        <w:rPr>
          <w:rFonts w:ascii="Times New Roman" w:hAnsi="Times New Roman" w:cs="Times New Roman"/>
          <w:sz w:val="28"/>
          <w:szCs w:val="28"/>
        </w:rPr>
      </w:pPr>
    </w:p>
    <w:p w:rsidR="004F1D2C" w:rsidRPr="004F1D2C"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Детский сад укомплектован педагогами на 100 процентов согласно штатному расписанию. Всего работа</w:t>
      </w:r>
      <w:r w:rsidR="00F13F7F">
        <w:rPr>
          <w:rFonts w:ascii="Times New Roman" w:hAnsi="Times New Roman" w:cs="Times New Roman"/>
          <w:sz w:val="28"/>
          <w:szCs w:val="28"/>
        </w:rPr>
        <w:t>е</w:t>
      </w:r>
      <w:r w:rsidRPr="004F1D2C">
        <w:rPr>
          <w:rFonts w:ascii="Times New Roman" w:hAnsi="Times New Roman" w:cs="Times New Roman"/>
          <w:sz w:val="28"/>
          <w:szCs w:val="28"/>
        </w:rPr>
        <w:t xml:space="preserve">т </w:t>
      </w:r>
      <w:r w:rsidR="00F13F7F">
        <w:rPr>
          <w:rFonts w:ascii="Times New Roman" w:hAnsi="Times New Roman" w:cs="Times New Roman"/>
          <w:sz w:val="28"/>
          <w:szCs w:val="28"/>
        </w:rPr>
        <w:t>1</w:t>
      </w:r>
      <w:r w:rsidRPr="004F1D2C">
        <w:rPr>
          <w:rFonts w:ascii="Times New Roman" w:hAnsi="Times New Roman" w:cs="Times New Roman"/>
          <w:sz w:val="28"/>
          <w:szCs w:val="28"/>
        </w:rPr>
        <w:t xml:space="preserve"> педагог. </w:t>
      </w:r>
    </w:p>
    <w:p w:rsidR="004F1D2C" w:rsidRPr="004F1D2C" w:rsidRDefault="00C63D68" w:rsidP="00C63D6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4F1D2C" w:rsidRPr="004F1D2C">
        <w:rPr>
          <w:rFonts w:ascii="Times New Roman" w:hAnsi="Times New Roman" w:cs="Times New Roman"/>
          <w:sz w:val="28"/>
          <w:szCs w:val="28"/>
        </w:rPr>
        <w:t xml:space="preserve"> 202</w:t>
      </w:r>
      <w:r>
        <w:rPr>
          <w:rFonts w:ascii="Times New Roman" w:hAnsi="Times New Roman" w:cs="Times New Roman"/>
          <w:sz w:val="28"/>
          <w:szCs w:val="28"/>
        </w:rPr>
        <w:t>3</w:t>
      </w:r>
      <w:r w:rsidR="004F1D2C" w:rsidRPr="004F1D2C">
        <w:rPr>
          <w:rFonts w:ascii="Times New Roman" w:hAnsi="Times New Roman" w:cs="Times New Roman"/>
          <w:sz w:val="28"/>
          <w:szCs w:val="28"/>
        </w:rPr>
        <w:t xml:space="preserve"> год</w:t>
      </w:r>
      <w:r>
        <w:rPr>
          <w:rFonts w:ascii="Times New Roman" w:hAnsi="Times New Roman" w:cs="Times New Roman"/>
          <w:sz w:val="28"/>
          <w:szCs w:val="28"/>
        </w:rPr>
        <w:t>у воспитатель прошел</w:t>
      </w:r>
      <w:r w:rsidR="004F1D2C" w:rsidRPr="004F1D2C">
        <w:rPr>
          <w:rFonts w:ascii="Times New Roman" w:hAnsi="Times New Roman" w:cs="Times New Roman"/>
          <w:sz w:val="28"/>
          <w:szCs w:val="28"/>
        </w:rPr>
        <w:t xml:space="preserve"> </w:t>
      </w:r>
      <w:r>
        <w:rPr>
          <w:rFonts w:ascii="Times New Roman" w:hAnsi="Times New Roman" w:cs="Times New Roman"/>
          <w:sz w:val="28"/>
          <w:szCs w:val="28"/>
        </w:rPr>
        <w:t>к</w:t>
      </w:r>
      <w:r w:rsidRPr="004F1D2C">
        <w:rPr>
          <w:rFonts w:ascii="Times New Roman" w:hAnsi="Times New Roman" w:cs="Times New Roman"/>
          <w:sz w:val="28"/>
          <w:szCs w:val="28"/>
        </w:rPr>
        <w:t>урсы повышения квалификации</w:t>
      </w:r>
      <w:r>
        <w:rPr>
          <w:rFonts w:ascii="Times New Roman" w:hAnsi="Times New Roman" w:cs="Times New Roman"/>
          <w:sz w:val="28"/>
          <w:szCs w:val="28"/>
        </w:rPr>
        <w:t>.</w:t>
      </w:r>
      <w:r w:rsidR="004F1D2C" w:rsidRPr="004F1D2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3D68"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По итогам 2022</w:t>
      </w:r>
      <w:r w:rsidR="000349B6">
        <w:rPr>
          <w:rFonts w:ascii="Times New Roman" w:hAnsi="Times New Roman" w:cs="Times New Roman"/>
          <w:sz w:val="28"/>
          <w:szCs w:val="28"/>
        </w:rPr>
        <w:t xml:space="preserve"> </w:t>
      </w:r>
      <w:r w:rsidRPr="004F1D2C">
        <w:rPr>
          <w:rFonts w:ascii="Times New Roman" w:hAnsi="Times New Roman" w:cs="Times New Roman"/>
          <w:sz w:val="28"/>
          <w:szCs w:val="28"/>
        </w:rPr>
        <w:t xml:space="preserve">года Детский сад перешел на применение профессиональных стандартов. </w:t>
      </w:r>
      <w:proofErr w:type="gramStart"/>
      <w:r w:rsidRPr="004F1D2C">
        <w:rPr>
          <w:rFonts w:ascii="Times New Roman" w:hAnsi="Times New Roman" w:cs="Times New Roman"/>
          <w:sz w:val="28"/>
          <w:szCs w:val="28"/>
        </w:rPr>
        <w:t>Из  педагогических</w:t>
      </w:r>
      <w:proofErr w:type="gramEnd"/>
      <w:r w:rsidRPr="004F1D2C">
        <w:rPr>
          <w:rFonts w:ascii="Times New Roman" w:hAnsi="Times New Roman" w:cs="Times New Roman"/>
          <w:sz w:val="28"/>
          <w:szCs w:val="28"/>
        </w:rPr>
        <w:t xml:space="preserve"> работников Детского сад</w:t>
      </w:r>
      <w:r w:rsidR="00C63D68">
        <w:rPr>
          <w:rFonts w:ascii="Times New Roman" w:hAnsi="Times New Roman" w:cs="Times New Roman"/>
          <w:sz w:val="28"/>
          <w:szCs w:val="28"/>
        </w:rPr>
        <w:t xml:space="preserve">а </w:t>
      </w:r>
      <w:r w:rsidR="00C63D68">
        <w:rPr>
          <w:rFonts w:ascii="Times New Roman" w:hAnsi="Times New Roman" w:cs="Times New Roman"/>
          <w:sz w:val="28"/>
          <w:szCs w:val="28"/>
        </w:rPr>
        <w:lastRenderedPageBreak/>
        <w:t>воспитатель</w:t>
      </w:r>
      <w:r w:rsidRPr="004F1D2C">
        <w:rPr>
          <w:rFonts w:ascii="Times New Roman" w:hAnsi="Times New Roman" w:cs="Times New Roman"/>
          <w:sz w:val="28"/>
          <w:szCs w:val="28"/>
        </w:rPr>
        <w:t xml:space="preserve"> соответству</w:t>
      </w:r>
      <w:r w:rsidR="00C63D68">
        <w:rPr>
          <w:rFonts w:ascii="Times New Roman" w:hAnsi="Times New Roman" w:cs="Times New Roman"/>
          <w:sz w:val="28"/>
          <w:szCs w:val="28"/>
        </w:rPr>
        <w:t>е</w:t>
      </w:r>
      <w:r w:rsidRPr="004F1D2C">
        <w:rPr>
          <w:rFonts w:ascii="Times New Roman" w:hAnsi="Times New Roman" w:cs="Times New Roman"/>
          <w:sz w:val="28"/>
          <w:szCs w:val="28"/>
        </w:rPr>
        <w:t xml:space="preserve">т квалификационным требованиям </w:t>
      </w:r>
      <w:proofErr w:type="spellStart"/>
      <w:r w:rsidRPr="004F1D2C">
        <w:rPr>
          <w:rFonts w:ascii="Times New Roman" w:hAnsi="Times New Roman" w:cs="Times New Roman"/>
          <w:sz w:val="28"/>
          <w:szCs w:val="28"/>
        </w:rPr>
        <w:t>профстандарта</w:t>
      </w:r>
      <w:proofErr w:type="spellEnd"/>
      <w:r w:rsidRPr="004F1D2C">
        <w:rPr>
          <w:rFonts w:ascii="Times New Roman" w:hAnsi="Times New Roman" w:cs="Times New Roman"/>
          <w:sz w:val="28"/>
          <w:szCs w:val="28"/>
        </w:rPr>
        <w:t xml:space="preserve"> «Педагог».</w:t>
      </w:r>
    </w:p>
    <w:p w:rsidR="004F1D2C" w:rsidRPr="004F1D2C"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 xml:space="preserve"> </w:t>
      </w:r>
      <w:r w:rsidR="000349B6" w:rsidRPr="004F1D2C">
        <w:rPr>
          <w:rFonts w:ascii="Times New Roman" w:hAnsi="Times New Roman" w:cs="Times New Roman"/>
          <w:sz w:val="28"/>
          <w:szCs w:val="28"/>
        </w:rPr>
        <w:t>Д</w:t>
      </w:r>
      <w:r w:rsidRPr="004F1D2C">
        <w:rPr>
          <w:rFonts w:ascii="Times New Roman" w:hAnsi="Times New Roman" w:cs="Times New Roman"/>
          <w:sz w:val="28"/>
          <w:szCs w:val="28"/>
        </w:rPr>
        <w:t>олжностн</w:t>
      </w:r>
      <w:r w:rsidR="000349B6">
        <w:rPr>
          <w:rFonts w:ascii="Times New Roman" w:hAnsi="Times New Roman" w:cs="Times New Roman"/>
          <w:sz w:val="28"/>
          <w:szCs w:val="28"/>
        </w:rPr>
        <w:t xml:space="preserve">ая </w:t>
      </w:r>
      <w:proofErr w:type="spellStart"/>
      <w:r w:rsidRPr="004F1D2C">
        <w:rPr>
          <w:rFonts w:ascii="Times New Roman" w:hAnsi="Times New Roman" w:cs="Times New Roman"/>
          <w:sz w:val="28"/>
          <w:szCs w:val="28"/>
        </w:rPr>
        <w:t>инструкци</w:t>
      </w:r>
      <w:r w:rsidR="000349B6">
        <w:rPr>
          <w:rFonts w:ascii="Times New Roman" w:hAnsi="Times New Roman" w:cs="Times New Roman"/>
          <w:sz w:val="28"/>
          <w:szCs w:val="28"/>
        </w:rPr>
        <w:t>ия</w:t>
      </w:r>
      <w:proofErr w:type="spellEnd"/>
      <w:r w:rsidRPr="004F1D2C">
        <w:rPr>
          <w:rFonts w:ascii="Times New Roman" w:hAnsi="Times New Roman" w:cs="Times New Roman"/>
          <w:sz w:val="28"/>
          <w:szCs w:val="28"/>
        </w:rPr>
        <w:t xml:space="preserve"> соответству</w:t>
      </w:r>
      <w:r w:rsidR="00F13F7F">
        <w:rPr>
          <w:rFonts w:ascii="Times New Roman" w:hAnsi="Times New Roman" w:cs="Times New Roman"/>
          <w:sz w:val="28"/>
          <w:szCs w:val="28"/>
        </w:rPr>
        <w:t>е</w:t>
      </w:r>
      <w:r w:rsidRPr="004F1D2C">
        <w:rPr>
          <w:rFonts w:ascii="Times New Roman" w:hAnsi="Times New Roman" w:cs="Times New Roman"/>
          <w:sz w:val="28"/>
          <w:szCs w:val="28"/>
        </w:rPr>
        <w:t xml:space="preserve">т трудовым функциям, установленным </w:t>
      </w:r>
      <w:proofErr w:type="spellStart"/>
      <w:r w:rsidRPr="004F1D2C">
        <w:rPr>
          <w:rFonts w:ascii="Times New Roman" w:hAnsi="Times New Roman" w:cs="Times New Roman"/>
          <w:sz w:val="28"/>
          <w:szCs w:val="28"/>
        </w:rPr>
        <w:t>профстандартом</w:t>
      </w:r>
      <w:proofErr w:type="spellEnd"/>
      <w:r w:rsidRPr="004F1D2C">
        <w:rPr>
          <w:rFonts w:ascii="Times New Roman" w:hAnsi="Times New Roman" w:cs="Times New Roman"/>
          <w:sz w:val="28"/>
          <w:szCs w:val="28"/>
        </w:rPr>
        <w:t xml:space="preserve"> «Педагог».</w:t>
      </w:r>
    </w:p>
    <w:p w:rsidR="004F1D2C" w:rsidRPr="004F1D2C"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Педагогический стаж распределяется следующим образом:</w:t>
      </w:r>
    </w:p>
    <w:p w:rsidR="004F1D2C" w:rsidRPr="004F1D2C" w:rsidRDefault="000349B6" w:rsidP="000349B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4F1D2C">
        <w:rPr>
          <w:rFonts w:ascii="Times New Roman" w:hAnsi="Times New Roman" w:cs="Times New Roman"/>
          <w:sz w:val="28"/>
          <w:szCs w:val="28"/>
        </w:rPr>
        <w:t>т</w:t>
      </w:r>
      <w:r w:rsidR="00F13F7F">
        <w:rPr>
          <w:rFonts w:ascii="Times New Roman" w:hAnsi="Times New Roman" w:cs="Times New Roman"/>
          <w:sz w:val="28"/>
          <w:szCs w:val="28"/>
        </w:rPr>
        <w:t xml:space="preserve"> </w:t>
      </w:r>
      <w:r>
        <w:rPr>
          <w:rFonts w:ascii="Times New Roman" w:hAnsi="Times New Roman" w:cs="Times New Roman"/>
          <w:sz w:val="28"/>
          <w:szCs w:val="28"/>
        </w:rPr>
        <w:t xml:space="preserve">3 </w:t>
      </w:r>
      <w:r w:rsidR="004F1D2C">
        <w:rPr>
          <w:rFonts w:ascii="Times New Roman" w:hAnsi="Times New Roman" w:cs="Times New Roman"/>
          <w:sz w:val="28"/>
          <w:szCs w:val="28"/>
        </w:rPr>
        <w:t xml:space="preserve">до </w:t>
      </w:r>
      <w:r>
        <w:rPr>
          <w:rFonts w:ascii="Times New Roman" w:hAnsi="Times New Roman" w:cs="Times New Roman"/>
          <w:sz w:val="28"/>
          <w:szCs w:val="28"/>
        </w:rPr>
        <w:t>5</w:t>
      </w:r>
      <w:r w:rsidR="004F1D2C">
        <w:rPr>
          <w:rFonts w:ascii="Times New Roman" w:hAnsi="Times New Roman" w:cs="Times New Roman"/>
          <w:sz w:val="28"/>
          <w:szCs w:val="28"/>
        </w:rPr>
        <w:t xml:space="preserve"> лет – 1</w:t>
      </w:r>
      <w:r w:rsidR="004F1D2C" w:rsidRPr="004F1D2C">
        <w:rPr>
          <w:rFonts w:ascii="Times New Roman" w:hAnsi="Times New Roman" w:cs="Times New Roman"/>
          <w:sz w:val="28"/>
          <w:szCs w:val="28"/>
        </w:rPr>
        <w:t xml:space="preserve"> (</w:t>
      </w:r>
      <w:r>
        <w:rPr>
          <w:rFonts w:ascii="Times New Roman" w:hAnsi="Times New Roman" w:cs="Times New Roman"/>
          <w:sz w:val="28"/>
          <w:szCs w:val="28"/>
        </w:rPr>
        <w:t>10</w:t>
      </w:r>
      <w:r w:rsidR="004F1D2C" w:rsidRPr="004F1D2C">
        <w:rPr>
          <w:rFonts w:ascii="Times New Roman" w:hAnsi="Times New Roman" w:cs="Times New Roman"/>
          <w:sz w:val="28"/>
          <w:szCs w:val="28"/>
        </w:rPr>
        <w:t>0%)</w:t>
      </w:r>
    </w:p>
    <w:p w:rsidR="004F1D2C" w:rsidRPr="004F1D2C"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Образование педагогических работников</w:t>
      </w:r>
      <w:r w:rsidR="00F13F7F">
        <w:rPr>
          <w:rFonts w:ascii="Times New Roman" w:hAnsi="Times New Roman" w:cs="Times New Roman"/>
          <w:sz w:val="28"/>
          <w:szCs w:val="28"/>
        </w:rPr>
        <w:t>:</w:t>
      </w:r>
    </w:p>
    <w:p w:rsidR="004F1D2C" w:rsidRPr="00F13F7F" w:rsidRDefault="000349B6" w:rsidP="00F13F7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Высшее</w:t>
      </w:r>
      <w:r w:rsidR="004F1D2C" w:rsidRPr="004F1D2C">
        <w:rPr>
          <w:rFonts w:ascii="Times New Roman" w:hAnsi="Times New Roman" w:cs="Times New Roman"/>
          <w:sz w:val="28"/>
          <w:szCs w:val="28"/>
        </w:rPr>
        <w:t xml:space="preserve"> педагогическое-</w:t>
      </w:r>
      <w:r>
        <w:rPr>
          <w:rFonts w:ascii="Times New Roman" w:hAnsi="Times New Roman" w:cs="Times New Roman"/>
          <w:sz w:val="28"/>
          <w:szCs w:val="28"/>
        </w:rPr>
        <w:t xml:space="preserve">1 </w:t>
      </w:r>
      <w:r w:rsidR="004F1D2C" w:rsidRPr="004F1D2C">
        <w:rPr>
          <w:rFonts w:ascii="Times New Roman" w:hAnsi="Times New Roman" w:cs="Times New Roman"/>
          <w:sz w:val="28"/>
          <w:szCs w:val="28"/>
        </w:rPr>
        <w:t>(100%)</w:t>
      </w:r>
    </w:p>
    <w:p w:rsidR="004F1D2C" w:rsidRPr="004F1D2C" w:rsidRDefault="004F1D2C" w:rsidP="004F1D2C">
      <w:pPr>
        <w:spacing w:line="240" w:lineRule="auto"/>
        <w:ind w:firstLine="567"/>
        <w:jc w:val="both"/>
        <w:rPr>
          <w:rFonts w:ascii="Times New Roman" w:hAnsi="Times New Roman" w:cs="Times New Roman"/>
          <w:sz w:val="28"/>
          <w:szCs w:val="28"/>
        </w:rPr>
      </w:pPr>
      <w:r w:rsidRPr="004F1D2C">
        <w:rPr>
          <w:rFonts w:ascii="Times New Roman" w:hAnsi="Times New Roman" w:cs="Times New Roman"/>
          <w:sz w:val="28"/>
          <w:szCs w:val="28"/>
        </w:rPr>
        <w:t>Педагог постоянно повыша</w:t>
      </w:r>
      <w:r w:rsidR="00F13F7F">
        <w:rPr>
          <w:rFonts w:ascii="Times New Roman" w:hAnsi="Times New Roman" w:cs="Times New Roman"/>
          <w:sz w:val="28"/>
          <w:szCs w:val="28"/>
        </w:rPr>
        <w:t>е</w:t>
      </w:r>
      <w:r w:rsidRPr="004F1D2C">
        <w:rPr>
          <w:rFonts w:ascii="Times New Roman" w:hAnsi="Times New Roman" w:cs="Times New Roman"/>
          <w:sz w:val="28"/>
          <w:szCs w:val="28"/>
        </w:rPr>
        <w:t>т свой профессиональный уровень, эффективно участвуют в работе методических объединений, знакомятся с опытом работы своих коллег и</w:t>
      </w:r>
      <w:r w:rsidR="00F13F7F">
        <w:rPr>
          <w:rFonts w:ascii="Times New Roman" w:hAnsi="Times New Roman" w:cs="Times New Roman"/>
          <w:sz w:val="28"/>
          <w:szCs w:val="28"/>
        </w:rPr>
        <w:t>з</w:t>
      </w:r>
      <w:r w:rsidRPr="004F1D2C">
        <w:rPr>
          <w:rFonts w:ascii="Times New Roman" w:hAnsi="Times New Roman" w:cs="Times New Roman"/>
          <w:sz w:val="28"/>
          <w:szCs w:val="28"/>
        </w:rPr>
        <w:t xml:space="preserve"> других дошкольных учреждений, а также </w:t>
      </w:r>
      <w:proofErr w:type="spellStart"/>
      <w:r w:rsidRPr="004F1D2C">
        <w:rPr>
          <w:rFonts w:ascii="Times New Roman" w:hAnsi="Times New Roman" w:cs="Times New Roman"/>
          <w:sz w:val="28"/>
          <w:szCs w:val="28"/>
        </w:rPr>
        <w:t>саморазвива</w:t>
      </w:r>
      <w:r w:rsidR="00F13F7F">
        <w:rPr>
          <w:rFonts w:ascii="Times New Roman" w:hAnsi="Times New Roman" w:cs="Times New Roman"/>
          <w:sz w:val="28"/>
          <w:szCs w:val="28"/>
        </w:rPr>
        <w:t>е</w:t>
      </w:r>
      <w:r w:rsidRPr="004F1D2C">
        <w:rPr>
          <w:rFonts w:ascii="Times New Roman" w:hAnsi="Times New Roman" w:cs="Times New Roman"/>
          <w:sz w:val="28"/>
          <w:szCs w:val="28"/>
        </w:rPr>
        <w:t>тся</w:t>
      </w:r>
      <w:proofErr w:type="spellEnd"/>
      <w:r w:rsidRPr="004F1D2C">
        <w:rPr>
          <w:rFonts w:ascii="Times New Roman" w:hAnsi="Times New Roman" w:cs="Times New Roman"/>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F1D2C" w:rsidRDefault="004F1D2C" w:rsidP="004770CF">
      <w:pPr>
        <w:spacing w:line="240" w:lineRule="auto"/>
        <w:ind w:firstLine="567"/>
        <w:jc w:val="both"/>
        <w:rPr>
          <w:rFonts w:ascii="Times New Roman" w:hAnsi="Times New Roman" w:cs="Times New Roman"/>
          <w:sz w:val="28"/>
          <w:szCs w:val="28"/>
        </w:rPr>
      </w:pPr>
    </w:p>
    <w:p w:rsidR="004770CF" w:rsidRPr="00E532D8" w:rsidRDefault="00E532D8" w:rsidP="00E532D8">
      <w:pPr>
        <w:pStyle w:val="2"/>
        <w:jc w:val="center"/>
        <w:rPr>
          <w:rFonts w:ascii="Times New Roman" w:eastAsia="Times New Roman" w:hAnsi="Times New Roman" w:cs="Times New Roman"/>
          <w:color w:val="000000"/>
          <w:sz w:val="28"/>
          <w:szCs w:val="28"/>
        </w:rPr>
      </w:pPr>
      <w:bookmarkStart w:id="133" w:name="_Toc140957849"/>
      <w:r>
        <w:rPr>
          <w:rFonts w:ascii="Times New Roman" w:eastAsia="Times New Roman" w:hAnsi="Times New Roman" w:cs="Times New Roman"/>
          <w:color w:val="000000"/>
          <w:sz w:val="28"/>
          <w:szCs w:val="28"/>
        </w:rPr>
        <w:t xml:space="preserve">3.6. </w:t>
      </w:r>
      <w:r w:rsidRPr="00E532D8">
        <w:rPr>
          <w:rFonts w:ascii="Times New Roman" w:eastAsia="Times New Roman" w:hAnsi="Times New Roman" w:cs="Times New Roman"/>
          <w:color w:val="000000"/>
          <w:sz w:val="28"/>
          <w:szCs w:val="28"/>
        </w:rPr>
        <w:t xml:space="preserve">Режим </w:t>
      </w:r>
      <w:r>
        <w:rPr>
          <w:rFonts w:ascii="Times New Roman" w:eastAsia="Times New Roman" w:hAnsi="Times New Roman" w:cs="Times New Roman"/>
          <w:color w:val="000000"/>
          <w:sz w:val="28"/>
          <w:szCs w:val="28"/>
        </w:rPr>
        <w:t>дня</w:t>
      </w:r>
      <w:bookmarkEnd w:id="133"/>
    </w:p>
    <w:p w:rsidR="004770CF" w:rsidRDefault="004770CF"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Режим дня предполагает:</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четкую организацию на возрастные, физические и психологические возможности детей;</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Основные принципы построения режима дня:</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w:t>
      </w:r>
      <w:r w:rsidR="00995377">
        <w:rPr>
          <w:rFonts w:ascii="Times New Roman" w:hAnsi="Times New Roman" w:cs="Times New Roman"/>
          <w:sz w:val="28"/>
          <w:szCs w:val="28"/>
        </w:rPr>
        <w:t>ю</w:t>
      </w:r>
      <w:r w:rsidRPr="002F3951">
        <w:rPr>
          <w:rFonts w:ascii="Times New Roman" w:hAnsi="Times New Roman" w:cs="Times New Roman"/>
          <w:sz w:val="28"/>
          <w:szCs w:val="28"/>
        </w:rPr>
        <w:t>тся следующих правил:</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своевременное удовлетворение всех органических потребностей детей;</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тщательный гигиенический уход, обеспечение чистоты тела, одежды, постели;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lastRenderedPageBreak/>
        <w:t>привлечение детей к посильному участию в режимных процессах, поощрение самостоятельности и активности;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формирование культурно-гигиенических навыков;</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эмоциональное общение в ходе выполнения режимных процессов;</w:t>
      </w:r>
    </w:p>
    <w:p w:rsid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 xml:space="preserve">учёт потребностей детей, индивидуальных особенностей каждого ребенка; </w:t>
      </w:r>
    </w:p>
    <w:p w:rsidR="002F3951" w:rsidRPr="002F3951" w:rsidRDefault="002F3951" w:rsidP="00EE1FE1">
      <w:pPr>
        <w:pStyle w:val="a6"/>
        <w:widowControl w:val="0"/>
        <w:numPr>
          <w:ilvl w:val="0"/>
          <w:numId w:val="4"/>
        </w:numPr>
        <w:tabs>
          <w:tab w:val="left" w:pos="1134"/>
        </w:tabs>
        <w:spacing w:line="240" w:lineRule="auto"/>
        <w:ind w:left="0" w:firstLine="567"/>
        <w:jc w:val="both"/>
        <w:rPr>
          <w:rFonts w:ascii="Times New Roman" w:hAnsi="Times New Roman" w:cs="Times New Roman"/>
          <w:sz w:val="28"/>
          <w:szCs w:val="28"/>
        </w:rPr>
      </w:pPr>
      <w:r w:rsidRPr="002F3951">
        <w:rPr>
          <w:rFonts w:ascii="Times New Roman" w:hAnsi="Times New Roman" w:cs="Times New Roman"/>
          <w:sz w:val="28"/>
          <w:szCs w:val="28"/>
        </w:rPr>
        <w:t>спокойный и доброжелательный тон обращения, бережное отношение к ребенку.</w:t>
      </w:r>
    </w:p>
    <w:p w:rsidR="002F3951" w:rsidRDefault="002F3951"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995377" w:rsidRPr="00EE0C7F" w:rsidRDefault="00995377" w:rsidP="00995377">
      <w:pPr>
        <w:tabs>
          <w:tab w:val="left" w:pos="1134"/>
        </w:tabs>
        <w:spacing w:line="240" w:lineRule="auto"/>
        <w:ind w:firstLine="709"/>
        <w:jc w:val="both"/>
        <w:rPr>
          <w:rFonts w:ascii="Times New Roman" w:hAnsi="Times New Roman"/>
          <w:sz w:val="28"/>
          <w:szCs w:val="28"/>
        </w:rPr>
      </w:pPr>
      <w:r w:rsidRPr="00EE0C7F">
        <w:rPr>
          <w:rFonts w:ascii="Times New Roman" w:hAnsi="Times New Roman"/>
          <w:sz w:val="28"/>
          <w:szCs w:val="28"/>
        </w:rPr>
        <w:t>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995377" w:rsidRDefault="00995377"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2F3951" w:rsidRDefault="002F3951" w:rsidP="007933CF">
      <w:pPr>
        <w:widowControl w:val="0"/>
        <w:spacing w:line="240" w:lineRule="auto"/>
        <w:ind w:left="284" w:right="222" w:firstLine="566"/>
        <w:rPr>
          <w:rFonts w:ascii="Times New Roman" w:eastAsia="Times New Roman" w:hAnsi="Times New Roman" w:cs="Times New Roman"/>
          <w:b/>
          <w:bCs/>
          <w:color w:val="000000"/>
          <w:sz w:val="28"/>
          <w:szCs w:val="28"/>
        </w:rPr>
      </w:pPr>
    </w:p>
    <w:bookmarkEnd w:id="113"/>
    <w:p w:rsidR="00A55380" w:rsidRPr="00233A9E" w:rsidRDefault="00A55380" w:rsidP="002F3951">
      <w:pPr>
        <w:widowControl w:val="0"/>
        <w:spacing w:line="240" w:lineRule="auto"/>
        <w:ind w:right="-20"/>
        <w:jc w:val="both"/>
        <w:rPr>
          <w:rFonts w:ascii="Times New Roman" w:eastAsia="Times New Roman" w:hAnsi="Times New Roman" w:cs="Times New Roman"/>
          <w:color w:val="000000"/>
          <w:sz w:val="24"/>
          <w:szCs w:val="24"/>
        </w:rPr>
        <w:sectPr w:rsidR="00A55380" w:rsidRPr="00233A9E" w:rsidSect="009D5A4C">
          <w:pgSz w:w="11906" w:h="16838"/>
          <w:pgMar w:top="1134" w:right="566" w:bottom="932" w:left="1701" w:header="426" w:footer="0" w:gutter="0"/>
          <w:cols w:space="708"/>
        </w:sectPr>
      </w:pPr>
    </w:p>
    <w:p w:rsidR="00CD4E67" w:rsidRDefault="00CD4E67" w:rsidP="00CD4E67">
      <w:pPr>
        <w:spacing w:line="240" w:lineRule="auto"/>
        <w:jc w:val="center"/>
        <w:rPr>
          <w:rFonts w:ascii="Times New Roman" w:eastAsia="Times New Roman" w:hAnsi="Times New Roman" w:cs="Times New Roman"/>
          <w:b/>
          <w:sz w:val="32"/>
          <w:szCs w:val="32"/>
        </w:rPr>
      </w:pPr>
      <w:bookmarkStart w:id="134" w:name="_page_506_0"/>
      <w:r>
        <w:rPr>
          <w:rFonts w:ascii="Times New Roman" w:eastAsia="Times New Roman" w:hAnsi="Times New Roman" w:cs="Times New Roman"/>
          <w:b/>
          <w:sz w:val="32"/>
          <w:szCs w:val="32"/>
        </w:rPr>
        <w:lastRenderedPageBreak/>
        <w:t>РЕЖИМ ДНЯ (холодный период года)</w:t>
      </w:r>
    </w:p>
    <w:tbl>
      <w:tblPr>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701"/>
        <w:gridCol w:w="1701"/>
        <w:gridCol w:w="1701"/>
        <w:gridCol w:w="1559"/>
        <w:gridCol w:w="1985"/>
      </w:tblGrid>
      <w:tr w:rsidR="00CD4E67" w:rsidTr="00DE1B4C">
        <w:tc>
          <w:tcPr>
            <w:tcW w:w="7513" w:type="dxa"/>
            <w:vMerge w:val="restart"/>
            <w:shd w:val="clear" w:color="auto" w:fill="5B9BD5"/>
          </w:tcPr>
          <w:p w:rsidR="00CD4E67" w:rsidRDefault="00CD4E67" w:rsidP="00DE1B4C">
            <w:pPr>
              <w:jc w:val="both"/>
              <w:rPr>
                <w:rFonts w:ascii="Times New Roman" w:eastAsia="Times New Roman" w:hAnsi="Times New Roman" w:cs="Times New Roman"/>
                <w:sz w:val="20"/>
                <w:szCs w:val="20"/>
              </w:rPr>
            </w:pPr>
          </w:p>
          <w:p w:rsidR="00CD4E67" w:rsidRDefault="00CD4E67" w:rsidP="00DE1B4C">
            <w:pPr>
              <w:jc w:val="center"/>
              <w:rPr>
                <w:rFonts w:ascii="Times New Roman" w:eastAsia="Times New Roman" w:hAnsi="Times New Roman" w:cs="Times New Roman"/>
                <w:sz w:val="20"/>
                <w:szCs w:val="20"/>
              </w:rPr>
            </w:pPr>
          </w:p>
          <w:p w:rsidR="00CD4E67" w:rsidRDefault="00CD4E67" w:rsidP="00DE1B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w:t>
            </w:r>
          </w:p>
        </w:tc>
        <w:tc>
          <w:tcPr>
            <w:tcW w:w="8647" w:type="dxa"/>
            <w:gridSpan w:val="5"/>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Возрастные подгруппы общеразвивающей направленности / время проведения</w:t>
            </w:r>
          </w:p>
        </w:tc>
      </w:tr>
      <w:tr w:rsidR="00CD4E67" w:rsidTr="00DE1B4C">
        <w:tc>
          <w:tcPr>
            <w:tcW w:w="7513" w:type="dxa"/>
            <w:vMerge/>
            <w:shd w:val="clear" w:color="auto" w:fill="5B9BD5"/>
          </w:tcPr>
          <w:p w:rsidR="00CD4E67" w:rsidRDefault="00CD4E67" w:rsidP="00DE1B4C">
            <w:pPr>
              <w:widowControl w:val="0"/>
              <w:pBdr>
                <w:top w:val="nil"/>
                <w:left w:val="nil"/>
                <w:bottom w:val="nil"/>
                <w:right w:val="nil"/>
                <w:between w:val="nil"/>
              </w:pBdr>
              <w:rPr>
                <w:rFonts w:ascii="Times New Roman" w:eastAsia="Times New Roman" w:hAnsi="Times New Roman" w:cs="Times New Roman"/>
                <w:b/>
                <w:sz w:val="20"/>
                <w:szCs w:val="20"/>
              </w:rPr>
            </w:pPr>
          </w:p>
        </w:tc>
        <w:tc>
          <w:tcPr>
            <w:tcW w:w="1701" w:type="dxa"/>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Первая</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Младшая</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группа</w:t>
            </w:r>
          </w:p>
        </w:tc>
        <w:tc>
          <w:tcPr>
            <w:tcW w:w="1701" w:type="dxa"/>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Младшая</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подгруппа</w:t>
            </w:r>
          </w:p>
        </w:tc>
        <w:tc>
          <w:tcPr>
            <w:tcW w:w="1701" w:type="dxa"/>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Средняя</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подгруппа</w:t>
            </w:r>
          </w:p>
        </w:tc>
        <w:tc>
          <w:tcPr>
            <w:tcW w:w="1559" w:type="dxa"/>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Старшая подгруппа</w:t>
            </w:r>
          </w:p>
        </w:tc>
        <w:tc>
          <w:tcPr>
            <w:tcW w:w="1985" w:type="dxa"/>
            <w:shd w:val="clear" w:color="auto" w:fill="D9D9D9"/>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Подготовительная</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 школе</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подгруппа</w:t>
            </w:r>
          </w:p>
        </w:tc>
      </w:tr>
      <w:tr w:rsidR="00CD4E67" w:rsidTr="00DE1B4C">
        <w:tc>
          <w:tcPr>
            <w:tcW w:w="7513" w:type="dxa"/>
            <w:vMerge/>
            <w:shd w:val="clear" w:color="auto" w:fill="5B9BD5"/>
          </w:tcPr>
          <w:p w:rsidR="00CD4E67" w:rsidRDefault="00CD4E67" w:rsidP="00DE1B4C">
            <w:pPr>
              <w:widowControl w:val="0"/>
              <w:pBdr>
                <w:top w:val="nil"/>
                <w:left w:val="nil"/>
                <w:bottom w:val="nil"/>
                <w:right w:val="nil"/>
                <w:between w:val="nil"/>
              </w:pBdr>
              <w:rPr>
                <w:rFonts w:ascii="Times New Roman" w:eastAsia="Times New Roman" w:hAnsi="Times New Roman" w:cs="Times New Roman"/>
                <w:b/>
                <w:sz w:val="20"/>
                <w:szCs w:val="20"/>
              </w:rPr>
            </w:pP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 года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года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 лет</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 лет</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6-7 лет</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Утренний прием детей, утренняя гимнастика, самостоятельная деятельность детей (игры, личная гигиена)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 – 8:40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 – 8:40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 – 8:40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 – 8:40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8:30 – 8:40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детей (личная гигиена)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8:40 – 8:45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8:40 – 8:45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8:40 – 8:45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8:40 – 8:45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8:40 – 8:45</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Завтрак</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8:45 – 9:00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8:45 – 9:00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8:45 – 9:00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8:45 – 9:00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8:45 – 9:00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деятельность детей (игры, личная гигиена, подготовка к образовательной деятельности) </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 – 9:20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 – 9:10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 – 9:10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 – 9:10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 – 9:10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Занятия</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9:20 – 9:30</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9:40 – 9:50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 – 9:25</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9:35 – 9:50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 – 9:30</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9:40 – 10:00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 – 9:35</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9:45 – 10:10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9:10 – 9:40</w:t>
            </w:r>
          </w:p>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9:50 – 10:20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детей (игры, личная гигиена)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9:50 – 10:00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9:50 – 10:00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 – 10:10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10:10 – 10:20</w:t>
            </w:r>
          </w:p>
        </w:tc>
        <w:tc>
          <w:tcPr>
            <w:tcW w:w="1985" w:type="dxa"/>
          </w:tcPr>
          <w:p w:rsidR="00CD4E67" w:rsidRDefault="00CD4E67" w:rsidP="00DE1B4C">
            <w:pPr>
              <w:jc w:val="center"/>
              <w:rPr>
                <w:rFonts w:ascii="Times New Roman" w:eastAsia="Times New Roman" w:hAnsi="Times New Roman" w:cs="Times New Roman"/>
                <w:b/>
                <w:sz w:val="20"/>
                <w:szCs w:val="20"/>
              </w:rPr>
            </w:pP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Второй завтрак </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 – 10:10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 – 10:10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10:10 – 10:20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10:20 - 10:25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 – 10:25</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деятельность детей (личная гигиена), подготовка к прогулке</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10:10 – 10:20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10:10 – 10:20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 – 10:30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10:25 – 10:35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10:25 – 10:35</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Прогулка (игры, наблюдения, общественно – полезный труд), самостоятельная деятельность (игры)</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 – 11:45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 – 11:50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10:30 – 11:55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10:35 – 12:10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10:35 – 12:20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Возвращение с прогулки, самостоятельная деятельность (личная гигиена, спокойные игры)</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11:45 – 12:00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11:50 – 12:00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11:55 – 12:10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12:10 – 12:20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12:20 – 12:25</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Обед</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 – 12:20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 – 12:20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12:10 – 12:30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12:20 – 12:35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12:25 – 12:35</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ко сну</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12:20 – 12:30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12:20 – 12:35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12:30 – 12:40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12:35 – 12:40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12:35 – 12:40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Дневной сон</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12:30 – 15:30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12:35 – 15:10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12:40 – 15:10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12:40 – 15:10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12:40 – 15:10</w:t>
            </w:r>
          </w:p>
        </w:tc>
      </w:tr>
      <w:tr w:rsidR="00CD4E67" w:rsidTr="00DE1B4C">
        <w:trPr>
          <w:trHeight w:val="525"/>
        </w:trPr>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Постепенный подъем, закаливание, самостоятельная деятельность детей (личная гигиена)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15:30 – 15:50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15:10 – 15:30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15:10 – 15:25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15:10 – 15:25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15:10 – 15:25</w:t>
            </w:r>
          </w:p>
        </w:tc>
      </w:tr>
      <w:tr w:rsidR="00CD4E67" w:rsidTr="00DE1B4C">
        <w:trPr>
          <w:trHeight w:val="329"/>
        </w:trPr>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Полдник, самостоятельная деятельность детей (личная гигиена)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15:50 – 16:15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15:30 – 15:50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15:25 – 15:45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15:25 – 15:40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15:25 – 15:40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Занятия</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15:45 – 16:05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15:40 – 16:05</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15:40 – 16:10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деятельность детей (игры, личная гигиена) </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16:15 – 16:40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15:50 – 16:15</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16:05 – 16:15</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16:05 – 16:30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16:10 – 16:40</w:t>
            </w:r>
          </w:p>
        </w:tc>
      </w:tr>
      <w:tr w:rsidR="00CD4E67" w:rsidTr="00DE1B4C">
        <w:tc>
          <w:tcPr>
            <w:tcW w:w="7513" w:type="dxa"/>
          </w:tcPr>
          <w:p w:rsidR="00CD4E67" w:rsidRDefault="00CD4E67" w:rsidP="00DE1B4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Прогулка, самостоятельная деятельность детей (игры), уход детей домой</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16:40 – 17:30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16:15 – 17:30</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16:15 – 17:30</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16:30 – 17:30</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16:40 – 17:30</w:t>
            </w:r>
          </w:p>
        </w:tc>
      </w:tr>
      <w:tr w:rsidR="00CD4E67" w:rsidTr="00DE1B4C">
        <w:tc>
          <w:tcPr>
            <w:tcW w:w="7513" w:type="dxa"/>
          </w:tcPr>
          <w:p w:rsidR="00CD4E67" w:rsidRDefault="00CD4E67" w:rsidP="00DE1B4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Общая продолжительность занятий</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 минут</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 минут</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минут</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 минут</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часа</w:t>
            </w:r>
          </w:p>
        </w:tc>
      </w:tr>
      <w:tr w:rsidR="00CD4E67" w:rsidTr="00DE1B4C">
        <w:tc>
          <w:tcPr>
            <w:tcW w:w="7513" w:type="dxa"/>
          </w:tcPr>
          <w:p w:rsidR="00CD4E67" w:rsidRDefault="00CD4E67" w:rsidP="00DE1B4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Время, отведенное на самостоятельную деятельность </w:t>
            </w:r>
          </w:p>
        </w:tc>
        <w:tc>
          <w:tcPr>
            <w:tcW w:w="1701" w:type="dxa"/>
          </w:tcPr>
          <w:p w:rsidR="00CD4E67" w:rsidRDefault="00CD4E67" w:rsidP="00DE1B4C">
            <w:pPr>
              <w:jc w:val="center"/>
              <w:rPr>
                <w:rFonts w:ascii="Times New Roman" w:eastAsia="Times New Roman" w:hAnsi="Times New Roman" w:cs="Times New Roman"/>
                <w:b/>
                <w:sz w:val="20"/>
                <w:szCs w:val="20"/>
              </w:rPr>
            </w:pP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часа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 минут</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 минут</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 минут</w:t>
            </w:r>
          </w:p>
        </w:tc>
      </w:tr>
      <w:tr w:rsidR="00CD4E67" w:rsidTr="00DE1B4C">
        <w:tc>
          <w:tcPr>
            <w:tcW w:w="7513" w:type="dxa"/>
          </w:tcPr>
          <w:p w:rsidR="00CD4E67" w:rsidRDefault="00CD4E67" w:rsidP="00DE1B4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отведенное на сон</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часа</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 минут</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 минут</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 минут</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 минут</w:t>
            </w:r>
          </w:p>
        </w:tc>
      </w:tr>
      <w:tr w:rsidR="00CD4E67" w:rsidTr="00DE1B4C">
        <w:tc>
          <w:tcPr>
            <w:tcW w:w="7513" w:type="dxa"/>
          </w:tcPr>
          <w:p w:rsidR="00CD4E67" w:rsidRDefault="00CD4E67" w:rsidP="00DE1B4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Перерыв между занятиями составляет </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минут</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минут</w:t>
            </w:r>
          </w:p>
        </w:tc>
        <w:tc>
          <w:tcPr>
            <w:tcW w:w="1701"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минут</w:t>
            </w:r>
          </w:p>
        </w:tc>
        <w:tc>
          <w:tcPr>
            <w:tcW w:w="1559"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минут</w:t>
            </w:r>
          </w:p>
        </w:tc>
        <w:tc>
          <w:tcPr>
            <w:tcW w:w="1985" w:type="dxa"/>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минут</w:t>
            </w:r>
          </w:p>
        </w:tc>
      </w:tr>
    </w:tbl>
    <w:p w:rsidR="00CD4E67" w:rsidRDefault="00CD4E67" w:rsidP="00CD4E67">
      <w:pPr>
        <w:tabs>
          <w:tab w:val="left" w:pos="3375"/>
        </w:tabs>
        <w:spacing w:line="240" w:lineRule="auto"/>
        <w:jc w:val="center"/>
        <w:rPr>
          <w:rFonts w:ascii="Times New Roman" w:eastAsia="Times New Roman" w:hAnsi="Times New Roman" w:cs="Times New Roman"/>
          <w:b/>
          <w:sz w:val="24"/>
          <w:szCs w:val="24"/>
        </w:rPr>
      </w:pPr>
    </w:p>
    <w:p w:rsidR="00CD4E67" w:rsidRDefault="00CD4E67" w:rsidP="00CD4E67">
      <w:pPr>
        <w:tabs>
          <w:tab w:val="left" w:pos="3375"/>
        </w:tabs>
        <w:spacing w:line="240" w:lineRule="auto"/>
        <w:jc w:val="center"/>
        <w:rPr>
          <w:rFonts w:ascii="Times New Roman" w:eastAsia="Times New Roman" w:hAnsi="Times New Roman" w:cs="Times New Roman"/>
          <w:b/>
          <w:sz w:val="24"/>
          <w:szCs w:val="24"/>
        </w:rPr>
      </w:pPr>
      <w:bookmarkStart w:id="135" w:name="_heading=h.gjdgxs" w:colFirst="0" w:colLast="0"/>
      <w:bookmarkEnd w:id="135"/>
    </w:p>
    <w:p w:rsidR="00CD4E67" w:rsidRDefault="00CD4E67" w:rsidP="00CD4E67">
      <w:pPr>
        <w:tabs>
          <w:tab w:val="left" w:pos="3375"/>
        </w:tabs>
        <w:spacing w:line="240" w:lineRule="auto"/>
        <w:jc w:val="center"/>
        <w:rPr>
          <w:rFonts w:ascii="Times New Roman" w:eastAsia="Times New Roman" w:hAnsi="Times New Roman" w:cs="Times New Roman"/>
          <w:b/>
          <w:sz w:val="24"/>
          <w:szCs w:val="24"/>
        </w:rPr>
      </w:pPr>
    </w:p>
    <w:p w:rsidR="00CD4E67" w:rsidRDefault="00CD4E67" w:rsidP="00CD4E67">
      <w:pPr>
        <w:tabs>
          <w:tab w:val="left" w:pos="3375"/>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Организация режима пребывания для возрастных подгрупп</w:t>
      </w:r>
    </w:p>
    <w:p w:rsidR="00CD4E67" w:rsidRDefault="00CD4E67" w:rsidP="00CD4E67">
      <w:pPr>
        <w:spacing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теплый период года</w:t>
      </w:r>
    </w:p>
    <w:p w:rsidR="00CD4E67" w:rsidRDefault="00CD4E67" w:rsidP="00CD4E67">
      <w:pPr>
        <w:spacing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МАДОУ «</w:t>
      </w:r>
      <w:proofErr w:type="spellStart"/>
      <w:r>
        <w:rPr>
          <w:rFonts w:ascii="Times New Roman" w:eastAsia="Times New Roman" w:hAnsi="Times New Roman" w:cs="Times New Roman"/>
          <w:b/>
          <w:sz w:val="24"/>
          <w:szCs w:val="24"/>
        </w:rPr>
        <w:t>Аландский</w:t>
      </w:r>
      <w:proofErr w:type="spellEnd"/>
      <w:r>
        <w:rPr>
          <w:rFonts w:ascii="Times New Roman" w:eastAsia="Times New Roman" w:hAnsi="Times New Roman" w:cs="Times New Roman"/>
          <w:b/>
          <w:sz w:val="24"/>
          <w:szCs w:val="24"/>
        </w:rPr>
        <w:t xml:space="preserve"> детский сад»</w:t>
      </w:r>
    </w:p>
    <w:p w:rsidR="00CD4E67" w:rsidRDefault="00CD4E67" w:rsidP="00CD4E67">
      <w:pPr>
        <w:spacing w:line="240" w:lineRule="auto"/>
        <w:rPr>
          <w:rFonts w:ascii="Times New Roman" w:eastAsia="Times New Roman" w:hAnsi="Times New Roman" w:cs="Times New Roman"/>
          <w:b/>
          <w:sz w:val="20"/>
          <w:szCs w:val="20"/>
        </w:rPr>
      </w:pPr>
    </w:p>
    <w:tbl>
      <w:tblPr>
        <w:tblW w:w="15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1976"/>
        <w:gridCol w:w="1520"/>
        <w:gridCol w:w="1633"/>
        <w:gridCol w:w="1634"/>
        <w:gridCol w:w="2204"/>
      </w:tblGrid>
      <w:tr w:rsidR="00CD4E67" w:rsidTr="00DE1B4C">
        <w:trPr>
          <w:trHeight w:val="346"/>
        </w:trPr>
        <w:tc>
          <w:tcPr>
            <w:tcW w:w="6195" w:type="dxa"/>
            <w:vMerge w:val="restart"/>
            <w:tcBorders>
              <w:top w:val="single" w:sz="4" w:space="0" w:color="000000"/>
              <w:left w:val="single" w:sz="4" w:space="0" w:color="000000"/>
              <w:bottom w:val="single" w:sz="4" w:space="0" w:color="000000"/>
              <w:right w:val="single" w:sz="4" w:space="0" w:color="000000"/>
            </w:tcBorders>
            <w:shd w:val="clear" w:color="auto" w:fill="9CC3E5"/>
          </w:tcPr>
          <w:p w:rsidR="00CD4E67" w:rsidRDefault="00CD4E67" w:rsidP="00DE1B4C">
            <w:pPr>
              <w:spacing w:line="360" w:lineRule="auto"/>
              <w:jc w:val="center"/>
              <w:rPr>
                <w:rFonts w:ascii="Times New Roman" w:eastAsia="Times New Roman" w:hAnsi="Times New Roman" w:cs="Times New Roman"/>
                <w:b/>
                <w:sz w:val="20"/>
                <w:szCs w:val="20"/>
              </w:rPr>
            </w:pPr>
          </w:p>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Режимные моменты</w:t>
            </w:r>
          </w:p>
        </w:tc>
        <w:tc>
          <w:tcPr>
            <w:tcW w:w="8967" w:type="dxa"/>
            <w:gridSpan w:val="5"/>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Возрастные подгруппы / время проведения</w:t>
            </w:r>
          </w:p>
        </w:tc>
      </w:tr>
      <w:tr w:rsidR="00CD4E67" w:rsidTr="00DE1B4C">
        <w:trPr>
          <w:trHeight w:val="147"/>
        </w:trPr>
        <w:tc>
          <w:tcPr>
            <w:tcW w:w="6195" w:type="dxa"/>
            <w:vMerge/>
            <w:tcBorders>
              <w:top w:val="single" w:sz="4" w:space="0" w:color="000000"/>
              <w:left w:val="single" w:sz="4" w:space="0" w:color="000000"/>
              <w:bottom w:val="single" w:sz="4" w:space="0" w:color="000000"/>
              <w:right w:val="single" w:sz="4" w:space="0" w:color="000000"/>
            </w:tcBorders>
            <w:shd w:val="clear" w:color="auto" w:fill="9CC3E5"/>
          </w:tcPr>
          <w:p w:rsidR="00CD4E67" w:rsidRDefault="00CD4E67" w:rsidP="00DE1B4C">
            <w:pPr>
              <w:widowControl w:val="0"/>
              <w:pBdr>
                <w:top w:val="nil"/>
                <w:left w:val="nil"/>
                <w:bottom w:val="nil"/>
                <w:right w:val="nil"/>
                <w:between w:val="nil"/>
              </w:pBdr>
              <w:rPr>
                <w:rFonts w:ascii="Times New Roman" w:eastAsia="Times New Roman" w:hAnsi="Times New Roman" w:cs="Times New Roman"/>
                <w:b/>
                <w:sz w:val="20"/>
                <w:szCs w:val="20"/>
              </w:rPr>
            </w:pPr>
          </w:p>
        </w:tc>
        <w:tc>
          <w:tcPr>
            <w:tcW w:w="1976"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Первая младшая подгруппа   </w:t>
            </w:r>
          </w:p>
        </w:tc>
        <w:tc>
          <w:tcPr>
            <w:tcW w:w="1520"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Младшая подгруппа</w:t>
            </w:r>
          </w:p>
        </w:tc>
        <w:tc>
          <w:tcPr>
            <w:tcW w:w="1633"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jc w:val="center"/>
              <w:rPr>
                <w:rFonts w:ascii="Times New Roman" w:eastAsia="Times New Roman" w:hAnsi="Times New Roman" w:cs="Times New Roman"/>
                <w:b/>
                <w:sz w:val="20"/>
                <w:szCs w:val="20"/>
                <w:highlight w:val="darkGray"/>
              </w:rPr>
            </w:pPr>
            <w:r>
              <w:rPr>
                <w:rFonts w:ascii="Times New Roman" w:eastAsia="Times New Roman" w:hAnsi="Times New Roman" w:cs="Times New Roman"/>
                <w:b/>
                <w:sz w:val="20"/>
                <w:szCs w:val="20"/>
              </w:rPr>
              <w:t>Средняя подгруппа</w:t>
            </w:r>
          </w:p>
        </w:tc>
        <w:tc>
          <w:tcPr>
            <w:tcW w:w="1634"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Старшая подгруппа</w:t>
            </w:r>
          </w:p>
        </w:tc>
        <w:tc>
          <w:tcPr>
            <w:tcW w:w="2204"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Подготовительная к школе подгруппа</w:t>
            </w:r>
          </w:p>
        </w:tc>
      </w:tr>
      <w:tr w:rsidR="00CD4E67" w:rsidTr="00DE1B4C">
        <w:trPr>
          <w:trHeight w:val="147"/>
        </w:trPr>
        <w:tc>
          <w:tcPr>
            <w:tcW w:w="6195" w:type="dxa"/>
            <w:vMerge/>
            <w:tcBorders>
              <w:top w:val="single" w:sz="4" w:space="0" w:color="000000"/>
              <w:left w:val="single" w:sz="4" w:space="0" w:color="000000"/>
              <w:bottom w:val="single" w:sz="4" w:space="0" w:color="000000"/>
              <w:right w:val="single" w:sz="4" w:space="0" w:color="000000"/>
            </w:tcBorders>
            <w:shd w:val="clear" w:color="auto" w:fill="9CC3E5"/>
          </w:tcPr>
          <w:p w:rsidR="00CD4E67" w:rsidRDefault="00CD4E67" w:rsidP="00DE1B4C">
            <w:pPr>
              <w:widowControl w:val="0"/>
              <w:pBdr>
                <w:top w:val="nil"/>
                <w:left w:val="nil"/>
                <w:bottom w:val="nil"/>
                <w:right w:val="nil"/>
                <w:between w:val="nil"/>
              </w:pBdr>
              <w:rPr>
                <w:rFonts w:ascii="Times New Roman" w:eastAsia="Times New Roman" w:hAnsi="Times New Roman" w:cs="Times New Roman"/>
                <w:b/>
                <w:sz w:val="20"/>
                <w:szCs w:val="20"/>
              </w:rPr>
            </w:pPr>
          </w:p>
        </w:tc>
        <w:tc>
          <w:tcPr>
            <w:tcW w:w="1976"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1,5-3 года</w:t>
            </w:r>
          </w:p>
        </w:tc>
        <w:tc>
          <w:tcPr>
            <w:tcW w:w="1520"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года</w:t>
            </w:r>
          </w:p>
        </w:tc>
        <w:tc>
          <w:tcPr>
            <w:tcW w:w="1633"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 лет</w:t>
            </w:r>
          </w:p>
        </w:tc>
        <w:tc>
          <w:tcPr>
            <w:tcW w:w="1634"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 лет</w:t>
            </w:r>
          </w:p>
        </w:tc>
        <w:tc>
          <w:tcPr>
            <w:tcW w:w="2204" w:type="dxa"/>
            <w:tcBorders>
              <w:top w:val="single" w:sz="4" w:space="0" w:color="000000"/>
              <w:left w:val="single" w:sz="4" w:space="0" w:color="000000"/>
              <w:bottom w:val="single" w:sz="4" w:space="0" w:color="000000"/>
              <w:right w:val="single" w:sz="4" w:space="0" w:color="000000"/>
            </w:tcBorders>
            <w:shd w:val="clear" w:color="auto" w:fill="A6A6A6"/>
          </w:tcPr>
          <w:p w:rsidR="00CD4E67" w:rsidRDefault="00CD4E67" w:rsidP="00DE1B4C">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6-7 лет</w:t>
            </w:r>
          </w:p>
        </w:tc>
      </w:tr>
      <w:tr w:rsidR="00CD4E67" w:rsidTr="00DE1B4C">
        <w:trPr>
          <w:trHeight w:val="692"/>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Утренний прием детей, утренняя гимнастика, самостоятельная деятельность детей (игры,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8.30-9.00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8.30-9.00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8.30-9.00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8.30-9.00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8.30-9.00</w:t>
            </w:r>
          </w:p>
        </w:tc>
      </w:tr>
      <w:tr w:rsidR="00CD4E67" w:rsidTr="00DE1B4C">
        <w:trPr>
          <w:trHeight w:val="708"/>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Подготовка к завтраку, </w:t>
            </w:r>
          </w:p>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завтрак </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9.00-9.30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9.00-9.10</w:t>
            </w:r>
          </w:p>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9.10-9.30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9.00-9.10</w:t>
            </w:r>
          </w:p>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9.10-9.25</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8.00-9.05</w:t>
            </w:r>
          </w:p>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9.05- 9.20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9.10.-9.15</w:t>
            </w:r>
          </w:p>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9.15-9.30</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Самостоятельная деятельность детей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9.30-10.00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9.30-10.00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9.25.-9.45</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9.25-9.45</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9.25-9.45</w:t>
            </w:r>
          </w:p>
        </w:tc>
      </w:tr>
      <w:tr w:rsidR="00CD4E67" w:rsidTr="00DE1B4C">
        <w:trPr>
          <w:trHeight w:val="692"/>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Прогулка (наблюдения, игры, самостоятельная деятельность детей, воздушные и солнечные процедуры)</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10.00-11.00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10.00-11.00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9.45-11.00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9.45-11.00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9.45.-11.00</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Второй завтрак </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11.00-11.15</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11.00-11.15</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11.00-11.15</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11.00-11.15</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11.00-11.15</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Прогулка (игры, самостоятельная деятельность детей,)</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11.15-11.45</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11.15-11.45</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11.15-12.00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11.15-12.15</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11.15-12.15</w:t>
            </w:r>
          </w:p>
        </w:tc>
      </w:tr>
      <w:tr w:rsidR="00CD4E67" w:rsidTr="00DE1B4C">
        <w:trPr>
          <w:trHeight w:val="692"/>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Возвращение с прогулки, самостоятельная деятельность детей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11.45-12.00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11.45 – 12.10.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 – 12.20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12.15-12.30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12.15-12.35</w:t>
            </w:r>
          </w:p>
        </w:tc>
      </w:tr>
      <w:tr w:rsidR="00CD4E67" w:rsidTr="00DE1B4C">
        <w:trPr>
          <w:trHeight w:val="330"/>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Подготовка к обеду, обед </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 – 12.20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 – 12.30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 – 12.50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12.30-12.50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12.35-12.50</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Самостоятельная деятельность </w:t>
            </w:r>
            <w:proofErr w:type="gramStart"/>
            <w:r>
              <w:rPr>
                <w:rFonts w:ascii="Times New Roman" w:eastAsia="Times New Roman" w:hAnsi="Times New Roman" w:cs="Times New Roman"/>
                <w:sz w:val="20"/>
                <w:szCs w:val="20"/>
              </w:rPr>
              <w:t>детей(</w:t>
            </w:r>
            <w:proofErr w:type="gramEnd"/>
            <w:r>
              <w:rPr>
                <w:rFonts w:ascii="Times New Roman" w:eastAsia="Times New Roman" w:hAnsi="Times New Roman" w:cs="Times New Roman"/>
                <w:sz w:val="20"/>
                <w:szCs w:val="20"/>
              </w:rPr>
              <w:t>игры,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 – 12.30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 – 12.40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12.30 – 12.50 </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12.50-13.00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12.50-13.00</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Подготовка ко сну, дневной сон</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 – 15.30</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12.40 – 15.10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 – 15.20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13.00-15.20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13.00-15.20</w:t>
            </w:r>
          </w:p>
        </w:tc>
      </w:tr>
      <w:tr w:rsidR="00CD4E67" w:rsidTr="00DE1B4C">
        <w:trPr>
          <w:trHeight w:val="708"/>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Постепенный подъем, самостоятельная деятельность детей (игры,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 – 15.45</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 – 15.30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 – 15.30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15.20-15.30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15.20-15.30</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Полдник </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15.45 – 16.00 </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 – 15.45</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15.30 – 15.45 </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15.30-15.45</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15.30-15.45</w:t>
            </w:r>
          </w:p>
        </w:tc>
      </w:tr>
      <w:tr w:rsidR="00CD4E67" w:rsidTr="00DE1B4C">
        <w:trPr>
          <w:trHeight w:val="346"/>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Самостоятельная деятельность (игры, личная гигиена)</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 – 16.15</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 – 16.00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 – 16.00</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15.45-16.00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15.45-16.00</w:t>
            </w:r>
          </w:p>
        </w:tc>
      </w:tr>
      <w:tr w:rsidR="00CD4E67" w:rsidTr="00DE1B4C">
        <w:trPr>
          <w:trHeight w:val="708"/>
        </w:trPr>
        <w:tc>
          <w:tcPr>
            <w:tcW w:w="6195"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Прогулка, самостоятельная деятельность </w:t>
            </w:r>
            <w:proofErr w:type="gramStart"/>
            <w:r>
              <w:rPr>
                <w:rFonts w:ascii="Times New Roman" w:eastAsia="Times New Roman" w:hAnsi="Times New Roman" w:cs="Times New Roman"/>
                <w:sz w:val="20"/>
                <w:szCs w:val="20"/>
              </w:rPr>
              <w:t>детей  ,</w:t>
            </w:r>
            <w:proofErr w:type="gramEnd"/>
            <w:r>
              <w:rPr>
                <w:rFonts w:ascii="Times New Roman" w:eastAsia="Times New Roman" w:hAnsi="Times New Roman" w:cs="Times New Roman"/>
                <w:sz w:val="20"/>
                <w:szCs w:val="20"/>
              </w:rPr>
              <w:t xml:space="preserve">игры уход домой </w:t>
            </w:r>
          </w:p>
        </w:tc>
        <w:tc>
          <w:tcPr>
            <w:tcW w:w="1976"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16.15 – 17.30 </w:t>
            </w:r>
          </w:p>
        </w:tc>
        <w:tc>
          <w:tcPr>
            <w:tcW w:w="1520"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 –17.30</w:t>
            </w:r>
          </w:p>
        </w:tc>
        <w:tc>
          <w:tcPr>
            <w:tcW w:w="1633"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16.00 – 17.30 </w:t>
            </w:r>
          </w:p>
        </w:tc>
        <w:tc>
          <w:tcPr>
            <w:tcW w:w="163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16.00-17.30</w:t>
            </w:r>
          </w:p>
        </w:tc>
        <w:tc>
          <w:tcPr>
            <w:tcW w:w="2204" w:type="dxa"/>
            <w:tcBorders>
              <w:top w:val="single" w:sz="4" w:space="0" w:color="000000"/>
              <w:left w:val="single" w:sz="4" w:space="0" w:color="000000"/>
              <w:bottom w:val="single" w:sz="4" w:space="0" w:color="000000"/>
              <w:right w:val="single" w:sz="4" w:space="0" w:color="000000"/>
            </w:tcBorders>
          </w:tcPr>
          <w:p w:rsidR="00CD4E67" w:rsidRDefault="00CD4E67" w:rsidP="00DE1B4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16.00-17.30</w:t>
            </w:r>
          </w:p>
        </w:tc>
      </w:tr>
    </w:tbl>
    <w:p w:rsidR="00CD4E67" w:rsidRDefault="00CD4E67" w:rsidP="00CD4E67">
      <w:pPr>
        <w:spacing w:line="240" w:lineRule="auto"/>
        <w:rPr>
          <w:rFonts w:ascii="Times New Roman" w:eastAsia="Times New Roman" w:hAnsi="Times New Roman" w:cs="Times New Roman"/>
          <w:sz w:val="32"/>
          <w:szCs w:val="32"/>
        </w:rPr>
        <w:sectPr w:rsidR="00CD4E67">
          <w:pgSz w:w="16838" w:h="11906" w:orient="landscape"/>
          <w:pgMar w:top="851" w:right="426" w:bottom="709" w:left="567" w:header="708" w:footer="708" w:gutter="0"/>
          <w:cols w:space="720"/>
        </w:sectPr>
      </w:pPr>
    </w:p>
    <w:bookmarkEnd w:id="134"/>
    <w:p w:rsidR="00A55380" w:rsidRPr="00CD4E67" w:rsidRDefault="00A55380" w:rsidP="00CD4E67">
      <w:pPr>
        <w:rPr>
          <w:rFonts w:ascii="Times New Roman" w:eastAsia="Times New Roman" w:hAnsi="Times New Roman" w:cs="Times New Roman"/>
          <w:color w:val="000000"/>
          <w:sz w:val="28"/>
          <w:szCs w:val="28"/>
        </w:rPr>
        <w:sectPr w:rsidR="00A55380" w:rsidRPr="00CD4E67" w:rsidSect="0092017F">
          <w:pgSz w:w="16838" w:h="11906" w:orient="landscape"/>
          <w:pgMar w:top="1702" w:right="253" w:bottom="567" w:left="283" w:header="567" w:footer="0" w:gutter="0"/>
          <w:cols w:space="708"/>
        </w:sectPr>
      </w:pPr>
    </w:p>
    <w:p w:rsidR="008B4936" w:rsidRPr="00E532D8" w:rsidRDefault="008B4936" w:rsidP="008B4936">
      <w:pPr>
        <w:pStyle w:val="2"/>
        <w:jc w:val="center"/>
        <w:rPr>
          <w:rFonts w:ascii="Times New Roman" w:eastAsia="Times New Roman" w:hAnsi="Times New Roman" w:cs="Times New Roman"/>
          <w:color w:val="000000"/>
          <w:sz w:val="28"/>
          <w:szCs w:val="28"/>
        </w:rPr>
      </w:pPr>
      <w:bookmarkStart w:id="136" w:name="_Toc140957850"/>
      <w:bookmarkStart w:id="137" w:name="_page_579_0"/>
      <w:r>
        <w:rPr>
          <w:rFonts w:ascii="Times New Roman" w:eastAsia="Times New Roman" w:hAnsi="Times New Roman" w:cs="Times New Roman"/>
          <w:color w:val="000000"/>
          <w:sz w:val="28"/>
          <w:szCs w:val="28"/>
        </w:rPr>
        <w:lastRenderedPageBreak/>
        <w:t xml:space="preserve">3.7. </w:t>
      </w:r>
      <w:r w:rsidRPr="00E532D8">
        <w:rPr>
          <w:rFonts w:ascii="Times New Roman" w:eastAsia="Times New Roman" w:hAnsi="Times New Roman" w:cs="Times New Roman"/>
          <w:color w:val="000000"/>
          <w:sz w:val="28"/>
          <w:szCs w:val="28"/>
        </w:rPr>
        <w:t>Календарный план воспитательной работы</w:t>
      </w:r>
      <w:bookmarkEnd w:id="136"/>
    </w:p>
    <w:p w:rsidR="008B4936" w:rsidRPr="008F05CE" w:rsidRDefault="008B4936" w:rsidP="008B4936">
      <w:pPr>
        <w:spacing w:line="240" w:lineRule="exact"/>
        <w:rPr>
          <w:rFonts w:ascii="Times New Roman" w:hAnsi="Times New Roman" w:cs="Times New Roman"/>
          <w:sz w:val="28"/>
          <w:szCs w:val="24"/>
        </w:rPr>
      </w:pPr>
    </w:p>
    <w:tbl>
      <w:tblPr>
        <w:tblStyle w:val="ab"/>
        <w:tblW w:w="5000" w:type="pct"/>
        <w:tblLook w:val="0000" w:firstRow="0" w:lastRow="0" w:firstColumn="0" w:lastColumn="0" w:noHBand="0" w:noVBand="0"/>
      </w:tblPr>
      <w:tblGrid>
        <w:gridCol w:w="1951"/>
        <w:gridCol w:w="6071"/>
        <w:gridCol w:w="1607"/>
      </w:tblGrid>
      <w:tr w:rsidR="00282555" w:rsidRPr="0006455A" w:rsidTr="00274C27">
        <w:trPr>
          <w:trHeight w:val="245"/>
        </w:trPr>
        <w:tc>
          <w:tcPr>
            <w:tcW w:w="990"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Направления воспитания</w:t>
            </w:r>
          </w:p>
        </w:tc>
        <w:tc>
          <w:tcPr>
            <w:tcW w:w="3164"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Тематика мероприятия</w:t>
            </w:r>
          </w:p>
        </w:tc>
        <w:tc>
          <w:tcPr>
            <w:tcW w:w="846"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Сроки проведения</w:t>
            </w:r>
          </w:p>
        </w:tc>
      </w:tr>
      <w:tr w:rsidR="00282555" w:rsidRPr="0006455A" w:rsidTr="00274C27">
        <w:trPr>
          <w:trHeight w:val="661"/>
        </w:trPr>
        <w:tc>
          <w:tcPr>
            <w:tcW w:w="990" w:type="pct"/>
            <w:vMerge w:val="restart"/>
          </w:tcPr>
          <w:p w:rsidR="00282555" w:rsidRPr="008F05CE" w:rsidRDefault="00044714"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День снятия блокады Ленинграда</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января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разгрома советскими войсками немецко-фашистских войск в Сталинградской битве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памяти о россиянах, исполнявших служебный долг за пределами Отечества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15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защитника Отечества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23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воссоединения Крыма с Россией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18 марта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Победы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9 мая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России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июня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окончания Второй мировой войны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сентября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неизвестного солдата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декабря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06455A" w:rsidRDefault="00282555" w:rsidP="0076652F">
            <w:pPr>
              <w:autoSpaceDE w:val="0"/>
              <w:autoSpaceDN w:val="0"/>
              <w:adjustRightInd w:val="0"/>
              <w:rPr>
                <w:rFonts w:ascii="Times New Roman" w:hAnsi="Times New Roman" w:cs="Times New Roman"/>
                <w:color w:val="000000"/>
                <w:sz w:val="24"/>
                <w:szCs w:val="24"/>
              </w:rPr>
            </w:pPr>
            <w:r w:rsidRPr="00CD4E67">
              <w:rPr>
                <w:rFonts w:ascii="Times New Roman" w:hAnsi="Times New Roman" w:cs="Times New Roman"/>
                <w:sz w:val="24"/>
                <w:szCs w:val="24"/>
              </w:rPr>
              <w:t xml:space="preserve">День </w:t>
            </w:r>
            <w:r w:rsidR="00CD4E67" w:rsidRPr="00CD4E67">
              <w:rPr>
                <w:rFonts w:ascii="Times New Roman" w:hAnsi="Times New Roman" w:cs="Times New Roman"/>
                <w:sz w:val="24"/>
                <w:szCs w:val="24"/>
              </w:rPr>
              <w:t>района</w:t>
            </w:r>
          </w:p>
        </w:tc>
        <w:tc>
          <w:tcPr>
            <w:tcW w:w="846" w:type="pct"/>
          </w:tcPr>
          <w:p w:rsidR="00282555" w:rsidRPr="0006455A" w:rsidRDefault="0076652F"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r>
      <w:tr w:rsidR="0006455A" w:rsidRPr="0006455A" w:rsidTr="00274C27">
        <w:trPr>
          <w:trHeight w:val="247"/>
        </w:trPr>
        <w:tc>
          <w:tcPr>
            <w:tcW w:w="990" w:type="pct"/>
            <w:vMerge w:val="restar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Духовно-нравственное </w:t>
            </w: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защиты детей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июня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памяти и скорби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июня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солидарности в борьбе с терроризмом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сентября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пожилых людей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октября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защиты животных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4 октября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памяти погибших при исполнении служебных обязанностей сотрудников органов внутренних дел России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ноября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инвалидов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декабря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День волонтера</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Pr="008F05CE">
              <w:rPr>
                <w:rFonts w:ascii="Times New Roman" w:hAnsi="Times New Roman" w:cs="Times New Roman"/>
                <w:color w:val="000000"/>
                <w:sz w:val="24"/>
                <w:szCs w:val="24"/>
              </w:rPr>
              <w:t xml:space="preserve"> декабря</w:t>
            </w:r>
          </w:p>
        </w:tc>
      </w:tr>
      <w:tr w:rsidR="008B4936" w:rsidRPr="0006455A" w:rsidTr="00274C27">
        <w:trPr>
          <w:trHeight w:val="109"/>
        </w:trPr>
        <w:tc>
          <w:tcPr>
            <w:tcW w:w="990" w:type="pct"/>
            <w:vMerge w:val="restar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Социальное </w:t>
            </w: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Колядки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7-19 января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Масленица </w:t>
            </w:r>
          </w:p>
        </w:tc>
        <w:tc>
          <w:tcPr>
            <w:tcW w:w="846" w:type="pct"/>
          </w:tcPr>
          <w:p w:rsidR="008B4936"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w:t>
            </w:r>
            <w:r w:rsidR="008B4936" w:rsidRPr="008F05CE">
              <w:rPr>
                <w:rFonts w:ascii="Times New Roman" w:hAnsi="Times New Roman" w:cs="Times New Roman"/>
                <w:color w:val="000000"/>
                <w:sz w:val="24"/>
                <w:szCs w:val="24"/>
              </w:rPr>
              <w:t xml:space="preserve">ачало марта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женский день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марта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смеха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апреля </w:t>
            </w:r>
          </w:p>
        </w:tc>
      </w:tr>
      <w:tr w:rsidR="008B4936" w:rsidRPr="0006455A" w:rsidTr="00274C27">
        <w:trPr>
          <w:trHeight w:val="385"/>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детских общественных организаций России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19 мая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семьи, любви и верности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июля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дружбы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30 июля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Познавательное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водных ресурсов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марта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космонавтики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апреля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Земли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апреля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Государственного флага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августа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хлеба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16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Государственного герба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30 ноября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Конституции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декабря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Физическое и оздоровительное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туризма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сентября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Осенний марафон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Первые выходные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зимних видов спорта в России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 февраля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здоровья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 апреля </w:t>
            </w:r>
          </w:p>
        </w:tc>
      </w:tr>
      <w:tr w:rsidR="00274C27" w:rsidRPr="0006455A" w:rsidTr="00274C27">
        <w:trPr>
          <w:trHeight w:val="247"/>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детского футбола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19 июня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Трудовое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российской науки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февраля </w:t>
            </w:r>
          </w:p>
        </w:tc>
      </w:tr>
      <w:tr w:rsidR="00274C27" w:rsidRPr="0006455A" w:rsidTr="00274C27">
        <w:trPr>
          <w:trHeight w:val="247"/>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Праздник Весны и Труда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мая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физкультурника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августа </w:t>
            </w:r>
          </w:p>
        </w:tc>
      </w:tr>
      <w:tr w:rsidR="00274C27" w:rsidRPr="0006455A" w:rsidTr="00274C27">
        <w:trPr>
          <w:trHeight w:val="247"/>
        </w:trPr>
        <w:tc>
          <w:tcPr>
            <w:tcW w:w="990" w:type="pct"/>
            <w:vMerge/>
          </w:tcPr>
          <w:p w:rsidR="00274C27" w:rsidRPr="008F05CE"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воспитателя и всех дошкольных работников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сентября </w:t>
            </w:r>
          </w:p>
        </w:tc>
      </w:tr>
      <w:tr w:rsidR="00274C27" w:rsidRPr="0006455A" w:rsidTr="00274C27">
        <w:trPr>
          <w:trHeight w:val="385"/>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учителя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5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художника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декабря </w:t>
            </w:r>
          </w:p>
        </w:tc>
      </w:tr>
      <w:tr w:rsidR="00283E70" w:rsidRPr="0006455A" w:rsidTr="00274C27">
        <w:trPr>
          <w:trHeight w:val="109"/>
        </w:trPr>
        <w:tc>
          <w:tcPr>
            <w:tcW w:w="990" w:type="pct"/>
            <w:vMerge w:val="restar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06455A">
              <w:rPr>
                <w:rFonts w:ascii="Times New Roman" w:hAnsi="Times New Roman" w:cs="Times New Roman"/>
                <w:color w:val="000000"/>
                <w:sz w:val="24"/>
                <w:szCs w:val="24"/>
              </w:rPr>
              <w:t>Этико-э</w:t>
            </w:r>
            <w:r w:rsidRPr="008F05CE">
              <w:rPr>
                <w:rFonts w:ascii="Times New Roman" w:hAnsi="Times New Roman" w:cs="Times New Roman"/>
                <w:color w:val="000000"/>
                <w:sz w:val="24"/>
                <w:szCs w:val="24"/>
              </w:rPr>
              <w:t xml:space="preserve">стетическое </w:t>
            </w: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родного языка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21 февраля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театра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марта </w:t>
            </w:r>
          </w:p>
        </w:tc>
      </w:tr>
      <w:tr w:rsidR="00283E70" w:rsidRPr="0006455A" w:rsidTr="00274C27">
        <w:trPr>
          <w:trHeight w:val="109"/>
        </w:trPr>
        <w:tc>
          <w:tcPr>
            <w:tcW w:w="990" w:type="pct"/>
            <w:vMerge/>
          </w:tcPr>
          <w:p w:rsidR="00283E70" w:rsidRPr="008F05CE"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славянской письменности и культуры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24 мая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русского языка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6 июня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российского кино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августа </w:t>
            </w:r>
          </w:p>
        </w:tc>
      </w:tr>
      <w:tr w:rsidR="00283E70" w:rsidRPr="0006455A" w:rsidTr="00274C27">
        <w:trPr>
          <w:trHeight w:val="247"/>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знаний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сентября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распространения грамотности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сентября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музыки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октября </w:t>
            </w:r>
          </w:p>
        </w:tc>
      </w:tr>
    </w:tbl>
    <w:p w:rsidR="008B4936" w:rsidRDefault="008B4936" w:rsidP="008B4936">
      <w:pPr>
        <w:widowControl w:val="0"/>
        <w:spacing w:line="239" w:lineRule="auto"/>
        <w:ind w:right="-30" w:firstLine="709"/>
        <w:jc w:val="both"/>
        <w:rPr>
          <w:rFonts w:ascii="Times New Roman" w:eastAsia="Times New Roman" w:hAnsi="Times New Roman" w:cs="Times New Roman"/>
          <w:color w:val="000000"/>
          <w:sz w:val="28"/>
          <w:szCs w:val="28"/>
        </w:rPr>
      </w:pPr>
    </w:p>
    <w:p w:rsidR="008B4936" w:rsidRDefault="008B4936" w:rsidP="008B4936">
      <w:pPr>
        <w:widowControl w:val="0"/>
        <w:spacing w:line="239" w:lineRule="auto"/>
        <w:ind w:right="-30" w:firstLine="709"/>
        <w:jc w:val="both"/>
        <w:rPr>
          <w:rFonts w:ascii="Times New Roman" w:eastAsia="Times New Roman" w:hAnsi="Times New Roman" w:cs="Times New Roman"/>
          <w:color w:val="000000"/>
          <w:sz w:val="28"/>
          <w:szCs w:val="28"/>
        </w:rPr>
      </w:pPr>
    </w:p>
    <w:p w:rsidR="00A55380" w:rsidRDefault="001E06EF" w:rsidP="002F3951">
      <w:pPr>
        <w:pStyle w:val="2"/>
        <w:jc w:val="center"/>
        <w:rPr>
          <w:rFonts w:ascii="Times New Roman" w:eastAsia="Times New Roman" w:hAnsi="Times New Roman" w:cs="Times New Roman"/>
          <w:color w:val="000000"/>
          <w:sz w:val="28"/>
          <w:szCs w:val="28"/>
        </w:rPr>
      </w:pPr>
      <w:bookmarkStart w:id="138" w:name="_Toc140957851"/>
      <w:r w:rsidRPr="002F3951">
        <w:rPr>
          <w:rFonts w:ascii="Times New Roman" w:eastAsia="Times New Roman" w:hAnsi="Times New Roman" w:cs="Times New Roman"/>
          <w:color w:val="000000"/>
          <w:sz w:val="28"/>
          <w:szCs w:val="28"/>
        </w:rPr>
        <w:t>3.</w:t>
      </w:r>
      <w:r w:rsidR="002F3951" w:rsidRPr="002F3951">
        <w:rPr>
          <w:rFonts w:ascii="Times New Roman" w:eastAsia="Times New Roman" w:hAnsi="Times New Roman" w:cs="Times New Roman"/>
          <w:color w:val="000000"/>
          <w:sz w:val="28"/>
          <w:szCs w:val="28"/>
        </w:rPr>
        <w:t>8</w:t>
      </w:r>
      <w:r w:rsidRPr="002F3951">
        <w:rPr>
          <w:rFonts w:ascii="Times New Roman" w:eastAsia="Times New Roman" w:hAnsi="Times New Roman" w:cs="Times New Roman"/>
          <w:color w:val="000000"/>
          <w:sz w:val="28"/>
          <w:szCs w:val="28"/>
        </w:rPr>
        <w:t>. Часть, формируемая участниками образовательных отношений</w:t>
      </w:r>
      <w:bookmarkEnd w:id="137"/>
      <w:bookmarkEnd w:id="138"/>
    </w:p>
    <w:p w:rsidR="002C41E1" w:rsidRPr="002C41E1" w:rsidRDefault="002C41E1" w:rsidP="002C41E1">
      <w:pPr>
        <w:widowControl w:val="0"/>
        <w:tabs>
          <w:tab w:val="left" w:pos="2249"/>
          <w:tab w:val="left" w:pos="4046"/>
          <w:tab w:val="left" w:pos="5764"/>
          <w:tab w:val="left" w:pos="7533"/>
          <w:tab w:val="left" w:pos="8119"/>
        </w:tabs>
        <w:spacing w:line="239" w:lineRule="auto"/>
        <w:ind w:left="108" w:right="259" w:firstLine="566"/>
        <w:jc w:val="both"/>
        <w:rPr>
          <w:rFonts w:ascii="Times New Roman" w:eastAsia="Times New Roman" w:hAnsi="Times New Roman" w:cs="Times New Roman"/>
          <w:color w:val="000000"/>
          <w:sz w:val="28"/>
          <w:szCs w:val="28"/>
        </w:rPr>
      </w:pPr>
    </w:p>
    <w:p w:rsidR="00F82320" w:rsidRPr="00951FE5" w:rsidRDefault="00F82320" w:rsidP="00951FE5">
      <w:pPr>
        <w:tabs>
          <w:tab w:val="left" w:pos="1134"/>
        </w:tabs>
        <w:spacing w:line="240" w:lineRule="auto"/>
        <w:ind w:firstLine="709"/>
        <w:jc w:val="both"/>
        <w:rPr>
          <w:rFonts w:ascii="Times New Roman" w:hAnsi="Times New Roman"/>
          <w:sz w:val="28"/>
          <w:szCs w:val="28"/>
        </w:rPr>
      </w:pPr>
    </w:p>
    <w:p w:rsidR="00951FE5" w:rsidRPr="00951FE5" w:rsidRDefault="00951FE5" w:rsidP="00951FE5">
      <w:pPr>
        <w:tabs>
          <w:tab w:val="left" w:pos="1134"/>
        </w:tabs>
        <w:spacing w:line="240" w:lineRule="auto"/>
        <w:ind w:firstLine="709"/>
        <w:jc w:val="both"/>
        <w:rPr>
          <w:rFonts w:ascii="Times New Roman" w:hAnsi="Times New Roman"/>
          <w:b/>
          <w:sz w:val="28"/>
          <w:szCs w:val="28"/>
        </w:rPr>
      </w:pPr>
      <w:r w:rsidRPr="00951FE5">
        <w:rPr>
          <w:rFonts w:ascii="Times New Roman" w:hAnsi="Times New Roman"/>
          <w:b/>
          <w:sz w:val="28"/>
          <w:szCs w:val="28"/>
        </w:rPr>
        <w:t xml:space="preserve">Описание материально-технического обеспечения программы, </w:t>
      </w:r>
    </w:p>
    <w:p w:rsidR="004F1D2C" w:rsidRPr="004F1D2C" w:rsidRDefault="004F1D2C" w:rsidP="004F1D2C">
      <w:pPr>
        <w:shd w:val="clear" w:color="auto" w:fill="FFFFFF"/>
        <w:spacing w:line="240" w:lineRule="auto"/>
        <w:ind w:firstLine="709"/>
        <w:jc w:val="both"/>
        <w:rPr>
          <w:rFonts w:ascii="Times New Roman" w:eastAsia="Times New Roman" w:hAnsi="Times New Roman"/>
          <w:color w:val="000000"/>
          <w:sz w:val="28"/>
          <w:szCs w:val="26"/>
        </w:rPr>
      </w:pPr>
      <w:r w:rsidRPr="004F1D2C">
        <w:rPr>
          <w:rFonts w:ascii="Times New Roman" w:eastAsia="Times New Roman" w:hAnsi="Times New Roman"/>
          <w:color w:val="000000"/>
          <w:sz w:val="28"/>
          <w:szCs w:val="26"/>
        </w:rPr>
        <w:t>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же, как и для обязательной части.</w:t>
      </w:r>
    </w:p>
    <w:p w:rsidR="00951FE5" w:rsidRPr="00951FE5" w:rsidRDefault="00951FE5" w:rsidP="00951FE5">
      <w:pPr>
        <w:tabs>
          <w:tab w:val="left" w:pos="1134"/>
        </w:tabs>
        <w:spacing w:line="240" w:lineRule="auto"/>
        <w:ind w:firstLine="709"/>
        <w:jc w:val="both"/>
        <w:rPr>
          <w:rFonts w:ascii="Times New Roman" w:hAnsi="Times New Roman"/>
          <w:sz w:val="28"/>
          <w:szCs w:val="28"/>
        </w:rPr>
      </w:pPr>
    </w:p>
    <w:p w:rsidR="00951FE5" w:rsidRPr="00951FE5" w:rsidRDefault="004F1D2C" w:rsidP="00951FE5">
      <w:pPr>
        <w:tabs>
          <w:tab w:val="left" w:pos="1134"/>
        </w:tabs>
        <w:spacing w:line="240" w:lineRule="auto"/>
        <w:ind w:firstLine="709"/>
        <w:jc w:val="both"/>
        <w:rPr>
          <w:rFonts w:ascii="Times New Roman" w:hAnsi="Times New Roman"/>
          <w:sz w:val="28"/>
          <w:szCs w:val="28"/>
        </w:rPr>
      </w:pPr>
      <w:r w:rsidRPr="00951FE5">
        <w:rPr>
          <w:rFonts w:ascii="Times New Roman" w:hAnsi="Times New Roman"/>
          <w:b/>
          <w:sz w:val="28"/>
          <w:szCs w:val="28"/>
        </w:rPr>
        <w:t>Обеспеченност</w:t>
      </w:r>
      <w:r>
        <w:rPr>
          <w:rFonts w:ascii="Times New Roman" w:hAnsi="Times New Roman"/>
          <w:b/>
          <w:sz w:val="28"/>
          <w:szCs w:val="28"/>
        </w:rPr>
        <w:t>ь</w:t>
      </w:r>
      <w:r w:rsidRPr="00951FE5">
        <w:rPr>
          <w:rFonts w:ascii="Times New Roman" w:hAnsi="Times New Roman"/>
          <w:b/>
          <w:sz w:val="28"/>
          <w:szCs w:val="28"/>
        </w:rPr>
        <w:t xml:space="preserve"> методическими материалами и средствами </w:t>
      </w:r>
      <w:r>
        <w:rPr>
          <w:rFonts w:ascii="Times New Roman" w:hAnsi="Times New Roman"/>
          <w:b/>
          <w:sz w:val="28"/>
          <w:szCs w:val="28"/>
        </w:rPr>
        <w:t xml:space="preserve">обучения и </w:t>
      </w:r>
      <w:r w:rsidRPr="00951FE5">
        <w:rPr>
          <w:rFonts w:ascii="Times New Roman" w:hAnsi="Times New Roman"/>
          <w:b/>
          <w:sz w:val="28"/>
          <w:szCs w:val="28"/>
        </w:rPr>
        <w:t>воспитания</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1. Книжки-малышки с народными потешками и колыбельными песенками и яркими картинками.</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2. Художественная литература для детей 3-7 лет. Сказки, рассказы, поэзия, проза.</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3. Настольно-печатные дидактические игры для формирования и совершенствования грамматического строя речи («Один и много», «Кого не стало», «Большой-маленький», «Чья мама», «Короткие слова» и т.д.)</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4. Логопедический альбом для обследования звукопроизношения и фонетико-фонематической стороны речи.</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5. Картотека материалов для автоматизации и дифференциации звуков всех групп.</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lastRenderedPageBreak/>
        <w:t>6. Предметные картинки по изучаемым лексическим темам, сюжетные картинки, серии сюжетных картинок.</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7. Алгоритмы, схемы описания предметов и объектов, </w:t>
      </w:r>
      <w:proofErr w:type="spellStart"/>
      <w:r w:rsidRPr="004F1D2C">
        <w:rPr>
          <w:rFonts w:ascii="Times New Roman" w:eastAsia="Times New Roman" w:hAnsi="Times New Roman"/>
          <w:sz w:val="28"/>
          <w:szCs w:val="28"/>
        </w:rPr>
        <w:t>мнемотаблицы</w:t>
      </w:r>
      <w:proofErr w:type="spellEnd"/>
      <w:r w:rsidRPr="004F1D2C">
        <w:rPr>
          <w:rFonts w:ascii="Times New Roman" w:eastAsia="Times New Roman" w:hAnsi="Times New Roman"/>
          <w:sz w:val="28"/>
          <w:szCs w:val="28"/>
        </w:rPr>
        <w:t xml:space="preserve"> для заучивания стихотворений.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8. Сюжетные картины, для составления описательного рассказа.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9. Лото, домино, игры-</w:t>
      </w:r>
      <w:proofErr w:type="spellStart"/>
      <w:r w:rsidRPr="004F1D2C">
        <w:rPr>
          <w:rFonts w:ascii="Times New Roman" w:eastAsia="Times New Roman" w:hAnsi="Times New Roman"/>
          <w:sz w:val="28"/>
          <w:szCs w:val="28"/>
        </w:rPr>
        <w:t>ходилки</w:t>
      </w:r>
      <w:proofErr w:type="spellEnd"/>
      <w:r w:rsidRPr="004F1D2C">
        <w:rPr>
          <w:rFonts w:ascii="Times New Roman" w:eastAsia="Times New Roman" w:hAnsi="Times New Roman"/>
          <w:sz w:val="28"/>
          <w:szCs w:val="28"/>
        </w:rPr>
        <w:t xml:space="preserve"> по изучаемым темам.</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10. Небольшие игрушки и муляжи по изучаемым темам.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11. Настольно-печатные дидактические игры для развития навыков звукового и слогового анализа и синтеза.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12. Наборы игрушек для </w:t>
      </w:r>
      <w:proofErr w:type="spellStart"/>
      <w:r w:rsidRPr="004F1D2C">
        <w:rPr>
          <w:rFonts w:ascii="Times New Roman" w:eastAsia="Times New Roman" w:hAnsi="Times New Roman"/>
          <w:sz w:val="28"/>
          <w:szCs w:val="28"/>
        </w:rPr>
        <w:t>инсценирования</w:t>
      </w:r>
      <w:proofErr w:type="spellEnd"/>
      <w:r w:rsidRPr="004F1D2C">
        <w:rPr>
          <w:rFonts w:ascii="Times New Roman" w:eastAsia="Times New Roman" w:hAnsi="Times New Roman"/>
          <w:sz w:val="28"/>
          <w:szCs w:val="28"/>
        </w:rPr>
        <w:t xml:space="preserve"> сказок, маски-шапочки, настольные театры, различные атрибуты для инсценировки сказок.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13. Ребусы, кроссворды.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14. Настольно-печатные игры для развития внимания, памяти, мышления, обобщающей функции речи («Классификация», «Назови одним словом»).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15. СД с записью бытовых шумов, «голосов природы», музыки для релаксации, музыкального сопровождения для пальчиковой гимнастики, </w:t>
      </w:r>
      <w:proofErr w:type="spellStart"/>
      <w:r w:rsidRPr="004F1D2C">
        <w:rPr>
          <w:rFonts w:ascii="Times New Roman" w:eastAsia="Times New Roman" w:hAnsi="Times New Roman"/>
          <w:sz w:val="28"/>
          <w:szCs w:val="28"/>
        </w:rPr>
        <w:t>логоритмических</w:t>
      </w:r>
      <w:proofErr w:type="spellEnd"/>
      <w:r w:rsidRPr="004F1D2C">
        <w:rPr>
          <w:rFonts w:ascii="Times New Roman" w:eastAsia="Times New Roman" w:hAnsi="Times New Roman"/>
          <w:sz w:val="28"/>
          <w:szCs w:val="28"/>
        </w:rPr>
        <w:t xml:space="preserve"> игр и упражнений).</w:t>
      </w:r>
    </w:p>
    <w:p w:rsidR="00951FE5" w:rsidRPr="00951FE5" w:rsidRDefault="00951FE5" w:rsidP="00951FE5">
      <w:pPr>
        <w:tabs>
          <w:tab w:val="left" w:pos="1134"/>
        </w:tabs>
        <w:spacing w:line="240" w:lineRule="auto"/>
        <w:ind w:firstLine="709"/>
        <w:jc w:val="both"/>
        <w:rPr>
          <w:rFonts w:ascii="Times New Roman" w:hAnsi="Times New Roman"/>
          <w:sz w:val="28"/>
          <w:szCs w:val="28"/>
        </w:rPr>
      </w:pPr>
    </w:p>
    <w:p w:rsidR="00951FE5" w:rsidRPr="00951FE5" w:rsidRDefault="003F76B4" w:rsidP="00951FE5">
      <w:pPr>
        <w:tabs>
          <w:tab w:val="left" w:pos="1134"/>
        </w:tabs>
        <w:spacing w:line="240" w:lineRule="auto"/>
        <w:ind w:firstLine="709"/>
        <w:jc w:val="both"/>
        <w:rPr>
          <w:rFonts w:ascii="Times New Roman" w:hAnsi="Times New Roman"/>
          <w:b/>
          <w:sz w:val="28"/>
          <w:szCs w:val="28"/>
        </w:rPr>
      </w:pPr>
      <w:r>
        <w:rPr>
          <w:rFonts w:ascii="Times New Roman" w:hAnsi="Times New Roman"/>
          <w:b/>
          <w:sz w:val="28"/>
          <w:szCs w:val="28"/>
        </w:rPr>
        <w:t>Формы и режим реализации программы</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Занятия проводятся 2 раза в неделю во вторую половину дня по 10-30 минут в зависимости от возраста детей.</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Программа реализуется через организованную образовательную деятельность, совместно-взаимодействующую форму работы с детьми, работу с родителями.</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Реализация организованной образовательной деятельности в условиях разновозрастной группы осуществляется в трех видах:</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I вид – ступенчатое начало занятия. На первом этапе роботу начинают дети старшей подгруппы: изучается новая тема, выполняются индивидуальные задания. На втором этапе занятия в работе задействуются детей младшей подгруппы. С ними работает педагог, старшие дети работают в парах. На третьем этапе одновременно работают все дети, которые, например, участвуют в заключительной беседе.</w:t>
      </w:r>
    </w:p>
    <w:p w:rsidR="00951FE5" w:rsidRPr="003F76B4" w:rsidRDefault="003F76B4" w:rsidP="003F76B4">
      <w:pPr>
        <w:tabs>
          <w:tab w:val="left" w:pos="1134"/>
        </w:tabs>
        <w:spacing w:line="240" w:lineRule="auto"/>
        <w:ind w:firstLine="709"/>
        <w:jc w:val="both"/>
        <w:rPr>
          <w:rFonts w:ascii="Times New Roman" w:hAnsi="Times New Roman"/>
          <w:sz w:val="28"/>
          <w:szCs w:val="28"/>
        </w:rPr>
      </w:pPr>
      <w:r w:rsidRPr="003F76B4">
        <w:rPr>
          <w:rFonts w:ascii="Times New Roman" w:hAnsi="Times New Roman"/>
          <w:sz w:val="28"/>
          <w:szCs w:val="28"/>
        </w:rPr>
        <w:t>ІІ вид – ступенчатое (поэтапное) окончание занятия Начало деятельности общее для всех малышей: игровая ситуация, вопрос познавательной поисковой направленности, организационный момент. На втором этапе дети младшей подгруппы участвуют в общем занятии в течение 10-15 минут: активное участие, пассивное слушание, предметная деятельность, работа вместе со старшими детьми. После этого младшие дети завершают работу. На третьем этапе в разных видах деятельности участвуют детей старшей подгруппы: заключительная беседа, диалог. Общая продолжительность деятельности детей старшей подгруппы не превышает требований СанПиН.</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 xml:space="preserve">ІІІ вид – одновременная деятельность детей по разному программному содержанию. 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w:t>
      </w:r>
      <w:r w:rsidRPr="003F76B4">
        <w:rPr>
          <w:rFonts w:ascii="Times New Roman" w:hAnsi="Times New Roman"/>
          <w:sz w:val="28"/>
          <w:szCs w:val="28"/>
        </w:rPr>
        <w:lastRenderedPageBreak/>
        <w:t>действия детей младшей подгруппы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старшей подгруппы.</w:t>
      </w:r>
    </w:p>
    <w:p w:rsidR="003F76B4" w:rsidRPr="003F76B4" w:rsidRDefault="003F76B4" w:rsidP="003F76B4">
      <w:pPr>
        <w:widowControl w:val="0"/>
        <w:tabs>
          <w:tab w:val="left" w:pos="654"/>
          <w:tab w:val="left" w:pos="993"/>
        </w:tabs>
        <w:spacing w:line="240" w:lineRule="auto"/>
        <w:ind w:firstLine="709"/>
        <w:jc w:val="both"/>
        <w:rPr>
          <w:rFonts w:ascii="Times New Roman" w:hAnsi="Times New Roman"/>
          <w:sz w:val="28"/>
          <w:szCs w:val="28"/>
        </w:rPr>
      </w:pPr>
      <w:r w:rsidRPr="003F76B4">
        <w:rPr>
          <w:rFonts w:ascii="Times New Roman" w:hAnsi="Times New Roman"/>
          <w:sz w:val="28"/>
          <w:szCs w:val="28"/>
        </w:rPr>
        <w:t>После выполнения заданий подгруппы меняются местами.</w:t>
      </w:r>
    </w:p>
    <w:p w:rsidR="00951FE5" w:rsidRPr="00951FE5" w:rsidRDefault="00951FE5" w:rsidP="00951FE5">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pStyle w:val="af2"/>
        <w:ind w:right="-33" w:firstLine="709"/>
        <w:jc w:val="both"/>
        <w:rPr>
          <w:rFonts w:ascii="Times New Roman" w:hAnsi="Times New Roman"/>
          <w:b/>
          <w:sz w:val="28"/>
          <w:szCs w:val="26"/>
        </w:rPr>
      </w:pPr>
      <w:r>
        <w:rPr>
          <w:rFonts w:ascii="Times New Roman" w:hAnsi="Times New Roman"/>
          <w:b/>
          <w:sz w:val="28"/>
          <w:szCs w:val="26"/>
        </w:rPr>
        <w:t>Особенности традиционных событий, праздников</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1. Акция «Родн</w:t>
      </w:r>
      <w:r w:rsidR="00CD4E67">
        <w:rPr>
          <w:rFonts w:ascii="Times New Roman" w:hAnsi="Times New Roman"/>
          <w:sz w:val="28"/>
          <w:szCs w:val="26"/>
        </w:rPr>
        <w:t>ое село</w:t>
      </w:r>
      <w:r w:rsidRPr="003F76B4">
        <w:rPr>
          <w:rFonts w:ascii="Times New Roman" w:hAnsi="Times New Roman"/>
          <w:sz w:val="28"/>
          <w:szCs w:val="26"/>
        </w:rPr>
        <w:t xml:space="preserve"> – волшебными красками» (выставка рисунков).</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 xml:space="preserve">2. Организация детско-взрослого конкурса: </w:t>
      </w:r>
      <w:proofErr w:type="gramStart"/>
      <w:r w:rsidRPr="003F76B4">
        <w:rPr>
          <w:rFonts w:ascii="Times New Roman" w:hAnsi="Times New Roman"/>
          <w:sz w:val="28"/>
          <w:szCs w:val="26"/>
        </w:rPr>
        <w:t xml:space="preserve">« </w:t>
      </w:r>
      <w:r w:rsidR="00CD4E67">
        <w:rPr>
          <w:rFonts w:ascii="Times New Roman" w:hAnsi="Times New Roman"/>
          <w:sz w:val="28"/>
          <w:szCs w:val="26"/>
        </w:rPr>
        <w:t>В</w:t>
      </w:r>
      <w:r w:rsidRPr="003F76B4">
        <w:rPr>
          <w:rFonts w:ascii="Times New Roman" w:hAnsi="Times New Roman"/>
          <w:sz w:val="28"/>
          <w:szCs w:val="26"/>
        </w:rPr>
        <w:t>чера</w:t>
      </w:r>
      <w:proofErr w:type="gramEnd"/>
      <w:r w:rsidRPr="003F76B4">
        <w:rPr>
          <w:rFonts w:ascii="Times New Roman" w:hAnsi="Times New Roman"/>
          <w:sz w:val="28"/>
          <w:szCs w:val="26"/>
        </w:rPr>
        <w:t>, сегодня, завтра».</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 xml:space="preserve">3. Акция: Организация детско-взрослого конкурса: Изготовление макета </w:t>
      </w:r>
      <w:r w:rsidR="00CD4E67">
        <w:rPr>
          <w:rFonts w:ascii="Times New Roman" w:hAnsi="Times New Roman"/>
          <w:sz w:val="28"/>
          <w:szCs w:val="26"/>
        </w:rPr>
        <w:t>с</w:t>
      </w:r>
      <w:r w:rsidRPr="003F76B4">
        <w:rPr>
          <w:rFonts w:ascii="Times New Roman" w:hAnsi="Times New Roman"/>
          <w:sz w:val="28"/>
          <w:szCs w:val="26"/>
        </w:rPr>
        <w:t xml:space="preserve">. </w:t>
      </w:r>
      <w:proofErr w:type="spellStart"/>
      <w:r w:rsidRPr="003F76B4">
        <w:rPr>
          <w:rFonts w:ascii="Times New Roman" w:hAnsi="Times New Roman"/>
          <w:sz w:val="28"/>
          <w:szCs w:val="26"/>
        </w:rPr>
        <w:t>А</w:t>
      </w:r>
      <w:r w:rsidR="00CD4E67">
        <w:rPr>
          <w:rFonts w:ascii="Times New Roman" w:hAnsi="Times New Roman"/>
          <w:sz w:val="28"/>
          <w:szCs w:val="26"/>
        </w:rPr>
        <w:t>ландское</w:t>
      </w:r>
      <w:proofErr w:type="spellEnd"/>
      <w:r w:rsidRPr="003F76B4">
        <w:rPr>
          <w:rFonts w:ascii="Times New Roman" w:hAnsi="Times New Roman"/>
          <w:sz w:val="28"/>
          <w:szCs w:val="26"/>
        </w:rPr>
        <w:t>.</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4. Рисование плаката на тему: «Мы живем в Оренбуржье».</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 xml:space="preserve">5. Изготовление красной книги </w:t>
      </w:r>
      <w:proofErr w:type="spellStart"/>
      <w:r w:rsidRPr="003F76B4">
        <w:rPr>
          <w:rFonts w:ascii="Times New Roman" w:hAnsi="Times New Roman"/>
          <w:sz w:val="28"/>
          <w:szCs w:val="26"/>
        </w:rPr>
        <w:t>Кваркенского</w:t>
      </w:r>
      <w:proofErr w:type="spellEnd"/>
      <w:r w:rsidRPr="003F76B4">
        <w:rPr>
          <w:rFonts w:ascii="Times New Roman" w:hAnsi="Times New Roman"/>
          <w:sz w:val="28"/>
          <w:szCs w:val="26"/>
        </w:rPr>
        <w:t xml:space="preserve"> района (флора и фауна). Презентация. Награждение лучших юных исследователей.</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 xml:space="preserve">6. Акция: создание </w:t>
      </w:r>
      <w:proofErr w:type="spellStart"/>
      <w:r w:rsidRPr="003F76B4">
        <w:rPr>
          <w:rFonts w:ascii="Times New Roman" w:hAnsi="Times New Roman"/>
          <w:sz w:val="28"/>
          <w:szCs w:val="26"/>
        </w:rPr>
        <w:t>экоплакатов</w:t>
      </w:r>
      <w:proofErr w:type="spellEnd"/>
      <w:r w:rsidRPr="003F76B4">
        <w:rPr>
          <w:rFonts w:ascii="Times New Roman" w:hAnsi="Times New Roman"/>
          <w:sz w:val="28"/>
          <w:szCs w:val="26"/>
        </w:rPr>
        <w:t xml:space="preserve">: «Очистим наш поселок от мусора», «Сохраним реку </w:t>
      </w:r>
      <w:r w:rsidR="00CD4E67">
        <w:rPr>
          <w:rFonts w:ascii="Times New Roman" w:hAnsi="Times New Roman"/>
          <w:sz w:val="28"/>
          <w:szCs w:val="26"/>
        </w:rPr>
        <w:t>Суундук</w:t>
      </w:r>
      <w:r w:rsidRPr="003F76B4">
        <w:rPr>
          <w:rFonts w:ascii="Times New Roman" w:hAnsi="Times New Roman"/>
          <w:sz w:val="28"/>
          <w:szCs w:val="26"/>
        </w:rPr>
        <w:t>», «царство</w:t>
      </w:r>
      <w:r w:rsidR="00CD4E67">
        <w:rPr>
          <w:rFonts w:ascii="Times New Roman" w:hAnsi="Times New Roman"/>
          <w:sz w:val="28"/>
          <w:szCs w:val="26"/>
        </w:rPr>
        <w:t xml:space="preserve"> полей</w:t>
      </w:r>
      <w:r w:rsidRPr="003F76B4">
        <w:rPr>
          <w:rFonts w:ascii="Times New Roman" w:hAnsi="Times New Roman"/>
          <w:sz w:val="28"/>
          <w:szCs w:val="26"/>
        </w:rPr>
        <w:t>».</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8. Развлечение «Родная сторона, с днем рождения тебя!» Оформление коллективного панно.</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 xml:space="preserve">9. Конкурс детско-взрослого творчества: «Талисманы </w:t>
      </w:r>
      <w:proofErr w:type="spellStart"/>
      <w:r w:rsidRPr="003F76B4">
        <w:rPr>
          <w:rFonts w:ascii="Times New Roman" w:hAnsi="Times New Roman"/>
          <w:sz w:val="28"/>
          <w:szCs w:val="26"/>
        </w:rPr>
        <w:t>Кваркенского</w:t>
      </w:r>
      <w:proofErr w:type="spellEnd"/>
      <w:r w:rsidRPr="003F76B4">
        <w:rPr>
          <w:rFonts w:ascii="Times New Roman" w:hAnsi="Times New Roman"/>
          <w:sz w:val="28"/>
          <w:szCs w:val="26"/>
        </w:rPr>
        <w:t xml:space="preserve"> района» - презентация игрушек».</w:t>
      </w:r>
    </w:p>
    <w:p w:rsidR="003F76B4" w:rsidRPr="003F76B4" w:rsidRDefault="003F76B4" w:rsidP="003F76B4">
      <w:pPr>
        <w:pStyle w:val="af2"/>
        <w:ind w:right="-33" w:firstLine="709"/>
        <w:jc w:val="both"/>
        <w:rPr>
          <w:rFonts w:ascii="Times New Roman" w:hAnsi="Times New Roman"/>
          <w:sz w:val="28"/>
          <w:szCs w:val="26"/>
        </w:rPr>
      </w:pPr>
      <w:r w:rsidRPr="003F76B4">
        <w:rPr>
          <w:rFonts w:ascii="Times New Roman" w:hAnsi="Times New Roman"/>
          <w:sz w:val="28"/>
          <w:szCs w:val="26"/>
        </w:rPr>
        <w:t>10. Проект совместный детско-взрослый: «Красивая клумба в подарок родному поселку»</w:t>
      </w:r>
    </w:p>
    <w:p w:rsidR="003F76B4" w:rsidRDefault="003F76B4" w:rsidP="00951FE5">
      <w:pPr>
        <w:tabs>
          <w:tab w:val="left" w:pos="1134"/>
        </w:tabs>
        <w:spacing w:line="240" w:lineRule="auto"/>
        <w:ind w:firstLine="709"/>
        <w:jc w:val="both"/>
        <w:rPr>
          <w:rFonts w:ascii="Times New Roman" w:hAnsi="Times New Roman"/>
          <w:b/>
          <w:sz w:val="28"/>
          <w:szCs w:val="28"/>
        </w:rPr>
      </w:pPr>
    </w:p>
    <w:p w:rsidR="00951FE5" w:rsidRDefault="00951FE5" w:rsidP="00951FE5">
      <w:pPr>
        <w:tabs>
          <w:tab w:val="left" w:pos="1134"/>
        </w:tabs>
        <w:spacing w:line="240" w:lineRule="auto"/>
        <w:ind w:firstLine="709"/>
        <w:jc w:val="both"/>
        <w:rPr>
          <w:rFonts w:ascii="Times New Roman" w:hAnsi="Times New Roman"/>
          <w:b/>
          <w:sz w:val="28"/>
          <w:szCs w:val="28"/>
        </w:rPr>
      </w:pPr>
      <w:r w:rsidRPr="00951FE5">
        <w:rPr>
          <w:rFonts w:ascii="Times New Roman" w:hAnsi="Times New Roman"/>
          <w:b/>
          <w:sz w:val="28"/>
          <w:szCs w:val="28"/>
        </w:rPr>
        <w:t>Особенности организации развивающей пре</w:t>
      </w:r>
      <w:r w:rsidR="003F76B4">
        <w:rPr>
          <w:rFonts w:ascii="Times New Roman" w:hAnsi="Times New Roman"/>
          <w:b/>
          <w:sz w:val="28"/>
          <w:szCs w:val="28"/>
        </w:rPr>
        <w:t>дметно-пространственной среды</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В ДОУ созданы все условия для развития речи детей. В группе созданы «Центр книги», «Центр развития речи», «Центр театра».</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развития речи». Цель: развитие активной речи. В «Центре развития речи»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книги». Цель</w:t>
      </w:r>
      <w:proofErr w:type="gramStart"/>
      <w:r w:rsidRPr="003F76B4">
        <w:rPr>
          <w:color w:val="000000"/>
          <w:sz w:val="28"/>
          <w:szCs w:val="28"/>
        </w:rPr>
        <w:t>: Расширить</w:t>
      </w:r>
      <w:proofErr w:type="gramEnd"/>
      <w:r w:rsidRPr="003F76B4">
        <w:rPr>
          <w:color w:val="000000"/>
          <w:sz w:val="28"/>
          <w:szCs w:val="28"/>
        </w:rPr>
        <w:t xml:space="preserve"> и систематизировать знания детей о книгах. Развивать познавательную активность, самостоятельность, умение рассуждать, делать умозаключения. Развивать интерес к разгадыванию загадок, расширя</w:t>
      </w:r>
      <w:r>
        <w:rPr>
          <w:color w:val="000000"/>
          <w:sz w:val="28"/>
          <w:szCs w:val="28"/>
        </w:rPr>
        <w:t>ть кругозор.</w:t>
      </w:r>
      <w:r w:rsidRPr="003F76B4">
        <w:rPr>
          <w:color w:val="000000"/>
          <w:sz w:val="28"/>
          <w:szCs w:val="28"/>
        </w:rPr>
        <w:t xml:space="preserve"> Совершенствовать умения в изобразительной деятельности, поддерживать интерес</w:t>
      </w:r>
      <w:r>
        <w:rPr>
          <w:color w:val="000000"/>
          <w:sz w:val="28"/>
          <w:szCs w:val="28"/>
        </w:rPr>
        <w:t xml:space="preserve"> к художественному творчеству. </w:t>
      </w:r>
      <w:r w:rsidRPr="003F76B4">
        <w:rPr>
          <w:color w:val="000000"/>
          <w:sz w:val="28"/>
          <w:szCs w:val="28"/>
        </w:rPr>
        <w:t>Продолжать знакомить детей с творчеством писателей.</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 xml:space="preserve">«Центр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помещаются фотографии писателей, с </w:t>
      </w:r>
      <w:r w:rsidRPr="003F76B4">
        <w:rPr>
          <w:color w:val="000000"/>
          <w:sz w:val="28"/>
          <w:szCs w:val="28"/>
        </w:rPr>
        <w:lastRenderedPageBreak/>
        <w:t xml:space="preserve">творчеством которого дети знакомятся в данный момент и его литературные произведения. </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театра». Цель</w:t>
      </w:r>
      <w:proofErr w:type="gramStart"/>
      <w:r w:rsidRPr="003F76B4">
        <w:rPr>
          <w:color w:val="000000"/>
          <w:sz w:val="28"/>
          <w:szCs w:val="28"/>
        </w:rPr>
        <w:t>: Расширить</w:t>
      </w:r>
      <w:proofErr w:type="gramEnd"/>
      <w:r w:rsidRPr="003F76B4">
        <w:rPr>
          <w:color w:val="000000"/>
          <w:sz w:val="28"/>
          <w:szCs w:val="28"/>
        </w:rPr>
        <w:t xml:space="preserve"> представления детей о театре, учить детей творчески проявлять себя. Познакомить с разновидностями и особенностями театров. Совершенствовать навыки речевого общения. Совершенствовать умение выражать свое мнение. Закреплять умение работать в мини-группах, умение договариваться.</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театра» –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пальчиковый). Здесь размещены маски, атрибуты для разыгрывания сказок, элементы костюмов для персонажей, декорации дети изготавливают самостоятельно.</w:t>
      </w:r>
    </w:p>
    <w:p w:rsidR="004F1D2C" w:rsidRDefault="004F1D2C" w:rsidP="00951FE5">
      <w:pPr>
        <w:tabs>
          <w:tab w:val="left" w:pos="1134"/>
        </w:tabs>
        <w:spacing w:line="240" w:lineRule="auto"/>
        <w:ind w:firstLine="709"/>
        <w:jc w:val="both"/>
        <w:rPr>
          <w:rFonts w:ascii="Times New Roman" w:hAnsi="Times New Roman"/>
          <w:b/>
          <w:sz w:val="28"/>
          <w:szCs w:val="28"/>
        </w:rPr>
      </w:pPr>
    </w:p>
    <w:p w:rsidR="004F1D2C" w:rsidRPr="00951FE5" w:rsidRDefault="004F1D2C" w:rsidP="00951FE5">
      <w:pPr>
        <w:tabs>
          <w:tab w:val="left" w:pos="1134"/>
        </w:tabs>
        <w:spacing w:line="240" w:lineRule="auto"/>
        <w:ind w:firstLine="709"/>
        <w:jc w:val="both"/>
        <w:rPr>
          <w:rFonts w:ascii="Times New Roman" w:hAnsi="Times New Roman"/>
          <w:b/>
          <w:sz w:val="28"/>
          <w:szCs w:val="28"/>
        </w:rPr>
      </w:pPr>
    </w:p>
    <w:p w:rsidR="004F1D2C" w:rsidRDefault="004F1D2C">
      <w:pPr>
        <w:rPr>
          <w:rFonts w:ascii="Times New Roman" w:eastAsia="Times New Roman" w:hAnsi="Times New Roman" w:cs="Times New Roman"/>
          <w:b/>
          <w:color w:val="000000"/>
          <w:spacing w:val="1"/>
          <w:sz w:val="32"/>
          <w:szCs w:val="28"/>
        </w:rPr>
      </w:pPr>
      <w:r>
        <w:rPr>
          <w:rFonts w:ascii="Times New Roman" w:eastAsia="Times New Roman" w:hAnsi="Times New Roman" w:cs="Times New Roman"/>
          <w:bCs/>
          <w:color w:val="000000"/>
          <w:spacing w:val="1"/>
          <w:sz w:val="32"/>
        </w:rPr>
        <w:br w:type="page"/>
      </w:r>
    </w:p>
    <w:p w:rsidR="008A1608" w:rsidRPr="00522EBC" w:rsidRDefault="008A1608" w:rsidP="008A1608">
      <w:pPr>
        <w:pStyle w:val="1"/>
        <w:jc w:val="center"/>
        <w:rPr>
          <w:rFonts w:ascii="Times New Roman" w:eastAsia="Times New Roman" w:hAnsi="Times New Roman" w:cs="Times New Roman"/>
          <w:bCs w:val="0"/>
          <w:color w:val="000000"/>
          <w:sz w:val="32"/>
        </w:rPr>
      </w:pPr>
      <w:bookmarkStart w:id="139" w:name="_Toc140957852"/>
      <w:r w:rsidRPr="00522EBC">
        <w:rPr>
          <w:rFonts w:ascii="Times New Roman" w:eastAsia="Times New Roman" w:hAnsi="Times New Roman" w:cs="Times New Roman"/>
          <w:bCs w:val="0"/>
          <w:color w:val="000000"/>
          <w:spacing w:val="1"/>
          <w:sz w:val="32"/>
        </w:rPr>
        <w:lastRenderedPageBreak/>
        <w:t>I</w:t>
      </w:r>
      <w:r>
        <w:rPr>
          <w:rFonts w:ascii="Times New Roman" w:eastAsia="Times New Roman" w:hAnsi="Times New Roman" w:cs="Times New Roman"/>
          <w:bCs w:val="0"/>
          <w:color w:val="000000"/>
          <w:spacing w:val="1"/>
          <w:sz w:val="32"/>
          <w:lang w:val="en-US"/>
        </w:rPr>
        <w:t>V</w:t>
      </w:r>
      <w:r w:rsidRPr="00522EBC">
        <w:rPr>
          <w:rFonts w:ascii="Times New Roman" w:eastAsia="Times New Roman" w:hAnsi="Times New Roman" w:cs="Times New Roman"/>
          <w:bCs w:val="0"/>
          <w:color w:val="000000"/>
          <w:sz w:val="32"/>
        </w:rPr>
        <w:t>.</w:t>
      </w:r>
      <w:r w:rsidRPr="00522EBC">
        <w:rPr>
          <w:rFonts w:ascii="Times New Roman" w:eastAsia="Times New Roman" w:hAnsi="Times New Roman" w:cs="Times New Roman"/>
          <w:bCs w:val="0"/>
          <w:color w:val="000000"/>
          <w:spacing w:val="98"/>
          <w:sz w:val="32"/>
        </w:rPr>
        <w:t xml:space="preserve"> </w:t>
      </w:r>
      <w:r>
        <w:rPr>
          <w:rFonts w:ascii="Times New Roman" w:eastAsia="Times New Roman" w:hAnsi="Times New Roman" w:cs="Times New Roman"/>
          <w:bCs w:val="0"/>
          <w:color w:val="000000"/>
          <w:sz w:val="32"/>
        </w:rPr>
        <w:t>ДОПОЛНИТЕЛЬНЫЙ</w:t>
      </w:r>
      <w:r w:rsidRPr="00522EBC">
        <w:rPr>
          <w:rFonts w:ascii="Times New Roman" w:eastAsia="Times New Roman" w:hAnsi="Times New Roman" w:cs="Times New Roman"/>
          <w:bCs w:val="0"/>
          <w:color w:val="000000"/>
          <w:sz w:val="32"/>
        </w:rPr>
        <w:t xml:space="preserve"> РАЗ</w:t>
      </w:r>
      <w:r w:rsidRPr="00522EBC">
        <w:rPr>
          <w:rFonts w:ascii="Times New Roman" w:eastAsia="Times New Roman" w:hAnsi="Times New Roman" w:cs="Times New Roman"/>
          <w:bCs w:val="0"/>
          <w:color w:val="000000"/>
          <w:spacing w:val="-2"/>
          <w:sz w:val="32"/>
        </w:rPr>
        <w:t>Д</w:t>
      </w:r>
      <w:r w:rsidRPr="00522EBC">
        <w:rPr>
          <w:rFonts w:ascii="Times New Roman" w:eastAsia="Times New Roman" w:hAnsi="Times New Roman" w:cs="Times New Roman"/>
          <w:bCs w:val="0"/>
          <w:color w:val="000000"/>
          <w:sz w:val="32"/>
        </w:rPr>
        <w:t>ЕЛ</w:t>
      </w:r>
      <w:bookmarkEnd w:id="139"/>
    </w:p>
    <w:p w:rsidR="006058AD" w:rsidRPr="00AC57D8" w:rsidRDefault="006058AD" w:rsidP="00AC57D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3F76B4" w:rsidRPr="00C77126" w:rsidRDefault="003F76B4" w:rsidP="003F76B4">
      <w:pPr>
        <w:widowControl w:val="0"/>
        <w:spacing w:line="240" w:lineRule="auto"/>
        <w:ind w:firstLine="709"/>
        <w:jc w:val="both"/>
        <w:rPr>
          <w:rFonts w:ascii="Times New Roman" w:hAnsi="Times New Roman"/>
          <w:sz w:val="28"/>
          <w:szCs w:val="28"/>
        </w:rPr>
      </w:pPr>
      <w:r w:rsidRPr="00C77126">
        <w:rPr>
          <w:rFonts w:ascii="Times New Roman" w:hAnsi="Times New Roman"/>
          <w:sz w:val="28"/>
          <w:szCs w:val="28"/>
        </w:rPr>
        <w:t>Образовательная программа дошкольного образования муниципального автономного дошкольного образовательного учреждения «</w:t>
      </w:r>
      <w:proofErr w:type="spellStart"/>
      <w:r w:rsidR="008E5B91">
        <w:rPr>
          <w:rFonts w:ascii="Times New Roman" w:hAnsi="Times New Roman"/>
          <w:sz w:val="28"/>
          <w:szCs w:val="28"/>
        </w:rPr>
        <w:t>Аландский</w:t>
      </w:r>
      <w:proofErr w:type="spellEnd"/>
      <w:r w:rsidRPr="00C77126">
        <w:rPr>
          <w:rFonts w:ascii="Times New Roman" w:hAnsi="Times New Roman"/>
          <w:sz w:val="28"/>
          <w:szCs w:val="28"/>
        </w:rPr>
        <w:t xml:space="preserve"> детский сад» </w:t>
      </w:r>
      <w:proofErr w:type="spellStart"/>
      <w:r w:rsidR="008E5B91">
        <w:rPr>
          <w:rFonts w:ascii="Times New Roman" w:hAnsi="Times New Roman"/>
          <w:sz w:val="28"/>
          <w:szCs w:val="28"/>
        </w:rPr>
        <w:t>с.Аландское</w:t>
      </w:r>
      <w:proofErr w:type="spellEnd"/>
      <w:r w:rsidRPr="00C77126">
        <w:rPr>
          <w:rFonts w:ascii="Times New Roman" w:hAnsi="Times New Roman"/>
          <w:sz w:val="28"/>
          <w:szCs w:val="28"/>
        </w:rPr>
        <w:t xml:space="preserve"> </w:t>
      </w:r>
      <w:proofErr w:type="spellStart"/>
      <w:r w:rsidRPr="00C77126">
        <w:rPr>
          <w:rFonts w:ascii="Times New Roman" w:hAnsi="Times New Roman"/>
          <w:sz w:val="28"/>
          <w:szCs w:val="28"/>
        </w:rPr>
        <w:t>Кваркенского</w:t>
      </w:r>
      <w:proofErr w:type="spellEnd"/>
      <w:r w:rsidRPr="00C77126">
        <w:rPr>
          <w:rFonts w:ascii="Times New Roman" w:hAnsi="Times New Roman"/>
          <w:sz w:val="28"/>
          <w:szCs w:val="28"/>
        </w:rPr>
        <w:t xml:space="preserve"> района Оренбургской области (далее – Программа) разработана дошкольным учреждением самостоятельно в соответствии с требованиями Федерального государственного образовательного стандарта дошкольного образования (далее – ФГОС ДО), утвержденными приказом Министерства образования и науки РФ № 1155 от 17.10.2013.</w:t>
      </w:r>
    </w:p>
    <w:p w:rsidR="003F76B4" w:rsidRDefault="003F76B4" w:rsidP="003F76B4">
      <w:pPr>
        <w:widowControl w:val="0"/>
        <w:spacing w:line="240" w:lineRule="auto"/>
        <w:ind w:firstLine="709"/>
        <w:jc w:val="both"/>
        <w:rPr>
          <w:rFonts w:ascii="Times New Roman" w:hAnsi="Times New Roman"/>
          <w:sz w:val="28"/>
          <w:szCs w:val="28"/>
        </w:rPr>
      </w:pPr>
      <w:r w:rsidRPr="002D514D">
        <w:rPr>
          <w:rFonts w:ascii="Times New Roman" w:hAnsi="Times New Roman"/>
          <w:sz w:val="28"/>
          <w:szCs w:val="28"/>
        </w:rPr>
        <w:t>Цель Программы</w:t>
      </w:r>
      <w:r>
        <w:rPr>
          <w:rFonts w:ascii="Times New Roman" w:hAnsi="Times New Roman"/>
          <w:sz w:val="28"/>
          <w:szCs w:val="28"/>
        </w:rPr>
        <w:t xml:space="preserve"> заключается в проектировании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0" w:name="_Toc78750625"/>
      <w:r w:rsidRPr="003F76B4">
        <w:rPr>
          <w:rFonts w:ascii="Times New Roman" w:hAnsi="Times New Roman"/>
          <w:b/>
          <w:sz w:val="28"/>
          <w:szCs w:val="28"/>
        </w:rPr>
        <w:t>Возрастные и иные категории детей, на которых ориентирована Программа</w:t>
      </w:r>
      <w:bookmarkEnd w:id="140"/>
    </w:p>
    <w:p w:rsidR="003F76B4" w:rsidRDefault="003F76B4" w:rsidP="003F76B4">
      <w:pPr>
        <w:spacing w:line="240" w:lineRule="auto"/>
        <w:ind w:firstLine="709"/>
        <w:jc w:val="both"/>
        <w:rPr>
          <w:rFonts w:ascii="Times New Roman" w:hAnsi="Times New Roman"/>
          <w:sz w:val="28"/>
          <w:szCs w:val="28"/>
        </w:rPr>
      </w:pPr>
      <w:r>
        <w:rPr>
          <w:rFonts w:ascii="Times New Roman" w:hAnsi="Times New Roman"/>
          <w:sz w:val="28"/>
          <w:szCs w:val="28"/>
        </w:rPr>
        <w:t>О</w:t>
      </w:r>
      <w:r w:rsidRPr="007E38BD">
        <w:rPr>
          <w:rFonts w:ascii="Times New Roman" w:hAnsi="Times New Roman"/>
          <w:sz w:val="28"/>
          <w:szCs w:val="28"/>
        </w:rPr>
        <w:t xml:space="preserve">бразовательная программа дошкольного образовательного </w:t>
      </w:r>
      <w:r>
        <w:rPr>
          <w:rFonts w:ascii="Times New Roman" w:hAnsi="Times New Roman"/>
          <w:sz w:val="28"/>
          <w:szCs w:val="28"/>
        </w:rPr>
        <w:t xml:space="preserve">МАДОУ </w:t>
      </w:r>
      <w:r w:rsidRPr="00894374">
        <w:rPr>
          <w:rFonts w:ascii="Times New Roman" w:hAnsi="Times New Roman"/>
          <w:sz w:val="28"/>
          <w:szCs w:val="28"/>
        </w:rPr>
        <w:t>«</w:t>
      </w:r>
      <w:proofErr w:type="spellStart"/>
      <w:r w:rsidR="008E5B91">
        <w:rPr>
          <w:rFonts w:ascii="Times New Roman" w:hAnsi="Times New Roman"/>
          <w:sz w:val="28"/>
          <w:szCs w:val="28"/>
        </w:rPr>
        <w:t>Аландский</w:t>
      </w:r>
      <w:proofErr w:type="spellEnd"/>
      <w:r w:rsidRPr="00894374">
        <w:rPr>
          <w:rFonts w:ascii="Times New Roman" w:hAnsi="Times New Roman"/>
          <w:sz w:val="28"/>
          <w:szCs w:val="28"/>
        </w:rPr>
        <w:t xml:space="preserve"> детский сад» </w:t>
      </w:r>
      <w:proofErr w:type="spellStart"/>
      <w:r w:rsidR="008E5B91">
        <w:rPr>
          <w:rFonts w:ascii="Times New Roman" w:hAnsi="Times New Roman"/>
          <w:sz w:val="28"/>
          <w:szCs w:val="28"/>
        </w:rPr>
        <w:t>с.Аландское</w:t>
      </w:r>
      <w:proofErr w:type="spellEnd"/>
      <w:r w:rsidRPr="00894374">
        <w:rPr>
          <w:rFonts w:ascii="Times New Roman" w:hAnsi="Times New Roman"/>
          <w:sz w:val="28"/>
          <w:szCs w:val="28"/>
        </w:rPr>
        <w:t xml:space="preserve"> </w:t>
      </w:r>
      <w:proofErr w:type="spellStart"/>
      <w:r w:rsidRPr="00894374">
        <w:rPr>
          <w:rFonts w:ascii="Times New Roman" w:hAnsi="Times New Roman"/>
          <w:sz w:val="28"/>
          <w:szCs w:val="28"/>
        </w:rPr>
        <w:t>Кваркенского</w:t>
      </w:r>
      <w:proofErr w:type="spellEnd"/>
      <w:r w:rsidRPr="00894374">
        <w:rPr>
          <w:rFonts w:ascii="Times New Roman" w:hAnsi="Times New Roman"/>
          <w:sz w:val="28"/>
          <w:szCs w:val="28"/>
        </w:rPr>
        <w:t xml:space="preserve"> района </w:t>
      </w:r>
      <w:r>
        <w:rPr>
          <w:rFonts w:ascii="Times New Roman" w:hAnsi="Times New Roman"/>
          <w:sz w:val="28"/>
          <w:szCs w:val="28"/>
        </w:rPr>
        <w:t>Оренбургской области</w:t>
      </w:r>
      <w:r w:rsidRPr="007E38BD">
        <w:rPr>
          <w:rFonts w:ascii="Times New Roman" w:hAnsi="Times New Roman"/>
          <w:sz w:val="28"/>
          <w:szCs w:val="28"/>
        </w:rPr>
        <w:t xml:space="preserve"> предназначена для работы с детьми от </w:t>
      </w:r>
      <w:r w:rsidR="000349B6">
        <w:rPr>
          <w:rFonts w:ascii="Times New Roman" w:hAnsi="Times New Roman"/>
          <w:sz w:val="28"/>
          <w:szCs w:val="28"/>
        </w:rPr>
        <w:t>1.5</w:t>
      </w:r>
      <w:r w:rsidRPr="007E38BD">
        <w:rPr>
          <w:rFonts w:ascii="Times New Roman" w:hAnsi="Times New Roman"/>
          <w:sz w:val="28"/>
          <w:szCs w:val="28"/>
        </w:rPr>
        <w:t xml:space="preserve"> до </w:t>
      </w:r>
      <w:r>
        <w:rPr>
          <w:rFonts w:ascii="Times New Roman" w:hAnsi="Times New Roman"/>
          <w:sz w:val="28"/>
          <w:szCs w:val="28"/>
        </w:rPr>
        <w:t xml:space="preserve">7 </w:t>
      </w:r>
      <w:r w:rsidRPr="007E38BD">
        <w:rPr>
          <w:rFonts w:ascii="Times New Roman" w:hAnsi="Times New Roman"/>
          <w:sz w:val="28"/>
          <w:szCs w:val="28"/>
        </w:rPr>
        <w:t xml:space="preserve">лет. Программа учитывает индивидуальные потребности детей </w:t>
      </w:r>
      <w:r>
        <w:rPr>
          <w:rFonts w:ascii="Times New Roman" w:hAnsi="Times New Roman"/>
          <w:sz w:val="28"/>
          <w:szCs w:val="28"/>
        </w:rPr>
        <w:t>данного возрастного периода</w:t>
      </w:r>
      <w:r w:rsidRPr="007E38BD">
        <w:rPr>
          <w:rFonts w:ascii="Times New Roman" w:hAnsi="Times New Roman"/>
          <w:sz w:val="28"/>
          <w:szCs w:val="28"/>
        </w:rPr>
        <w:t>, связанные с состоянием здоровья, определяющие особые условия получения ими образо</w:t>
      </w:r>
      <w:r>
        <w:rPr>
          <w:rFonts w:ascii="Times New Roman" w:hAnsi="Times New Roman"/>
          <w:sz w:val="28"/>
          <w:szCs w:val="28"/>
        </w:rPr>
        <w:t>вания.</w:t>
      </w:r>
    </w:p>
    <w:p w:rsidR="003F76B4" w:rsidRPr="009C4DBC" w:rsidRDefault="003F76B4" w:rsidP="003F76B4">
      <w:pPr>
        <w:widowControl w:val="0"/>
        <w:spacing w:line="240" w:lineRule="auto"/>
        <w:ind w:firstLine="709"/>
        <w:jc w:val="both"/>
        <w:rPr>
          <w:rFonts w:ascii="Times New Roman" w:hAnsi="Times New Roman"/>
          <w:sz w:val="28"/>
          <w:szCs w:val="28"/>
        </w:rPr>
      </w:pPr>
      <w:r w:rsidRPr="009C4DBC">
        <w:rPr>
          <w:rFonts w:ascii="Times New Roman" w:hAnsi="Times New Roman"/>
          <w:sz w:val="28"/>
          <w:szCs w:val="28"/>
        </w:rPr>
        <w:t>Отличительной особенностью программы является ее глубокий акцент на индивидуализацию образовательного процесса в ДОУ. Программа предполагает «ориентацию на ребенка, а не переделывание ребенка под себя».</w:t>
      </w:r>
    </w:p>
    <w:p w:rsidR="003F76B4" w:rsidRDefault="003F76B4" w:rsidP="003F76B4">
      <w:pPr>
        <w:widowControl w:val="0"/>
        <w:spacing w:line="240" w:lineRule="auto"/>
        <w:ind w:firstLine="709"/>
        <w:jc w:val="both"/>
        <w:rPr>
          <w:rFonts w:ascii="Times New Roman" w:hAnsi="Times New Roman"/>
          <w:sz w:val="28"/>
          <w:szCs w:val="28"/>
        </w:rPr>
      </w:pPr>
      <w:r w:rsidRPr="009C4DBC">
        <w:rPr>
          <w:rFonts w:ascii="Times New Roman" w:hAnsi="Times New Roman"/>
          <w:sz w:val="28"/>
          <w:szCs w:val="28"/>
        </w:rPr>
        <w:t xml:space="preserve">Главным принципом реализации Программы является принцип </w:t>
      </w:r>
      <w:proofErr w:type="spellStart"/>
      <w:r w:rsidRPr="009C4DBC">
        <w:rPr>
          <w:rFonts w:ascii="Times New Roman" w:hAnsi="Times New Roman"/>
          <w:sz w:val="28"/>
          <w:szCs w:val="28"/>
        </w:rPr>
        <w:t>детоцентризма</w:t>
      </w:r>
      <w:proofErr w:type="spellEnd"/>
      <w:r w:rsidRPr="009C4DBC">
        <w:rPr>
          <w:rFonts w:ascii="Times New Roman" w:hAnsi="Times New Roman"/>
          <w:sz w:val="28"/>
          <w:szCs w:val="28"/>
        </w:rPr>
        <w:t>, который по умолчанию утверждает, что ребенок появляется на свет компетентным, с «природной мотивацией к учению и участию в окружающей действительности» (А.Г. Асмолов). Поэтому большое внимание в программе уделено способам поддержки и развития врожденной любознательности и инициативности ребенка раннего и дошкольного возраста, а также созданию социальных и материальных условий для раскрытия способностей и талантов каждого воспитанника ДОУ с учетом их индивидуальности.</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1" w:name="_Toc78750626"/>
      <w:r w:rsidRPr="003F76B4">
        <w:rPr>
          <w:rFonts w:ascii="Times New Roman" w:hAnsi="Times New Roman"/>
          <w:b/>
          <w:sz w:val="28"/>
          <w:szCs w:val="28"/>
        </w:rPr>
        <w:t>Используемые программы</w:t>
      </w:r>
      <w:bookmarkEnd w:id="141"/>
    </w:p>
    <w:p w:rsidR="003F76B4" w:rsidRPr="009C4DBC" w:rsidRDefault="003F76B4" w:rsidP="003F76B4">
      <w:pPr>
        <w:widowControl w:val="0"/>
        <w:tabs>
          <w:tab w:val="left" w:pos="1134"/>
        </w:tabs>
        <w:spacing w:line="240" w:lineRule="auto"/>
        <w:ind w:firstLine="709"/>
        <w:jc w:val="both"/>
        <w:rPr>
          <w:rFonts w:ascii="Times New Roman" w:hAnsi="Times New Roman"/>
          <w:sz w:val="28"/>
          <w:szCs w:val="28"/>
        </w:rPr>
      </w:pPr>
      <w:r w:rsidRPr="009C4DBC">
        <w:rPr>
          <w:rFonts w:ascii="Times New Roman" w:hAnsi="Times New Roman"/>
          <w:sz w:val="28"/>
          <w:szCs w:val="28"/>
        </w:rPr>
        <w:t xml:space="preserve">Программа разработана творческой группой </w:t>
      </w:r>
      <w:r>
        <w:rPr>
          <w:rFonts w:ascii="Times New Roman" w:hAnsi="Times New Roman"/>
          <w:sz w:val="28"/>
          <w:szCs w:val="28"/>
        </w:rPr>
        <w:t xml:space="preserve">МАДОУ </w:t>
      </w:r>
      <w:r w:rsidRPr="00894374">
        <w:rPr>
          <w:rFonts w:ascii="Times New Roman" w:hAnsi="Times New Roman"/>
          <w:sz w:val="28"/>
          <w:szCs w:val="28"/>
        </w:rPr>
        <w:t>«</w:t>
      </w:r>
      <w:proofErr w:type="spellStart"/>
      <w:r w:rsidR="008E5B91">
        <w:rPr>
          <w:rFonts w:ascii="Times New Roman" w:hAnsi="Times New Roman"/>
          <w:sz w:val="28"/>
          <w:szCs w:val="28"/>
        </w:rPr>
        <w:t>Аландский</w:t>
      </w:r>
      <w:proofErr w:type="spellEnd"/>
      <w:r w:rsidRPr="00894374">
        <w:rPr>
          <w:rFonts w:ascii="Times New Roman" w:hAnsi="Times New Roman"/>
          <w:sz w:val="28"/>
          <w:szCs w:val="28"/>
        </w:rPr>
        <w:t xml:space="preserve"> детский сад»</w:t>
      </w:r>
      <w:r>
        <w:rPr>
          <w:rFonts w:ascii="Times New Roman" w:hAnsi="Times New Roman"/>
          <w:sz w:val="28"/>
          <w:szCs w:val="28"/>
        </w:rPr>
        <w:t xml:space="preserve"> </w:t>
      </w:r>
      <w:r w:rsidRPr="009C4DBC">
        <w:rPr>
          <w:rFonts w:ascii="Times New Roman" w:hAnsi="Times New Roman"/>
          <w:sz w:val="28"/>
          <w:szCs w:val="28"/>
        </w:rPr>
        <w:t>самостоятельно в соответствии с требованиями ФГОС ДО.</w:t>
      </w:r>
      <w:r>
        <w:rPr>
          <w:rFonts w:ascii="Times New Roman" w:hAnsi="Times New Roman"/>
          <w:sz w:val="28"/>
          <w:szCs w:val="28"/>
        </w:rPr>
        <w:t xml:space="preserve"> </w:t>
      </w:r>
      <w:r w:rsidRPr="009C4DBC">
        <w:rPr>
          <w:rFonts w:ascii="Times New Roman" w:hAnsi="Times New Roman"/>
          <w:sz w:val="28"/>
          <w:szCs w:val="28"/>
        </w:rPr>
        <w:t>Содержание Программы включает описание образовательной работы в рамках обязательной части и части, формируемой участниками образовательных отношений.</w:t>
      </w:r>
    </w:p>
    <w:p w:rsidR="003F76B4" w:rsidRPr="009C4DBC" w:rsidRDefault="003F76B4" w:rsidP="003F76B4">
      <w:pPr>
        <w:widowControl w:val="0"/>
        <w:spacing w:line="240" w:lineRule="auto"/>
        <w:ind w:firstLine="709"/>
        <w:jc w:val="both"/>
        <w:rPr>
          <w:rFonts w:ascii="Times New Roman" w:eastAsia="Times New Roman" w:hAnsi="Times New Roman"/>
          <w:sz w:val="28"/>
          <w:szCs w:val="28"/>
        </w:rPr>
      </w:pPr>
      <w:r w:rsidRPr="009C4DBC">
        <w:rPr>
          <w:rFonts w:ascii="Times New Roman" w:eastAsia="Times New Roman" w:hAnsi="Times New Roman"/>
          <w:sz w:val="28"/>
          <w:szCs w:val="28"/>
        </w:rPr>
        <w:t xml:space="preserve">Обязательная часть Программы обеспечивает целостное развитие ребенка в период до школы как субъекта посильных дошкольнику видов деятельности. Содержательные связи между разными разделами программы позволяют педагогу интегрировать образовательное содержание при решении </w:t>
      </w:r>
      <w:r w:rsidRPr="009C4DBC">
        <w:rPr>
          <w:rFonts w:ascii="Times New Roman" w:eastAsia="Times New Roman" w:hAnsi="Times New Roman"/>
          <w:sz w:val="28"/>
          <w:szCs w:val="28"/>
        </w:rPr>
        <w:lastRenderedPageBreak/>
        <w:t>образовательных задач.</w:t>
      </w:r>
    </w:p>
    <w:p w:rsidR="003F76B4" w:rsidRPr="009C4DBC" w:rsidRDefault="003F76B4" w:rsidP="003F76B4">
      <w:pPr>
        <w:widowControl w:val="0"/>
        <w:spacing w:line="240" w:lineRule="auto"/>
        <w:ind w:firstLine="709"/>
        <w:jc w:val="both"/>
        <w:rPr>
          <w:rFonts w:ascii="Times New Roman" w:eastAsia="Times New Roman" w:hAnsi="Times New Roman"/>
          <w:sz w:val="28"/>
          <w:szCs w:val="28"/>
        </w:rPr>
      </w:pPr>
      <w:r w:rsidRPr="009C4DBC">
        <w:rPr>
          <w:rFonts w:ascii="Times New Roman" w:eastAsia="Times New Roman" w:hAnsi="Times New Roman"/>
          <w:sz w:val="28"/>
          <w:szCs w:val="28"/>
        </w:rPr>
        <w:t xml:space="preserve">Обязательная часть Программы, согласно требованиям Стандарта, обеспечивает условия развития воспитанников </w:t>
      </w:r>
      <w:r>
        <w:rPr>
          <w:rFonts w:ascii="Times New Roman" w:hAnsi="Times New Roman"/>
          <w:sz w:val="28"/>
          <w:szCs w:val="28"/>
        </w:rPr>
        <w:t xml:space="preserve">МАДОУ </w:t>
      </w:r>
      <w:r w:rsidRPr="00894374">
        <w:rPr>
          <w:rFonts w:ascii="Times New Roman" w:hAnsi="Times New Roman"/>
          <w:sz w:val="28"/>
          <w:szCs w:val="28"/>
        </w:rPr>
        <w:t>«</w:t>
      </w:r>
      <w:proofErr w:type="spellStart"/>
      <w:r w:rsidR="008E5B91">
        <w:rPr>
          <w:rFonts w:ascii="Times New Roman" w:hAnsi="Times New Roman"/>
          <w:sz w:val="28"/>
          <w:szCs w:val="28"/>
        </w:rPr>
        <w:t>Аландский</w:t>
      </w:r>
      <w:proofErr w:type="spellEnd"/>
      <w:r w:rsidRPr="00894374">
        <w:rPr>
          <w:rFonts w:ascii="Times New Roman" w:hAnsi="Times New Roman"/>
          <w:sz w:val="28"/>
          <w:szCs w:val="28"/>
        </w:rPr>
        <w:t xml:space="preserve"> детский сад»</w:t>
      </w:r>
      <w:r w:rsidRPr="009C4DBC">
        <w:rPr>
          <w:rFonts w:ascii="Times New Roman" w:eastAsia="Times New Roman" w:hAnsi="Times New Roman"/>
          <w:sz w:val="28"/>
          <w:szCs w:val="28"/>
        </w:rPr>
        <w:t>, которые открывают каждому ребенку возможности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3F76B4" w:rsidRPr="003F76B4" w:rsidRDefault="003F76B4" w:rsidP="003F76B4">
      <w:pPr>
        <w:spacing w:line="240" w:lineRule="auto"/>
        <w:ind w:firstLine="709"/>
        <w:jc w:val="both"/>
        <w:rPr>
          <w:rFonts w:ascii="Times New Roman" w:hAnsi="Times New Roman"/>
          <w:sz w:val="28"/>
          <w:szCs w:val="28"/>
        </w:rPr>
      </w:pPr>
      <w:r w:rsidRPr="003F76B4">
        <w:rPr>
          <w:rFonts w:ascii="Times New Roman" w:eastAsia="Times New Roman" w:hAnsi="Times New Roman"/>
          <w:sz w:val="28"/>
          <w:szCs w:val="28"/>
        </w:rPr>
        <w:t xml:space="preserve">Часть программы, формируемая </w:t>
      </w:r>
      <w:proofErr w:type="gramStart"/>
      <w:r w:rsidRPr="003F76B4">
        <w:rPr>
          <w:rFonts w:ascii="Times New Roman" w:eastAsia="Times New Roman" w:hAnsi="Times New Roman"/>
          <w:sz w:val="28"/>
          <w:szCs w:val="28"/>
        </w:rPr>
        <w:t>участниками образовательных отношений</w:t>
      </w:r>
      <w:proofErr w:type="gramEnd"/>
      <w:r w:rsidRPr="003F76B4">
        <w:rPr>
          <w:rFonts w:ascii="Times New Roman" w:eastAsia="Times New Roman" w:hAnsi="Times New Roman"/>
          <w:sz w:val="28"/>
          <w:szCs w:val="28"/>
        </w:rPr>
        <w:t xml:space="preserve"> строится с учетом региональных особенностей организации образовательного процесса, с учетом интересов, желаний, потребностей и способностей воспитанников </w:t>
      </w:r>
      <w:r w:rsidRPr="003F76B4">
        <w:rPr>
          <w:rFonts w:ascii="Times New Roman" w:hAnsi="Times New Roman"/>
          <w:sz w:val="28"/>
          <w:szCs w:val="28"/>
        </w:rPr>
        <w:t>МАДОУ «</w:t>
      </w:r>
      <w:proofErr w:type="spellStart"/>
      <w:r w:rsidR="008E5B91">
        <w:rPr>
          <w:rFonts w:ascii="Times New Roman" w:hAnsi="Times New Roman"/>
          <w:sz w:val="28"/>
          <w:szCs w:val="28"/>
        </w:rPr>
        <w:t>Аландский</w:t>
      </w:r>
      <w:proofErr w:type="spellEnd"/>
      <w:r w:rsidRPr="003F76B4">
        <w:rPr>
          <w:rFonts w:ascii="Times New Roman" w:hAnsi="Times New Roman"/>
          <w:sz w:val="28"/>
          <w:szCs w:val="28"/>
        </w:rPr>
        <w:t xml:space="preserve"> детский сад»</w:t>
      </w:r>
      <w:r w:rsidRPr="003F76B4">
        <w:rPr>
          <w:rFonts w:ascii="Times New Roman" w:eastAsia="Times New Roman" w:hAnsi="Times New Roman"/>
          <w:sz w:val="28"/>
          <w:szCs w:val="28"/>
        </w:rPr>
        <w:t xml:space="preserve">, социального заказа родительской общественности. </w:t>
      </w:r>
      <w:r w:rsidRPr="003F76B4">
        <w:rPr>
          <w:rFonts w:ascii="Times New Roman" w:hAnsi="Times New Roman"/>
          <w:sz w:val="28"/>
          <w:szCs w:val="28"/>
        </w:rPr>
        <w:t>Данную часть составила парциальная образовательная программа «Речев</w:t>
      </w:r>
      <w:r w:rsidR="008E5B91">
        <w:rPr>
          <w:rFonts w:ascii="Times New Roman" w:hAnsi="Times New Roman"/>
          <w:sz w:val="28"/>
          <w:szCs w:val="28"/>
        </w:rPr>
        <w:t>ые тропинки</w:t>
      </w:r>
      <w:r w:rsidRPr="003F76B4">
        <w:rPr>
          <w:rFonts w:ascii="Times New Roman" w:hAnsi="Times New Roman"/>
          <w:sz w:val="28"/>
          <w:szCs w:val="28"/>
        </w:rPr>
        <w:t xml:space="preserve">», направленная на педагогическое сопровождение речевого развития детей в возрасте </w:t>
      </w:r>
      <w:r w:rsidRPr="000349B6">
        <w:rPr>
          <w:rFonts w:ascii="Times New Roman" w:hAnsi="Times New Roman"/>
          <w:sz w:val="28"/>
          <w:szCs w:val="28"/>
        </w:rPr>
        <w:t xml:space="preserve">от </w:t>
      </w:r>
      <w:r w:rsidR="000349B6" w:rsidRPr="000349B6">
        <w:rPr>
          <w:rFonts w:ascii="Times New Roman" w:hAnsi="Times New Roman"/>
          <w:sz w:val="28"/>
          <w:szCs w:val="28"/>
        </w:rPr>
        <w:t>2</w:t>
      </w:r>
      <w:r w:rsidRPr="000349B6">
        <w:rPr>
          <w:rFonts w:ascii="Times New Roman" w:hAnsi="Times New Roman"/>
          <w:sz w:val="28"/>
          <w:szCs w:val="28"/>
        </w:rPr>
        <w:t xml:space="preserve"> до 7 </w:t>
      </w:r>
      <w:r w:rsidRPr="003F76B4">
        <w:rPr>
          <w:rFonts w:ascii="Times New Roman" w:hAnsi="Times New Roman"/>
          <w:sz w:val="28"/>
          <w:szCs w:val="28"/>
        </w:rPr>
        <w:t>лет в соответствии с их возрастными и индивидуальными особенностями.</w:t>
      </w:r>
    </w:p>
    <w:p w:rsidR="003F76B4" w:rsidRPr="001336B8" w:rsidRDefault="003F76B4" w:rsidP="003F76B4">
      <w:pPr>
        <w:widowControl w:val="0"/>
        <w:spacing w:line="240" w:lineRule="auto"/>
        <w:ind w:firstLine="709"/>
        <w:jc w:val="both"/>
        <w:rPr>
          <w:rFonts w:ascii="Times New Roman" w:hAnsi="Times New Roman"/>
          <w:sz w:val="28"/>
          <w:szCs w:val="28"/>
        </w:rPr>
      </w:pPr>
      <w:r w:rsidRPr="001336B8">
        <w:rPr>
          <w:rFonts w:ascii="Times New Roman" w:hAnsi="Times New Roman"/>
          <w:sz w:val="28"/>
          <w:szCs w:val="28"/>
        </w:rPr>
        <w:t>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3F76B4" w:rsidRDefault="003F76B4" w:rsidP="003F76B4">
      <w:pPr>
        <w:widowControl w:val="0"/>
        <w:tabs>
          <w:tab w:val="left" w:pos="1134"/>
        </w:tabs>
        <w:spacing w:line="240" w:lineRule="auto"/>
        <w:ind w:firstLine="709"/>
        <w:jc w:val="both"/>
        <w:rPr>
          <w:rFonts w:ascii="Times New Roman" w:hAnsi="Times New Roman"/>
          <w:sz w:val="28"/>
          <w:szCs w:val="28"/>
        </w:rPr>
      </w:pPr>
      <w:r w:rsidRPr="001336B8">
        <w:rPr>
          <w:rFonts w:ascii="Times New Roman" w:hAnsi="Times New Roman"/>
          <w:sz w:val="28"/>
          <w:szCs w:val="28"/>
        </w:rPr>
        <w:t>При разработке авторы ориентировались на идеи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 2/15 от 20 мая 2015 г.)).</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2" w:name="_Toc78750627"/>
      <w:r w:rsidRPr="003F76B4">
        <w:rPr>
          <w:rFonts w:ascii="Times New Roman" w:hAnsi="Times New Roman"/>
          <w:b/>
          <w:sz w:val="28"/>
          <w:szCs w:val="28"/>
        </w:rPr>
        <w:t>Характеристика взаимодействия педагогического коллектива с семьями детей</w:t>
      </w:r>
      <w:bookmarkEnd w:id="142"/>
    </w:p>
    <w:p w:rsidR="003F76B4" w:rsidRPr="00427301" w:rsidRDefault="003F76B4" w:rsidP="003F76B4">
      <w:pPr>
        <w:widowControl w:val="0"/>
        <w:spacing w:line="240" w:lineRule="auto"/>
        <w:ind w:right="-8" w:firstLine="709"/>
        <w:jc w:val="both"/>
        <w:rPr>
          <w:rFonts w:ascii="Times New Roman" w:hAnsi="Times New Roman"/>
          <w:color w:val="000000"/>
          <w:sz w:val="28"/>
          <w:szCs w:val="26"/>
        </w:rPr>
      </w:pPr>
      <w:r w:rsidRPr="00427301">
        <w:rPr>
          <w:rFonts w:ascii="Times New Roman" w:hAnsi="Times New Roman"/>
          <w:color w:val="000000"/>
          <w:sz w:val="28"/>
          <w:szCs w:val="26"/>
        </w:rPr>
        <w:t>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3F76B4" w:rsidRPr="00427301" w:rsidRDefault="003F76B4" w:rsidP="003F76B4">
      <w:pPr>
        <w:widowControl w:val="0"/>
        <w:tabs>
          <w:tab w:val="left" w:pos="2838"/>
          <w:tab w:val="left" w:pos="9782"/>
        </w:tabs>
        <w:spacing w:line="239" w:lineRule="auto"/>
        <w:ind w:right="-16" w:firstLine="566"/>
        <w:jc w:val="both"/>
        <w:rPr>
          <w:rFonts w:ascii="Times New Roman" w:hAnsi="Times New Roman"/>
          <w:color w:val="000000"/>
          <w:sz w:val="28"/>
          <w:szCs w:val="26"/>
        </w:rPr>
      </w:pPr>
      <w:r w:rsidRPr="00427301">
        <w:rPr>
          <w:rFonts w:ascii="Times New Roman" w:hAnsi="Times New Roman"/>
          <w:color w:val="000000"/>
          <w:sz w:val="28"/>
          <w:szCs w:val="26"/>
        </w:rPr>
        <w:t>Педагогическим коллективом выстроена система работы по взаимодействию с семьями детей. Семью мы рассматриваем как социального партнера, равного участника в воспитании, развитии, социализации и реабилитации ребенка.</w:t>
      </w:r>
    </w:p>
    <w:p w:rsidR="003F76B4" w:rsidRPr="00427301" w:rsidRDefault="003F76B4" w:rsidP="003F76B4">
      <w:pPr>
        <w:widowControl w:val="0"/>
        <w:tabs>
          <w:tab w:val="left" w:pos="8350"/>
        </w:tabs>
        <w:spacing w:line="239" w:lineRule="auto"/>
        <w:ind w:right="-20" w:firstLine="567"/>
        <w:jc w:val="both"/>
        <w:rPr>
          <w:rFonts w:ascii="Times New Roman" w:hAnsi="Times New Roman"/>
          <w:color w:val="000000"/>
          <w:sz w:val="28"/>
          <w:szCs w:val="26"/>
        </w:rPr>
      </w:pPr>
      <w:r w:rsidRPr="00427301">
        <w:rPr>
          <w:rFonts w:ascii="Times New Roman" w:hAnsi="Times New Roman"/>
          <w:color w:val="000000"/>
          <w:sz w:val="28"/>
          <w:szCs w:val="26"/>
        </w:rPr>
        <w:t>Свою работу с семьей мы выстраиваем на принципах эффективного взаимодействия:</w:t>
      </w:r>
    </w:p>
    <w:p w:rsidR="003F76B4" w:rsidRPr="00AD6CB4" w:rsidRDefault="003F76B4" w:rsidP="003F76B4">
      <w:pPr>
        <w:widowControl w:val="0"/>
        <w:spacing w:line="240" w:lineRule="auto"/>
        <w:ind w:right="-17" w:firstLine="567"/>
        <w:jc w:val="both"/>
        <w:rPr>
          <w:rFonts w:ascii="Times New Roman" w:hAnsi="Times New Roman"/>
          <w:color w:val="000000"/>
          <w:sz w:val="28"/>
          <w:szCs w:val="26"/>
        </w:rPr>
      </w:pPr>
      <w:r w:rsidRPr="00427301">
        <w:rPr>
          <w:rFonts w:ascii="Times New Roman" w:hAnsi="Times New Roman"/>
          <w:color w:val="000000"/>
          <w:sz w:val="28"/>
          <w:szCs w:val="26"/>
        </w:rPr>
        <w:t>1. Доброжелательный стиль общения педагогов с родителями. Позитивный настрой на общение является тем самым прочным фундаментом, на котором</w:t>
      </w:r>
      <w:r w:rsidRPr="00AD6CB4">
        <w:rPr>
          <w:rFonts w:ascii="Times New Roman" w:hAnsi="Times New Roman"/>
          <w:color w:val="000000"/>
          <w:sz w:val="28"/>
          <w:szCs w:val="26"/>
        </w:rPr>
        <w:t xml:space="preserve"> строится вся работа педагогов с семьей.</w:t>
      </w:r>
    </w:p>
    <w:p w:rsidR="003F76B4" w:rsidRPr="00AD6CB4" w:rsidRDefault="003F76B4" w:rsidP="003F76B4">
      <w:pPr>
        <w:widowControl w:val="0"/>
        <w:spacing w:line="239" w:lineRule="auto"/>
        <w:ind w:firstLine="567"/>
        <w:jc w:val="both"/>
        <w:rPr>
          <w:rFonts w:ascii="Times New Roman" w:hAnsi="Times New Roman"/>
          <w:color w:val="000000"/>
          <w:sz w:val="28"/>
          <w:szCs w:val="26"/>
        </w:rPr>
      </w:pPr>
      <w:r w:rsidRPr="00AD6CB4">
        <w:rPr>
          <w:rFonts w:ascii="Times New Roman" w:hAnsi="Times New Roman"/>
          <w:color w:val="000000"/>
          <w:sz w:val="28"/>
          <w:szCs w:val="26"/>
        </w:rPr>
        <w:t>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w:t>
      </w:r>
    </w:p>
    <w:p w:rsidR="003F76B4" w:rsidRPr="00AD6CB4" w:rsidRDefault="003F76B4" w:rsidP="003F76B4">
      <w:pPr>
        <w:widowControl w:val="0"/>
        <w:tabs>
          <w:tab w:val="left" w:pos="5549"/>
        </w:tabs>
        <w:spacing w:line="240" w:lineRule="auto"/>
        <w:ind w:right="-12" w:firstLine="567"/>
        <w:jc w:val="both"/>
        <w:rPr>
          <w:rFonts w:ascii="Times New Roman" w:hAnsi="Times New Roman"/>
          <w:color w:val="000000"/>
          <w:sz w:val="28"/>
          <w:szCs w:val="26"/>
        </w:rPr>
      </w:pPr>
      <w:r w:rsidRPr="00AD6CB4">
        <w:rPr>
          <w:rFonts w:ascii="Times New Roman" w:hAnsi="Times New Roman"/>
          <w:color w:val="000000"/>
          <w:sz w:val="28"/>
          <w:szCs w:val="26"/>
        </w:rPr>
        <w:t xml:space="preserve">3. 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w:t>
      </w:r>
      <w:r w:rsidRPr="00AD6CB4">
        <w:rPr>
          <w:rFonts w:ascii="Times New Roman" w:hAnsi="Times New Roman"/>
          <w:color w:val="000000"/>
          <w:sz w:val="28"/>
          <w:szCs w:val="26"/>
        </w:rPr>
        <w:lastRenderedPageBreak/>
        <w:t>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3F76B4" w:rsidRPr="00AD6CB4" w:rsidRDefault="003F76B4" w:rsidP="003F76B4">
      <w:pPr>
        <w:widowControl w:val="0"/>
        <w:tabs>
          <w:tab w:val="left" w:pos="8557"/>
        </w:tabs>
        <w:spacing w:line="239" w:lineRule="auto"/>
        <w:ind w:right="-15" w:firstLine="567"/>
        <w:jc w:val="both"/>
        <w:rPr>
          <w:rFonts w:ascii="Times New Roman" w:hAnsi="Times New Roman"/>
          <w:color w:val="000000"/>
          <w:sz w:val="28"/>
          <w:szCs w:val="26"/>
        </w:rPr>
      </w:pPr>
      <w:r w:rsidRPr="00AD6CB4">
        <w:rPr>
          <w:rFonts w:ascii="Times New Roman" w:hAnsi="Times New Roman"/>
          <w:color w:val="000000"/>
          <w:sz w:val="28"/>
          <w:szCs w:val="26"/>
        </w:rPr>
        <w:t>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w:t>
      </w:r>
    </w:p>
    <w:p w:rsidR="003F76B4" w:rsidRPr="00AD6CB4" w:rsidRDefault="003F76B4" w:rsidP="003F76B4">
      <w:pPr>
        <w:widowControl w:val="0"/>
        <w:spacing w:line="239" w:lineRule="auto"/>
        <w:ind w:right="-19" w:firstLine="567"/>
        <w:jc w:val="both"/>
        <w:rPr>
          <w:rFonts w:ascii="Times New Roman" w:hAnsi="Times New Roman"/>
          <w:color w:val="000000"/>
          <w:sz w:val="28"/>
          <w:szCs w:val="26"/>
        </w:rPr>
      </w:pPr>
      <w:r w:rsidRPr="00AD6CB4">
        <w:rPr>
          <w:rFonts w:ascii="Times New Roman" w:hAnsi="Times New Roman"/>
          <w:color w:val="000000"/>
          <w:sz w:val="28"/>
          <w:szCs w:val="26"/>
        </w:rPr>
        <w:t>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w:t>
      </w:r>
    </w:p>
    <w:p w:rsidR="003F76B4" w:rsidRPr="00AD6CB4" w:rsidRDefault="003F76B4" w:rsidP="003F76B4">
      <w:pPr>
        <w:widowControl w:val="0"/>
        <w:spacing w:line="240" w:lineRule="auto"/>
        <w:ind w:right="-20" w:firstLine="567"/>
        <w:jc w:val="both"/>
        <w:rPr>
          <w:rFonts w:ascii="Times New Roman" w:hAnsi="Times New Roman"/>
          <w:color w:val="000000"/>
          <w:sz w:val="28"/>
          <w:szCs w:val="26"/>
        </w:rPr>
      </w:pPr>
      <w:r w:rsidRPr="00AD6CB4">
        <w:rPr>
          <w:rFonts w:ascii="Times New Roman" w:hAnsi="Times New Roman"/>
          <w:color w:val="000000"/>
          <w:sz w:val="28"/>
          <w:szCs w:val="26"/>
        </w:rPr>
        <w:t>6.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w:t>
      </w:r>
    </w:p>
    <w:p w:rsidR="003F76B4" w:rsidRPr="00AD6CB4" w:rsidRDefault="003F76B4" w:rsidP="003F76B4">
      <w:pPr>
        <w:widowControl w:val="0"/>
        <w:spacing w:line="240" w:lineRule="auto"/>
        <w:ind w:right="-11" w:firstLine="566"/>
        <w:jc w:val="both"/>
        <w:rPr>
          <w:rFonts w:ascii="Times New Roman" w:hAnsi="Times New Roman"/>
          <w:color w:val="000000"/>
          <w:sz w:val="28"/>
          <w:szCs w:val="26"/>
        </w:rPr>
      </w:pPr>
      <w:r w:rsidRPr="00AD6CB4">
        <w:rPr>
          <w:rFonts w:ascii="Times New Roman" w:hAnsi="Times New Roman"/>
          <w:color w:val="000000"/>
          <w:sz w:val="28"/>
          <w:szCs w:val="26"/>
        </w:rP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3F76B4" w:rsidRPr="00AD6CB4" w:rsidRDefault="003F76B4" w:rsidP="003F76B4">
      <w:pPr>
        <w:widowControl w:val="0"/>
        <w:tabs>
          <w:tab w:val="left" w:pos="1776"/>
          <w:tab w:val="left" w:pos="3805"/>
          <w:tab w:val="left" w:pos="4858"/>
          <w:tab w:val="left" w:pos="7237"/>
          <w:tab w:val="left" w:pos="8552"/>
          <w:tab w:val="left" w:pos="9329"/>
        </w:tabs>
        <w:spacing w:line="239" w:lineRule="auto"/>
        <w:ind w:right="-14" w:firstLine="566"/>
        <w:jc w:val="both"/>
        <w:rPr>
          <w:rFonts w:ascii="Times New Roman" w:hAnsi="Times New Roman"/>
          <w:color w:val="000000"/>
          <w:sz w:val="28"/>
          <w:szCs w:val="26"/>
        </w:rPr>
      </w:pPr>
      <w:r w:rsidRPr="00AD6CB4">
        <w:rPr>
          <w:rFonts w:ascii="Times New Roman" w:hAnsi="Times New Roman"/>
          <w:color w:val="000000"/>
          <w:sz w:val="28"/>
          <w:szCs w:val="26"/>
        </w:rPr>
        <w:t>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социологические срезы, опросы;</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интервьюирование по темам: «Каким вы хотели видеть вашего ребенка?», «Каким должен быть идеальный воспитатель моего ребенка?»;</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анкетирование по темам «Готов ли мой ребёнок школьному обучению», «Сбор анамнестических сведений»;</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 xml:space="preserve">«Почтовый ящик» - вопросы родителей и ответы педагогов; изучение тестов-рисунков детей «Мой дом», «Моя семья»; </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родительское сочинение. Каждой семье предлагаем выпустить листовку, где в шутливой или серьезной форме, в стихах или прозе они рассказывают о своей семье. Из этих «Творческих сочинений» в приемной группы оформляется стенд «Вот мы какие», а затем это сочинение становится первой страничкой в портфолио ребенка.</w:t>
      </w:r>
    </w:p>
    <w:p w:rsidR="003F76B4" w:rsidRPr="009C731A" w:rsidRDefault="003F76B4" w:rsidP="003F76B4">
      <w:pPr>
        <w:widowControl w:val="0"/>
        <w:spacing w:line="240" w:lineRule="auto"/>
        <w:ind w:right="-8" w:firstLine="566"/>
        <w:jc w:val="both"/>
        <w:rPr>
          <w:rFonts w:ascii="Times New Roman" w:hAnsi="Times New Roman"/>
          <w:color w:val="000000"/>
          <w:sz w:val="28"/>
          <w:szCs w:val="26"/>
        </w:rPr>
      </w:pPr>
      <w:r w:rsidRPr="009C731A">
        <w:rPr>
          <w:rFonts w:ascii="Times New Roman" w:hAnsi="Times New Roman"/>
          <w:color w:val="000000"/>
          <w:sz w:val="28"/>
          <w:szCs w:val="26"/>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w:t>
      </w:r>
    </w:p>
    <w:p w:rsidR="003F76B4" w:rsidRDefault="003F76B4" w:rsidP="003F76B4">
      <w:pPr>
        <w:widowControl w:val="0"/>
        <w:spacing w:line="240" w:lineRule="auto"/>
        <w:ind w:right="-8" w:firstLine="566"/>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работе с родителями предусматриваются совместные занятия и творческие мероприятия, а также дистанционное и стендовое информирование, консультации, семинары-практикумы, анкетирование, оформление папок-</w:t>
      </w:r>
      <w:r>
        <w:rPr>
          <w:rFonts w:ascii="Times New Roman" w:eastAsiaTheme="minorHAnsi" w:hAnsi="Times New Roman"/>
          <w:sz w:val="28"/>
          <w:szCs w:val="28"/>
          <w:lang w:eastAsia="en-US"/>
        </w:rPr>
        <w:lastRenderedPageBreak/>
        <w:t>передвижек и другие формы работы.</w:t>
      </w:r>
    </w:p>
    <w:p w:rsidR="003F76B4" w:rsidRPr="009C731A" w:rsidRDefault="003F76B4" w:rsidP="003F76B4">
      <w:pPr>
        <w:widowControl w:val="0"/>
        <w:spacing w:line="240" w:lineRule="auto"/>
        <w:ind w:right="-8" w:firstLine="566"/>
        <w:jc w:val="both"/>
        <w:rPr>
          <w:rFonts w:ascii="Times New Roman" w:hAnsi="Times New Roman"/>
          <w:color w:val="000000"/>
          <w:sz w:val="28"/>
          <w:szCs w:val="26"/>
        </w:rPr>
      </w:pPr>
    </w:p>
    <w:p w:rsidR="003F76B4" w:rsidRPr="009C731A" w:rsidRDefault="003F76B4" w:rsidP="003F76B4">
      <w:pPr>
        <w:widowControl w:val="0"/>
        <w:spacing w:line="240" w:lineRule="auto"/>
        <w:ind w:right="-8" w:firstLine="566"/>
        <w:jc w:val="both"/>
        <w:rPr>
          <w:rFonts w:ascii="Times New Roman" w:hAnsi="Times New Roman"/>
          <w:color w:val="000000"/>
          <w:sz w:val="28"/>
          <w:szCs w:val="26"/>
        </w:rPr>
      </w:pPr>
      <w:r w:rsidRPr="009C731A">
        <w:rPr>
          <w:rFonts w:ascii="Times New Roman" w:hAnsi="Times New Roman"/>
          <w:color w:val="000000"/>
          <w:sz w:val="28"/>
          <w:szCs w:val="26"/>
        </w:rPr>
        <w:t xml:space="preserve">Образовательная программа дошкольного образования </w:t>
      </w:r>
      <w:r>
        <w:rPr>
          <w:rFonts w:ascii="Times New Roman" w:hAnsi="Times New Roman"/>
          <w:sz w:val="28"/>
          <w:szCs w:val="28"/>
        </w:rPr>
        <w:t xml:space="preserve">МАДОУ </w:t>
      </w:r>
      <w:r w:rsidRPr="00894374">
        <w:rPr>
          <w:rFonts w:ascii="Times New Roman" w:hAnsi="Times New Roman"/>
          <w:sz w:val="28"/>
          <w:szCs w:val="28"/>
        </w:rPr>
        <w:t>«</w:t>
      </w:r>
      <w:proofErr w:type="spellStart"/>
      <w:r w:rsidR="008E5B91">
        <w:rPr>
          <w:rFonts w:ascii="Times New Roman" w:hAnsi="Times New Roman"/>
          <w:sz w:val="28"/>
          <w:szCs w:val="28"/>
        </w:rPr>
        <w:t>Аландский</w:t>
      </w:r>
      <w:proofErr w:type="spellEnd"/>
      <w:r w:rsidRPr="00894374">
        <w:rPr>
          <w:rFonts w:ascii="Times New Roman" w:hAnsi="Times New Roman"/>
          <w:sz w:val="28"/>
          <w:szCs w:val="28"/>
        </w:rPr>
        <w:t xml:space="preserve"> детский сад»</w:t>
      </w:r>
      <w:r>
        <w:rPr>
          <w:rFonts w:ascii="Times New Roman" w:hAnsi="Times New Roman"/>
          <w:sz w:val="28"/>
          <w:szCs w:val="28"/>
        </w:rPr>
        <w:t xml:space="preserve"> </w:t>
      </w:r>
      <w:r w:rsidRPr="009C731A">
        <w:rPr>
          <w:rFonts w:ascii="Times New Roman" w:hAnsi="Times New Roman"/>
          <w:color w:val="000000"/>
          <w:sz w:val="28"/>
          <w:szCs w:val="26"/>
        </w:rPr>
        <w:t>представлена на официальном сайте образовательной организации в рубрике «Образование».</w:t>
      </w:r>
    </w:p>
    <w:p w:rsidR="00D95619" w:rsidRPr="00AC57D8" w:rsidRDefault="00D95619" w:rsidP="00AC57D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AC57D8">
        <w:rPr>
          <w:rFonts w:ascii="Times New Roman" w:eastAsia="Times New Roman" w:hAnsi="Times New Roman" w:cs="Times New Roman"/>
          <w:color w:val="000000"/>
          <w:sz w:val="28"/>
          <w:szCs w:val="28"/>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D95619" w:rsidRPr="00AC57D8" w:rsidSect="00951FE5">
      <w:pgSz w:w="11906" w:h="16838"/>
      <w:pgMar w:top="1135" w:right="566" w:bottom="932" w:left="170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1377" w:rsidRDefault="00701377" w:rsidP="00976357">
      <w:pPr>
        <w:spacing w:line="240" w:lineRule="auto"/>
      </w:pPr>
      <w:r>
        <w:separator/>
      </w:r>
    </w:p>
  </w:endnote>
  <w:endnote w:type="continuationSeparator" w:id="0">
    <w:p w:rsidR="00701377" w:rsidRDefault="00701377" w:rsidP="00976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1377" w:rsidRDefault="00701377" w:rsidP="00976357">
      <w:pPr>
        <w:spacing w:line="240" w:lineRule="auto"/>
      </w:pPr>
      <w:r>
        <w:separator/>
      </w:r>
    </w:p>
  </w:footnote>
  <w:footnote w:type="continuationSeparator" w:id="0">
    <w:p w:rsidR="00701377" w:rsidRDefault="00701377" w:rsidP="00976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724620"/>
      <w:docPartObj>
        <w:docPartGallery w:val="Page Numbers (Top of Page)"/>
        <w:docPartUnique/>
      </w:docPartObj>
    </w:sdtPr>
    <w:sdtEndPr/>
    <w:sdtContent>
      <w:p w:rsidR="00CD0491" w:rsidRDefault="00CD0491">
        <w:pPr>
          <w:pStyle w:val="ae"/>
          <w:jc w:val="center"/>
        </w:pPr>
        <w:r>
          <w:fldChar w:fldCharType="begin"/>
        </w:r>
        <w:r>
          <w:instrText>PAGE   \* MERGEFORMAT</w:instrText>
        </w:r>
        <w:r>
          <w:fldChar w:fldCharType="separate"/>
        </w:r>
        <w:r>
          <w:rPr>
            <w:noProof/>
          </w:rPr>
          <w:t>267</w:t>
        </w:r>
        <w:r>
          <w:fldChar w:fldCharType="end"/>
        </w:r>
      </w:p>
    </w:sdtContent>
  </w:sdt>
  <w:p w:rsidR="00CD0491" w:rsidRDefault="00CD049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6"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hint="default"/>
        <w:color w:val="000000"/>
      </w:rPr>
    </w:lvl>
  </w:abstractNum>
  <w:abstractNum w:abstractNumId="8"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hint="default"/>
      </w:rPr>
    </w:lvl>
  </w:abstractNum>
  <w:abstractNum w:abstractNumId="9"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10"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hint="default"/>
      </w:rPr>
    </w:lvl>
  </w:abstractNum>
  <w:abstractNum w:abstractNumId="12"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13"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hint="default"/>
        <w:color w:val="000000"/>
      </w:rPr>
    </w:lvl>
  </w:abstractNum>
  <w:abstractNum w:abstractNumId="14"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hint="default"/>
        <w:color w:val="000000"/>
      </w:rPr>
    </w:lvl>
  </w:abstractNum>
  <w:abstractNum w:abstractNumId="15"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hint="default"/>
        <w:color w:val="000000"/>
      </w:rPr>
    </w:lvl>
  </w:abstractNum>
  <w:abstractNum w:abstractNumId="16"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hint="default"/>
        <w:color w:val="000000"/>
      </w:rPr>
    </w:lvl>
  </w:abstractNum>
  <w:abstractNum w:abstractNumId="17"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8"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hint="default"/>
      </w:rPr>
    </w:lvl>
  </w:abstractNum>
  <w:abstractNum w:abstractNumId="19"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2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hint="default"/>
        <w:color w:val="000000"/>
        <w:spacing w:val="-2"/>
      </w:rPr>
    </w:lvl>
  </w:abstractNum>
  <w:abstractNum w:abstractNumId="21"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hint="default"/>
        <w:color w:val="000000"/>
        <w:sz w:val="24"/>
      </w:rPr>
    </w:lvl>
  </w:abstractNum>
  <w:abstractNum w:abstractNumId="22"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hint="default"/>
      </w:rPr>
    </w:lvl>
  </w:abstractNum>
  <w:abstractNum w:abstractNumId="23" w15:restartNumberingAfterBreak="0">
    <w:nsid w:val="034C290A"/>
    <w:multiLevelType w:val="hybridMultilevel"/>
    <w:tmpl w:val="2A8EEDFC"/>
    <w:lvl w:ilvl="0" w:tplc="CD3E5CA0">
      <w:start w:val="1"/>
      <w:numFmt w:val="bullet"/>
      <w:lvlText w:val="•"/>
      <w:lvlJc w:val="left"/>
      <w:pPr>
        <w:ind w:left="1080" w:hanging="360"/>
      </w:pPr>
      <w:rPr>
        <w:rFonts w:ascii="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056945C3"/>
    <w:multiLevelType w:val="hybridMultilevel"/>
    <w:tmpl w:val="3D4E6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5791BAE"/>
    <w:multiLevelType w:val="hybridMultilevel"/>
    <w:tmpl w:val="BE1E1060"/>
    <w:lvl w:ilvl="0" w:tplc="80269AE6">
      <w:start w:val="1"/>
      <w:numFmt w:val="bullet"/>
      <w:lvlText w:val=""/>
      <w:lvlJc w:val="left"/>
      <w:pPr>
        <w:ind w:left="721" w:hanging="360"/>
      </w:pPr>
      <w:rPr>
        <w:rFonts w:ascii="Symbol" w:hAnsi="Symbol" w:hint="default"/>
        <w:color w:val="auto"/>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6" w15:restartNumberingAfterBreak="0">
    <w:nsid w:val="0A2014C0"/>
    <w:multiLevelType w:val="hybridMultilevel"/>
    <w:tmpl w:val="74AA3144"/>
    <w:lvl w:ilvl="0" w:tplc="795AFFA6">
      <w:start w:val="1"/>
      <w:numFmt w:val="bullet"/>
      <w:lvlText w:val=""/>
      <w:lvlJc w:val="left"/>
      <w:pPr>
        <w:ind w:left="1429" w:hanging="360"/>
      </w:pPr>
      <w:rPr>
        <w:rFonts w:ascii="Symbol" w:hAnsi="Symbol" w:hint="default"/>
      </w:rPr>
    </w:lvl>
    <w:lvl w:ilvl="1" w:tplc="795AFF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CA67241"/>
    <w:multiLevelType w:val="hybridMultilevel"/>
    <w:tmpl w:val="01C087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D1C1723"/>
    <w:multiLevelType w:val="hybridMultilevel"/>
    <w:tmpl w:val="B90C8546"/>
    <w:lvl w:ilvl="0" w:tplc="BDC84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D6B7321"/>
    <w:multiLevelType w:val="hybridMultilevel"/>
    <w:tmpl w:val="0FA44FD6"/>
    <w:lvl w:ilvl="0" w:tplc="9EBE53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D9B2A51"/>
    <w:multiLevelType w:val="hybridMultilevel"/>
    <w:tmpl w:val="1D7EBF5A"/>
    <w:lvl w:ilvl="0" w:tplc="7E9CBE5E">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D5C0C7F4">
      <w:numFmt w:val="bullet"/>
      <w:lvlText w:val="•"/>
      <w:lvlJc w:val="left"/>
      <w:pPr>
        <w:ind w:left="479" w:hanging="118"/>
      </w:pPr>
      <w:rPr>
        <w:rFonts w:hint="default"/>
        <w:lang w:val="ru-RU" w:eastAsia="en-US" w:bidi="ar-SA"/>
      </w:rPr>
    </w:lvl>
    <w:lvl w:ilvl="2" w:tplc="71A8DC5E">
      <w:numFmt w:val="bullet"/>
      <w:lvlText w:val="•"/>
      <w:lvlJc w:val="left"/>
      <w:pPr>
        <w:ind w:left="819" w:hanging="118"/>
      </w:pPr>
      <w:rPr>
        <w:rFonts w:hint="default"/>
        <w:lang w:val="ru-RU" w:eastAsia="en-US" w:bidi="ar-SA"/>
      </w:rPr>
    </w:lvl>
    <w:lvl w:ilvl="3" w:tplc="B590D692">
      <w:numFmt w:val="bullet"/>
      <w:lvlText w:val="•"/>
      <w:lvlJc w:val="left"/>
      <w:pPr>
        <w:ind w:left="1158" w:hanging="118"/>
      </w:pPr>
      <w:rPr>
        <w:rFonts w:hint="default"/>
        <w:lang w:val="ru-RU" w:eastAsia="en-US" w:bidi="ar-SA"/>
      </w:rPr>
    </w:lvl>
    <w:lvl w:ilvl="4" w:tplc="31C80B66">
      <w:numFmt w:val="bullet"/>
      <w:lvlText w:val="•"/>
      <w:lvlJc w:val="left"/>
      <w:pPr>
        <w:ind w:left="1498" w:hanging="118"/>
      </w:pPr>
      <w:rPr>
        <w:rFonts w:hint="default"/>
        <w:lang w:val="ru-RU" w:eastAsia="en-US" w:bidi="ar-SA"/>
      </w:rPr>
    </w:lvl>
    <w:lvl w:ilvl="5" w:tplc="BA421134">
      <w:numFmt w:val="bullet"/>
      <w:lvlText w:val="•"/>
      <w:lvlJc w:val="left"/>
      <w:pPr>
        <w:ind w:left="1837" w:hanging="118"/>
      </w:pPr>
      <w:rPr>
        <w:rFonts w:hint="default"/>
        <w:lang w:val="ru-RU" w:eastAsia="en-US" w:bidi="ar-SA"/>
      </w:rPr>
    </w:lvl>
    <w:lvl w:ilvl="6" w:tplc="4B38202C">
      <w:numFmt w:val="bullet"/>
      <w:lvlText w:val="•"/>
      <w:lvlJc w:val="left"/>
      <w:pPr>
        <w:ind w:left="2177" w:hanging="118"/>
      </w:pPr>
      <w:rPr>
        <w:rFonts w:hint="default"/>
        <w:lang w:val="ru-RU" w:eastAsia="en-US" w:bidi="ar-SA"/>
      </w:rPr>
    </w:lvl>
    <w:lvl w:ilvl="7" w:tplc="B6D48F52">
      <w:numFmt w:val="bullet"/>
      <w:lvlText w:val="•"/>
      <w:lvlJc w:val="left"/>
      <w:pPr>
        <w:ind w:left="2516" w:hanging="118"/>
      </w:pPr>
      <w:rPr>
        <w:rFonts w:hint="default"/>
        <w:lang w:val="ru-RU" w:eastAsia="en-US" w:bidi="ar-SA"/>
      </w:rPr>
    </w:lvl>
    <w:lvl w:ilvl="8" w:tplc="B30C8500">
      <w:numFmt w:val="bullet"/>
      <w:lvlText w:val="•"/>
      <w:lvlJc w:val="left"/>
      <w:pPr>
        <w:ind w:left="2856" w:hanging="118"/>
      </w:pPr>
      <w:rPr>
        <w:rFonts w:hint="default"/>
        <w:lang w:val="ru-RU" w:eastAsia="en-US" w:bidi="ar-SA"/>
      </w:rPr>
    </w:lvl>
  </w:abstractNum>
  <w:abstractNum w:abstractNumId="32" w15:restartNumberingAfterBreak="0">
    <w:nsid w:val="12113D67"/>
    <w:multiLevelType w:val="hybridMultilevel"/>
    <w:tmpl w:val="B236609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6B3664"/>
    <w:multiLevelType w:val="hybridMultilevel"/>
    <w:tmpl w:val="9C669DDC"/>
    <w:lvl w:ilvl="0" w:tplc="37BC7276">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148F5535"/>
    <w:multiLevelType w:val="hybridMultilevel"/>
    <w:tmpl w:val="036455E2"/>
    <w:lvl w:ilvl="0" w:tplc="4A4EEB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525517D"/>
    <w:multiLevelType w:val="hybridMultilevel"/>
    <w:tmpl w:val="B820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5743156"/>
    <w:multiLevelType w:val="hybridMultilevel"/>
    <w:tmpl w:val="036455E2"/>
    <w:lvl w:ilvl="0" w:tplc="4A4EEB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5D6670A"/>
    <w:multiLevelType w:val="hybridMultilevel"/>
    <w:tmpl w:val="530ECDD2"/>
    <w:lvl w:ilvl="0" w:tplc="6F988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A630492"/>
    <w:multiLevelType w:val="hybridMultilevel"/>
    <w:tmpl w:val="1F5C86F0"/>
    <w:lvl w:ilvl="0" w:tplc="076063A8">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94B8E98A">
      <w:numFmt w:val="bullet"/>
      <w:lvlText w:val="•"/>
      <w:lvlJc w:val="left"/>
      <w:pPr>
        <w:ind w:left="479" w:hanging="118"/>
      </w:pPr>
      <w:rPr>
        <w:rFonts w:hint="default"/>
        <w:lang w:val="ru-RU" w:eastAsia="en-US" w:bidi="ar-SA"/>
      </w:rPr>
    </w:lvl>
    <w:lvl w:ilvl="2" w:tplc="F5DA75D0">
      <w:numFmt w:val="bullet"/>
      <w:lvlText w:val="•"/>
      <w:lvlJc w:val="left"/>
      <w:pPr>
        <w:ind w:left="819" w:hanging="118"/>
      </w:pPr>
      <w:rPr>
        <w:rFonts w:hint="default"/>
        <w:lang w:val="ru-RU" w:eastAsia="en-US" w:bidi="ar-SA"/>
      </w:rPr>
    </w:lvl>
    <w:lvl w:ilvl="3" w:tplc="15081C28">
      <w:numFmt w:val="bullet"/>
      <w:lvlText w:val="•"/>
      <w:lvlJc w:val="left"/>
      <w:pPr>
        <w:ind w:left="1158" w:hanging="118"/>
      </w:pPr>
      <w:rPr>
        <w:rFonts w:hint="default"/>
        <w:lang w:val="ru-RU" w:eastAsia="en-US" w:bidi="ar-SA"/>
      </w:rPr>
    </w:lvl>
    <w:lvl w:ilvl="4" w:tplc="70F4BA86">
      <w:numFmt w:val="bullet"/>
      <w:lvlText w:val="•"/>
      <w:lvlJc w:val="left"/>
      <w:pPr>
        <w:ind w:left="1498" w:hanging="118"/>
      </w:pPr>
      <w:rPr>
        <w:rFonts w:hint="default"/>
        <w:lang w:val="ru-RU" w:eastAsia="en-US" w:bidi="ar-SA"/>
      </w:rPr>
    </w:lvl>
    <w:lvl w:ilvl="5" w:tplc="1514FBA6">
      <w:numFmt w:val="bullet"/>
      <w:lvlText w:val="•"/>
      <w:lvlJc w:val="left"/>
      <w:pPr>
        <w:ind w:left="1837" w:hanging="118"/>
      </w:pPr>
      <w:rPr>
        <w:rFonts w:hint="default"/>
        <w:lang w:val="ru-RU" w:eastAsia="en-US" w:bidi="ar-SA"/>
      </w:rPr>
    </w:lvl>
    <w:lvl w:ilvl="6" w:tplc="A5706CAC">
      <w:numFmt w:val="bullet"/>
      <w:lvlText w:val="•"/>
      <w:lvlJc w:val="left"/>
      <w:pPr>
        <w:ind w:left="2177" w:hanging="118"/>
      </w:pPr>
      <w:rPr>
        <w:rFonts w:hint="default"/>
        <w:lang w:val="ru-RU" w:eastAsia="en-US" w:bidi="ar-SA"/>
      </w:rPr>
    </w:lvl>
    <w:lvl w:ilvl="7" w:tplc="681A1DC2">
      <w:numFmt w:val="bullet"/>
      <w:lvlText w:val="•"/>
      <w:lvlJc w:val="left"/>
      <w:pPr>
        <w:ind w:left="2516" w:hanging="118"/>
      </w:pPr>
      <w:rPr>
        <w:rFonts w:hint="default"/>
        <w:lang w:val="ru-RU" w:eastAsia="en-US" w:bidi="ar-SA"/>
      </w:rPr>
    </w:lvl>
    <w:lvl w:ilvl="8" w:tplc="055A882C">
      <w:numFmt w:val="bullet"/>
      <w:lvlText w:val="•"/>
      <w:lvlJc w:val="left"/>
      <w:pPr>
        <w:ind w:left="2856" w:hanging="118"/>
      </w:pPr>
      <w:rPr>
        <w:rFonts w:hint="default"/>
        <w:lang w:val="ru-RU" w:eastAsia="en-US" w:bidi="ar-SA"/>
      </w:rPr>
    </w:lvl>
  </w:abstractNum>
  <w:abstractNum w:abstractNumId="39" w15:restartNumberingAfterBreak="0">
    <w:nsid w:val="1BB059BE"/>
    <w:multiLevelType w:val="hybridMultilevel"/>
    <w:tmpl w:val="3B30EE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C762194"/>
    <w:multiLevelType w:val="hybridMultilevel"/>
    <w:tmpl w:val="CD92EAA6"/>
    <w:lvl w:ilvl="0" w:tplc="BDC84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0370E77"/>
    <w:multiLevelType w:val="hybridMultilevel"/>
    <w:tmpl w:val="C1323B90"/>
    <w:lvl w:ilvl="0" w:tplc="5B9CF86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585932"/>
    <w:multiLevelType w:val="hybridMultilevel"/>
    <w:tmpl w:val="6ABE5CB6"/>
    <w:lvl w:ilvl="0" w:tplc="1CEE319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5752E7E"/>
    <w:multiLevelType w:val="hybridMultilevel"/>
    <w:tmpl w:val="BEAA2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BE93E6B"/>
    <w:multiLevelType w:val="hybridMultilevel"/>
    <w:tmpl w:val="B964DC5C"/>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B257FD"/>
    <w:multiLevelType w:val="hybridMultilevel"/>
    <w:tmpl w:val="ACE44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CD656DD"/>
    <w:multiLevelType w:val="hybridMultilevel"/>
    <w:tmpl w:val="C7A45886"/>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9B0404"/>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281218C"/>
    <w:multiLevelType w:val="hybridMultilevel"/>
    <w:tmpl w:val="11F072FC"/>
    <w:lvl w:ilvl="0" w:tplc="8CD40C12">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50" w15:restartNumberingAfterBreak="0">
    <w:nsid w:val="443C7D03"/>
    <w:multiLevelType w:val="multilevel"/>
    <w:tmpl w:val="0A48CC8A"/>
    <w:lvl w:ilvl="0">
      <w:start w:val="2"/>
      <w:numFmt w:val="decimal"/>
      <w:lvlText w:val="%1"/>
      <w:lvlJc w:val="left"/>
      <w:pPr>
        <w:ind w:left="722" w:hanging="420"/>
      </w:pPr>
      <w:rPr>
        <w:rFonts w:cs="Times New Roman" w:hint="default"/>
      </w:rPr>
    </w:lvl>
    <w:lvl w:ilvl="1">
      <w:start w:val="1"/>
      <w:numFmt w:val="decimal"/>
      <w:lvlText w:val="%1.%2."/>
      <w:lvlJc w:val="left"/>
      <w:pPr>
        <w:ind w:left="722" w:hanging="420"/>
      </w:pPr>
      <w:rPr>
        <w:rFonts w:ascii="Times New Roman" w:eastAsia="Times New Roman" w:hAnsi="Times New Roman" w:cs="Times New Roman" w:hint="default"/>
        <w:b/>
        <w:bCs/>
        <w:w w:val="100"/>
        <w:sz w:val="24"/>
        <w:szCs w:val="24"/>
      </w:rPr>
    </w:lvl>
    <w:lvl w:ilvl="2">
      <w:numFmt w:val="bullet"/>
      <w:lvlText w:val=""/>
      <w:lvlJc w:val="left"/>
      <w:pPr>
        <w:ind w:left="1010" w:hanging="480"/>
      </w:pPr>
      <w:rPr>
        <w:rFonts w:ascii="Symbol" w:eastAsia="Times New Roman" w:hAnsi="Symbol" w:hint="default"/>
        <w:w w:val="100"/>
        <w:sz w:val="24"/>
      </w:rPr>
    </w:lvl>
    <w:lvl w:ilvl="3">
      <w:numFmt w:val="bullet"/>
      <w:lvlText w:val="•"/>
      <w:lvlJc w:val="left"/>
      <w:pPr>
        <w:ind w:left="3008" w:hanging="480"/>
      </w:pPr>
      <w:rPr>
        <w:rFonts w:hint="default"/>
      </w:rPr>
    </w:lvl>
    <w:lvl w:ilvl="4">
      <w:numFmt w:val="bullet"/>
      <w:lvlText w:val="•"/>
      <w:lvlJc w:val="left"/>
      <w:pPr>
        <w:ind w:left="4002" w:hanging="480"/>
      </w:pPr>
      <w:rPr>
        <w:rFonts w:hint="default"/>
      </w:rPr>
    </w:lvl>
    <w:lvl w:ilvl="5">
      <w:numFmt w:val="bullet"/>
      <w:lvlText w:val="•"/>
      <w:lvlJc w:val="left"/>
      <w:pPr>
        <w:ind w:left="4996" w:hanging="480"/>
      </w:pPr>
      <w:rPr>
        <w:rFonts w:hint="default"/>
      </w:rPr>
    </w:lvl>
    <w:lvl w:ilvl="6">
      <w:numFmt w:val="bullet"/>
      <w:lvlText w:val="•"/>
      <w:lvlJc w:val="left"/>
      <w:pPr>
        <w:ind w:left="5990" w:hanging="480"/>
      </w:pPr>
      <w:rPr>
        <w:rFonts w:hint="default"/>
      </w:rPr>
    </w:lvl>
    <w:lvl w:ilvl="7">
      <w:numFmt w:val="bullet"/>
      <w:lvlText w:val="•"/>
      <w:lvlJc w:val="left"/>
      <w:pPr>
        <w:ind w:left="6984" w:hanging="480"/>
      </w:pPr>
      <w:rPr>
        <w:rFonts w:hint="default"/>
      </w:rPr>
    </w:lvl>
    <w:lvl w:ilvl="8">
      <w:numFmt w:val="bullet"/>
      <w:lvlText w:val="•"/>
      <w:lvlJc w:val="left"/>
      <w:pPr>
        <w:ind w:left="7978" w:hanging="480"/>
      </w:pPr>
      <w:rPr>
        <w:rFonts w:hint="default"/>
      </w:rPr>
    </w:lvl>
  </w:abstractNum>
  <w:abstractNum w:abstractNumId="51" w15:restartNumberingAfterBreak="0">
    <w:nsid w:val="44DC6484"/>
    <w:multiLevelType w:val="hybridMultilevel"/>
    <w:tmpl w:val="E74AC29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2" w15:restartNumberingAfterBreak="0">
    <w:nsid w:val="46783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8869A6"/>
    <w:multiLevelType w:val="hybridMultilevel"/>
    <w:tmpl w:val="B950D610"/>
    <w:lvl w:ilvl="0" w:tplc="AC72353A">
      <w:start w:val="1"/>
      <w:numFmt w:val="decimal"/>
      <w:lvlText w:val="%1)"/>
      <w:lvlJc w:val="left"/>
      <w:pPr>
        <w:ind w:left="825" w:hanging="396"/>
      </w:pPr>
      <w:rPr>
        <w:rFonts w:ascii="Times New Roman" w:eastAsia="Times New Roman" w:hAnsi="Times New Roman" w:cs="Times New Roman" w:hint="default"/>
        <w:w w:val="100"/>
        <w:sz w:val="28"/>
        <w:szCs w:val="28"/>
        <w:lang w:val="ru-RU" w:eastAsia="en-US" w:bidi="ar-SA"/>
      </w:rPr>
    </w:lvl>
    <w:lvl w:ilvl="1" w:tplc="569CF4AE">
      <w:start w:val="1"/>
      <w:numFmt w:val="decimal"/>
      <w:lvlText w:val="%2."/>
      <w:lvlJc w:val="left"/>
      <w:pPr>
        <w:ind w:left="1262" w:hanging="293"/>
      </w:pPr>
      <w:rPr>
        <w:rFonts w:ascii="Times New Roman" w:eastAsia="Times New Roman" w:hAnsi="Times New Roman" w:cs="Times New Roman" w:hint="default"/>
        <w:spacing w:val="0"/>
        <w:w w:val="100"/>
        <w:sz w:val="28"/>
        <w:szCs w:val="28"/>
        <w:lang w:val="ru-RU" w:eastAsia="en-US" w:bidi="ar-SA"/>
      </w:rPr>
    </w:lvl>
    <w:lvl w:ilvl="2" w:tplc="49AC9A28">
      <w:start w:val="1"/>
      <w:numFmt w:val="decimal"/>
      <w:lvlText w:val="%3."/>
      <w:lvlJc w:val="left"/>
      <w:pPr>
        <w:ind w:left="542" w:hanging="428"/>
      </w:pPr>
      <w:rPr>
        <w:rFonts w:ascii="Times New Roman" w:eastAsia="Times New Roman" w:hAnsi="Times New Roman" w:cs="Times New Roman" w:hint="default"/>
        <w:spacing w:val="0"/>
        <w:w w:val="100"/>
        <w:sz w:val="28"/>
        <w:szCs w:val="28"/>
        <w:lang w:val="ru-RU" w:eastAsia="en-US" w:bidi="ar-SA"/>
      </w:rPr>
    </w:lvl>
    <w:lvl w:ilvl="3" w:tplc="5DC0F43A">
      <w:numFmt w:val="bullet"/>
      <w:lvlText w:val="•"/>
      <w:lvlJc w:val="left"/>
      <w:pPr>
        <w:ind w:left="2408" w:hanging="428"/>
      </w:pPr>
      <w:rPr>
        <w:rFonts w:hint="default"/>
        <w:lang w:val="ru-RU" w:eastAsia="en-US" w:bidi="ar-SA"/>
      </w:rPr>
    </w:lvl>
    <w:lvl w:ilvl="4" w:tplc="135AB5B4">
      <w:numFmt w:val="bullet"/>
      <w:lvlText w:val="•"/>
      <w:lvlJc w:val="left"/>
      <w:pPr>
        <w:ind w:left="3557" w:hanging="428"/>
      </w:pPr>
      <w:rPr>
        <w:rFonts w:hint="default"/>
        <w:lang w:val="ru-RU" w:eastAsia="en-US" w:bidi="ar-SA"/>
      </w:rPr>
    </w:lvl>
    <w:lvl w:ilvl="5" w:tplc="3FF288C2">
      <w:numFmt w:val="bullet"/>
      <w:lvlText w:val="•"/>
      <w:lvlJc w:val="left"/>
      <w:pPr>
        <w:ind w:left="4706" w:hanging="428"/>
      </w:pPr>
      <w:rPr>
        <w:rFonts w:hint="default"/>
        <w:lang w:val="ru-RU" w:eastAsia="en-US" w:bidi="ar-SA"/>
      </w:rPr>
    </w:lvl>
    <w:lvl w:ilvl="6" w:tplc="F432A484">
      <w:numFmt w:val="bullet"/>
      <w:lvlText w:val="•"/>
      <w:lvlJc w:val="left"/>
      <w:pPr>
        <w:ind w:left="5855" w:hanging="428"/>
      </w:pPr>
      <w:rPr>
        <w:rFonts w:hint="default"/>
        <w:lang w:val="ru-RU" w:eastAsia="en-US" w:bidi="ar-SA"/>
      </w:rPr>
    </w:lvl>
    <w:lvl w:ilvl="7" w:tplc="CE202816">
      <w:numFmt w:val="bullet"/>
      <w:lvlText w:val="•"/>
      <w:lvlJc w:val="left"/>
      <w:pPr>
        <w:ind w:left="7004" w:hanging="428"/>
      </w:pPr>
      <w:rPr>
        <w:rFonts w:hint="default"/>
        <w:lang w:val="ru-RU" w:eastAsia="en-US" w:bidi="ar-SA"/>
      </w:rPr>
    </w:lvl>
    <w:lvl w:ilvl="8" w:tplc="3A343E8C">
      <w:numFmt w:val="bullet"/>
      <w:lvlText w:val="•"/>
      <w:lvlJc w:val="left"/>
      <w:pPr>
        <w:ind w:left="8153" w:hanging="428"/>
      </w:pPr>
      <w:rPr>
        <w:rFonts w:hint="default"/>
        <w:lang w:val="ru-RU" w:eastAsia="en-US" w:bidi="ar-SA"/>
      </w:rPr>
    </w:lvl>
  </w:abstractNum>
  <w:abstractNum w:abstractNumId="54" w15:restartNumberingAfterBreak="0">
    <w:nsid w:val="487C0ED4"/>
    <w:multiLevelType w:val="hybridMultilevel"/>
    <w:tmpl w:val="21041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4E3811"/>
    <w:multiLevelType w:val="hybridMultilevel"/>
    <w:tmpl w:val="331E50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05C1C37"/>
    <w:multiLevelType w:val="hybridMultilevel"/>
    <w:tmpl w:val="59604E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15:restartNumberingAfterBreak="0">
    <w:nsid w:val="511D7C93"/>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2A556C1"/>
    <w:multiLevelType w:val="hybridMultilevel"/>
    <w:tmpl w:val="BED0EBE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9" w15:restartNumberingAfterBreak="0">
    <w:nsid w:val="5CB55408"/>
    <w:multiLevelType w:val="hybridMultilevel"/>
    <w:tmpl w:val="2AF6711A"/>
    <w:lvl w:ilvl="0" w:tplc="8A7428B4">
      <w:start w:val="1"/>
      <w:numFmt w:val="decimal"/>
      <w:lvlText w:val="%1."/>
      <w:lvlJc w:val="left"/>
      <w:pPr>
        <w:ind w:left="1069" w:hanging="360"/>
      </w:pPr>
      <w:rPr>
        <w:rFonts w:eastAsia="Times New Roman" w:cs="Times New Roman" w:hint="default"/>
        <w:b w:val="0"/>
        <w:i/>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0" w15:restartNumberingAfterBreak="0">
    <w:nsid w:val="5E73309D"/>
    <w:multiLevelType w:val="hybridMultilevel"/>
    <w:tmpl w:val="648CC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AF68F9"/>
    <w:multiLevelType w:val="hybridMultilevel"/>
    <w:tmpl w:val="E5DA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3707909"/>
    <w:multiLevelType w:val="hybridMultilevel"/>
    <w:tmpl w:val="5F7224E0"/>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441673B"/>
    <w:multiLevelType w:val="hybridMultilevel"/>
    <w:tmpl w:val="0CC42EAC"/>
    <w:lvl w:ilvl="0" w:tplc="CD3E5CA0">
      <w:start w:val="1"/>
      <w:numFmt w:val="bullet"/>
      <w:lvlText w:val="•"/>
      <w:lvlJc w:val="left"/>
      <w:pPr>
        <w:tabs>
          <w:tab w:val="num" w:pos="720"/>
        </w:tabs>
        <w:ind w:left="720" w:hanging="360"/>
      </w:pPr>
      <w:rPr>
        <w:rFonts w:ascii="Times New Roman" w:hAnsi="Times New Roman" w:hint="default"/>
      </w:rPr>
    </w:lvl>
    <w:lvl w:ilvl="1" w:tplc="AFFA8F7A" w:tentative="1">
      <w:start w:val="1"/>
      <w:numFmt w:val="bullet"/>
      <w:lvlText w:val=""/>
      <w:lvlJc w:val="left"/>
      <w:pPr>
        <w:tabs>
          <w:tab w:val="num" w:pos="1440"/>
        </w:tabs>
        <w:ind w:left="1440" w:hanging="360"/>
      </w:pPr>
      <w:rPr>
        <w:rFonts w:ascii="Wingdings" w:hAnsi="Wingdings" w:hint="default"/>
      </w:rPr>
    </w:lvl>
    <w:lvl w:ilvl="2" w:tplc="E0ACB6B6" w:tentative="1">
      <w:start w:val="1"/>
      <w:numFmt w:val="bullet"/>
      <w:lvlText w:val=""/>
      <w:lvlJc w:val="left"/>
      <w:pPr>
        <w:tabs>
          <w:tab w:val="num" w:pos="2160"/>
        </w:tabs>
        <w:ind w:left="2160" w:hanging="360"/>
      </w:pPr>
      <w:rPr>
        <w:rFonts w:ascii="Wingdings" w:hAnsi="Wingdings" w:hint="default"/>
      </w:rPr>
    </w:lvl>
    <w:lvl w:ilvl="3" w:tplc="068C9628" w:tentative="1">
      <w:start w:val="1"/>
      <w:numFmt w:val="bullet"/>
      <w:lvlText w:val=""/>
      <w:lvlJc w:val="left"/>
      <w:pPr>
        <w:tabs>
          <w:tab w:val="num" w:pos="2880"/>
        </w:tabs>
        <w:ind w:left="2880" w:hanging="360"/>
      </w:pPr>
      <w:rPr>
        <w:rFonts w:ascii="Wingdings" w:hAnsi="Wingdings" w:hint="default"/>
      </w:rPr>
    </w:lvl>
    <w:lvl w:ilvl="4" w:tplc="103C285C" w:tentative="1">
      <w:start w:val="1"/>
      <w:numFmt w:val="bullet"/>
      <w:lvlText w:val=""/>
      <w:lvlJc w:val="left"/>
      <w:pPr>
        <w:tabs>
          <w:tab w:val="num" w:pos="3600"/>
        </w:tabs>
        <w:ind w:left="3600" w:hanging="360"/>
      </w:pPr>
      <w:rPr>
        <w:rFonts w:ascii="Wingdings" w:hAnsi="Wingdings" w:hint="default"/>
      </w:rPr>
    </w:lvl>
    <w:lvl w:ilvl="5" w:tplc="D2E6537C" w:tentative="1">
      <w:start w:val="1"/>
      <w:numFmt w:val="bullet"/>
      <w:lvlText w:val=""/>
      <w:lvlJc w:val="left"/>
      <w:pPr>
        <w:tabs>
          <w:tab w:val="num" w:pos="4320"/>
        </w:tabs>
        <w:ind w:left="4320" w:hanging="360"/>
      </w:pPr>
      <w:rPr>
        <w:rFonts w:ascii="Wingdings" w:hAnsi="Wingdings" w:hint="default"/>
      </w:rPr>
    </w:lvl>
    <w:lvl w:ilvl="6" w:tplc="53848A96" w:tentative="1">
      <w:start w:val="1"/>
      <w:numFmt w:val="bullet"/>
      <w:lvlText w:val=""/>
      <w:lvlJc w:val="left"/>
      <w:pPr>
        <w:tabs>
          <w:tab w:val="num" w:pos="5040"/>
        </w:tabs>
        <w:ind w:left="5040" w:hanging="360"/>
      </w:pPr>
      <w:rPr>
        <w:rFonts w:ascii="Wingdings" w:hAnsi="Wingdings" w:hint="default"/>
      </w:rPr>
    </w:lvl>
    <w:lvl w:ilvl="7" w:tplc="28D600C2" w:tentative="1">
      <w:start w:val="1"/>
      <w:numFmt w:val="bullet"/>
      <w:lvlText w:val=""/>
      <w:lvlJc w:val="left"/>
      <w:pPr>
        <w:tabs>
          <w:tab w:val="num" w:pos="5760"/>
        </w:tabs>
        <w:ind w:left="5760" w:hanging="360"/>
      </w:pPr>
      <w:rPr>
        <w:rFonts w:ascii="Wingdings" w:hAnsi="Wingdings" w:hint="default"/>
      </w:rPr>
    </w:lvl>
    <w:lvl w:ilvl="8" w:tplc="8BB6664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1F0549"/>
    <w:multiLevelType w:val="hybridMultilevel"/>
    <w:tmpl w:val="EFA65868"/>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A61DCC"/>
    <w:multiLevelType w:val="hybridMultilevel"/>
    <w:tmpl w:val="97E24D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6C370FB"/>
    <w:multiLevelType w:val="hybridMultilevel"/>
    <w:tmpl w:val="24EA7ACC"/>
    <w:lvl w:ilvl="0" w:tplc="8312C224">
      <w:numFmt w:val="bullet"/>
      <w:lvlText w:val="-"/>
      <w:lvlJc w:val="left"/>
      <w:pPr>
        <w:ind w:left="137" w:hanging="140"/>
      </w:pPr>
      <w:rPr>
        <w:rFonts w:ascii="Times New Roman" w:eastAsia="Times New Roman" w:hAnsi="Times New Roman" w:cs="Times New Roman" w:hint="default"/>
        <w:w w:val="97"/>
        <w:sz w:val="24"/>
        <w:szCs w:val="24"/>
        <w:lang w:val="ru-RU" w:eastAsia="en-US" w:bidi="ar-SA"/>
      </w:rPr>
    </w:lvl>
    <w:lvl w:ilvl="1" w:tplc="96443458">
      <w:numFmt w:val="bullet"/>
      <w:lvlText w:val="•"/>
      <w:lvlJc w:val="left"/>
      <w:pPr>
        <w:ind w:left="436" w:hanging="140"/>
      </w:pPr>
      <w:rPr>
        <w:rFonts w:hint="default"/>
        <w:lang w:val="ru-RU" w:eastAsia="en-US" w:bidi="ar-SA"/>
      </w:rPr>
    </w:lvl>
    <w:lvl w:ilvl="2" w:tplc="8996A1C2">
      <w:numFmt w:val="bullet"/>
      <w:lvlText w:val="•"/>
      <w:lvlJc w:val="left"/>
      <w:pPr>
        <w:ind w:left="733" w:hanging="140"/>
      </w:pPr>
      <w:rPr>
        <w:rFonts w:hint="default"/>
        <w:lang w:val="ru-RU" w:eastAsia="en-US" w:bidi="ar-SA"/>
      </w:rPr>
    </w:lvl>
    <w:lvl w:ilvl="3" w:tplc="F79E32FE">
      <w:numFmt w:val="bullet"/>
      <w:lvlText w:val="•"/>
      <w:lvlJc w:val="left"/>
      <w:pPr>
        <w:ind w:left="1030" w:hanging="140"/>
      </w:pPr>
      <w:rPr>
        <w:rFonts w:hint="default"/>
        <w:lang w:val="ru-RU" w:eastAsia="en-US" w:bidi="ar-SA"/>
      </w:rPr>
    </w:lvl>
    <w:lvl w:ilvl="4" w:tplc="8EDC1EE2">
      <w:numFmt w:val="bullet"/>
      <w:lvlText w:val="•"/>
      <w:lvlJc w:val="left"/>
      <w:pPr>
        <w:ind w:left="1327" w:hanging="140"/>
      </w:pPr>
      <w:rPr>
        <w:rFonts w:hint="default"/>
        <w:lang w:val="ru-RU" w:eastAsia="en-US" w:bidi="ar-SA"/>
      </w:rPr>
    </w:lvl>
    <w:lvl w:ilvl="5" w:tplc="1F6CE7A0">
      <w:numFmt w:val="bullet"/>
      <w:lvlText w:val="•"/>
      <w:lvlJc w:val="left"/>
      <w:pPr>
        <w:ind w:left="1624" w:hanging="140"/>
      </w:pPr>
      <w:rPr>
        <w:rFonts w:hint="default"/>
        <w:lang w:val="ru-RU" w:eastAsia="en-US" w:bidi="ar-SA"/>
      </w:rPr>
    </w:lvl>
    <w:lvl w:ilvl="6" w:tplc="6B947422">
      <w:numFmt w:val="bullet"/>
      <w:lvlText w:val="•"/>
      <w:lvlJc w:val="left"/>
      <w:pPr>
        <w:ind w:left="1920" w:hanging="140"/>
      </w:pPr>
      <w:rPr>
        <w:rFonts w:hint="default"/>
        <w:lang w:val="ru-RU" w:eastAsia="en-US" w:bidi="ar-SA"/>
      </w:rPr>
    </w:lvl>
    <w:lvl w:ilvl="7" w:tplc="B6F466CE">
      <w:numFmt w:val="bullet"/>
      <w:lvlText w:val="•"/>
      <w:lvlJc w:val="left"/>
      <w:pPr>
        <w:ind w:left="2217" w:hanging="140"/>
      </w:pPr>
      <w:rPr>
        <w:rFonts w:hint="default"/>
        <w:lang w:val="ru-RU" w:eastAsia="en-US" w:bidi="ar-SA"/>
      </w:rPr>
    </w:lvl>
    <w:lvl w:ilvl="8" w:tplc="4BFC7782">
      <w:numFmt w:val="bullet"/>
      <w:lvlText w:val="•"/>
      <w:lvlJc w:val="left"/>
      <w:pPr>
        <w:ind w:left="2514" w:hanging="140"/>
      </w:pPr>
      <w:rPr>
        <w:rFonts w:hint="default"/>
        <w:lang w:val="ru-RU" w:eastAsia="en-US" w:bidi="ar-SA"/>
      </w:rPr>
    </w:lvl>
  </w:abstractNum>
  <w:abstractNum w:abstractNumId="67" w15:restartNumberingAfterBreak="0">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B2E69AF"/>
    <w:multiLevelType w:val="hybridMultilevel"/>
    <w:tmpl w:val="6E205C40"/>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50"/>
  </w:num>
  <w:num w:numId="3">
    <w:abstractNumId w:val="5"/>
  </w:num>
  <w:num w:numId="4">
    <w:abstractNumId w:val="67"/>
  </w:num>
  <w:num w:numId="5">
    <w:abstractNumId w:val="33"/>
  </w:num>
  <w:num w:numId="6">
    <w:abstractNumId w:val="48"/>
  </w:num>
  <w:num w:numId="7">
    <w:abstractNumId w:val="46"/>
  </w:num>
  <w:num w:numId="8">
    <w:abstractNumId w:val="26"/>
  </w:num>
  <w:num w:numId="9">
    <w:abstractNumId w:val="30"/>
  </w:num>
  <w:num w:numId="10">
    <w:abstractNumId w:val="34"/>
  </w:num>
  <w:num w:numId="11">
    <w:abstractNumId w:val="65"/>
  </w:num>
  <w:num w:numId="12">
    <w:abstractNumId w:val="45"/>
  </w:num>
  <w:num w:numId="13">
    <w:abstractNumId w:val="57"/>
  </w:num>
  <w:num w:numId="14">
    <w:abstractNumId w:val="53"/>
  </w:num>
  <w:num w:numId="15">
    <w:abstractNumId w:val="47"/>
  </w:num>
  <w:num w:numId="16">
    <w:abstractNumId w:val="41"/>
  </w:num>
  <w:num w:numId="17">
    <w:abstractNumId w:val="31"/>
  </w:num>
  <w:num w:numId="18">
    <w:abstractNumId w:val="66"/>
  </w:num>
  <w:num w:numId="19">
    <w:abstractNumId w:val="38"/>
  </w:num>
  <w:num w:numId="20">
    <w:abstractNumId w:val="59"/>
  </w:num>
  <w:num w:numId="21">
    <w:abstractNumId w:val="43"/>
  </w:num>
  <w:num w:numId="22">
    <w:abstractNumId w:val="40"/>
  </w:num>
  <w:num w:numId="23">
    <w:abstractNumId w:val="28"/>
  </w:num>
  <w:num w:numId="24">
    <w:abstractNumId w:val="49"/>
  </w:num>
  <w:num w:numId="25">
    <w:abstractNumId w:val="63"/>
  </w:num>
  <w:num w:numId="26">
    <w:abstractNumId w:val="23"/>
  </w:num>
  <w:num w:numId="27">
    <w:abstractNumId w:val="29"/>
  </w:num>
  <w:num w:numId="28">
    <w:abstractNumId w:val="61"/>
  </w:num>
  <w:num w:numId="29">
    <w:abstractNumId w:val="58"/>
  </w:num>
  <w:num w:numId="30">
    <w:abstractNumId w:val="51"/>
  </w:num>
  <w:num w:numId="31">
    <w:abstractNumId w:val="42"/>
  </w:num>
  <w:num w:numId="32">
    <w:abstractNumId w:val="39"/>
  </w:num>
  <w:num w:numId="33">
    <w:abstractNumId w:val="54"/>
  </w:num>
  <w:num w:numId="34">
    <w:abstractNumId w:val="27"/>
  </w:num>
  <w:num w:numId="35">
    <w:abstractNumId w:val="37"/>
  </w:num>
  <w:num w:numId="36">
    <w:abstractNumId w:val="35"/>
  </w:num>
  <w:num w:numId="37">
    <w:abstractNumId w:val="60"/>
  </w:num>
  <w:num w:numId="38">
    <w:abstractNumId w:val="56"/>
  </w:num>
  <w:num w:numId="39">
    <w:abstractNumId w:val="62"/>
  </w:num>
  <w:num w:numId="40">
    <w:abstractNumId w:val="68"/>
  </w:num>
  <w:num w:numId="41">
    <w:abstractNumId w:val="44"/>
  </w:num>
  <w:num w:numId="42">
    <w:abstractNumId w:val="64"/>
  </w:num>
  <w:num w:numId="43">
    <w:abstractNumId w:val="55"/>
  </w:num>
  <w:num w:numId="44">
    <w:abstractNumId w:val="32"/>
  </w:num>
  <w:num w:numId="45">
    <w:abstractNumId w:val="24"/>
  </w:num>
  <w:num w:numId="46">
    <w:abstractNumId w:val="52"/>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80"/>
    <w:rsid w:val="00001B01"/>
    <w:rsid w:val="0003129F"/>
    <w:rsid w:val="000349B6"/>
    <w:rsid w:val="00044714"/>
    <w:rsid w:val="00051358"/>
    <w:rsid w:val="0006455A"/>
    <w:rsid w:val="00083184"/>
    <w:rsid w:val="00086678"/>
    <w:rsid w:val="0009418F"/>
    <w:rsid w:val="000A127D"/>
    <w:rsid w:val="000B43D9"/>
    <w:rsid w:val="000B79B8"/>
    <w:rsid w:val="000D137F"/>
    <w:rsid w:val="000E19D4"/>
    <w:rsid w:val="0011519E"/>
    <w:rsid w:val="00122BE9"/>
    <w:rsid w:val="0013458D"/>
    <w:rsid w:val="00144BCC"/>
    <w:rsid w:val="00145826"/>
    <w:rsid w:val="0014678A"/>
    <w:rsid w:val="001723C1"/>
    <w:rsid w:val="00191A87"/>
    <w:rsid w:val="001B634F"/>
    <w:rsid w:val="001C027C"/>
    <w:rsid w:val="001E06EF"/>
    <w:rsid w:val="002015B0"/>
    <w:rsid w:val="0020320B"/>
    <w:rsid w:val="0020493E"/>
    <w:rsid w:val="00233A9E"/>
    <w:rsid w:val="00243C87"/>
    <w:rsid w:val="002567DE"/>
    <w:rsid w:val="00272300"/>
    <w:rsid w:val="00274490"/>
    <w:rsid w:val="00274C27"/>
    <w:rsid w:val="00282555"/>
    <w:rsid w:val="00283E70"/>
    <w:rsid w:val="002874C0"/>
    <w:rsid w:val="00290B2F"/>
    <w:rsid w:val="002B7C4A"/>
    <w:rsid w:val="002C3982"/>
    <w:rsid w:val="002C41E1"/>
    <w:rsid w:val="002F3951"/>
    <w:rsid w:val="00301791"/>
    <w:rsid w:val="00301C0E"/>
    <w:rsid w:val="00316C56"/>
    <w:rsid w:val="00344C8E"/>
    <w:rsid w:val="00346210"/>
    <w:rsid w:val="003A2A8A"/>
    <w:rsid w:val="003A4E6E"/>
    <w:rsid w:val="003B48C6"/>
    <w:rsid w:val="003D6770"/>
    <w:rsid w:val="003E193A"/>
    <w:rsid w:val="003E2DCE"/>
    <w:rsid w:val="003F76B4"/>
    <w:rsid w:val="00421301"/>
    <w:rsid w:val="004217DD"/>
    <w:rsid w:val="00427544"/>
    <w:rsid w:val="004361D1"/>
    <w:rsid w:val="00476BD1"/>
    <w:rsid w:val="004770CF"/>
    <w:rsid w:val="00483FC0"/>
    <w:rsid w:val="00497B9B"/>
    <w:rsid w:val="004A79AD"/>
    <w:rsid w:val="004B0CE1"/>
    <w:rsid w:val="004B2F45"/>
    <w:rsid w:val="004E77B0"/>
    <w:rsid w:val="004F1D2C"/>
    <w:rsid w:val="005018BB"/>
    <w:rsid w:val="005146D3"/>
    <w:rsid w:val="00522EBC"/>
    <w:rsid w:val="00535725"/>
    <w:rsid w:val="00584315"/>
    <w:rsid w:val="005929F8"/>
    <w:rsid w:val="00593A9F"/>
    <w:rsid w:val="0059480D"/>
    <w:rsid w:val="005A5AFA"/>
    <w:rsid w:val="005B33DB"/>
    <w:rsid w:val="005B68C5"/>
    <w:rsid w:val="005D5C98"/>
    <w:rsid w:val="005D6D78"/>
    <w:rsid w:val="005E3B62"/>
    <w:rsid w:val="005F4427"/>
    <w:rsid w:val="006058AD"/>
    <w:rsid w:val="00616429"/>
    <w:rsid w:val="00632A4C"/>
    <w:rsid w:val="006565C0"/>
    <w:rsid w:val="006819EC"/>
    <w:rsid w:val="0069641F"/>
    <w:rsid w:val="006A02F0"/>
    <w:rsid w:val="006A1660"/>
    <w:rsid w:val="006A21B0"/>
    <w:rsid w:val="006C02DA"/>
    <w:rsid w:val="006E77EB"/>
    <w:rsid w:val="00701377"/>
    <w:rsid w:val="00727140"/>
    <w:rsid w:val="00756CD6"/>
    <w:rsid w:val="0076652F"/>
    <w:rsid w:val="00771B38"/>
    <w:rsid w:val="007769B4"/>
    <w:rsid w:val="00784CAB"/>
    <w:rsid w:val="00792E51"/>
    <w:rsid w:val="007933CF"/>
    <w:rsid w:val="00797DD8"/>
    <w:rsid w:val="007A7FD9"/>
    <w:rsid w:val="007B6314"/>
    <w:rsid w:val="007D364A"/>
    <w:rsid w:val="007E350F"/>
    <w:rsid w:val="00800CA9"/>
    <w:rsid w:val="00827C86"/>
    <w:rsid w:val="00830FEE"/>
    <w:rsid w:val="00835810"/>
    <w:rsid w:val="00841E04"/>
    <w:rsid w:val="0084218B"/>
    <w:rsid w:val="00861C61"/>
    <w:rsid w:val="008854E5"/>
    <w:rsid w:val="0089553A"/>
    <w:rsid w:val="008A1608"/>
    <w:rsid w:val="008B4936"/>
    <w:rsid w:val="008B7DFA"/>
    <w:rsid w:val="008D1D90"/>
    <w:rsid w:val="008D2B3A"/>
    <w:rsid w:val="008E5B91"/>
    <w:rsid w:val="008F05CE"/>
    <w:rsid w:val="008F0A4B"/>
    <w:rsid w:val="008F3A52"/>
    <w:rsid w:val="008F3D8D"/>
    <w:rsid w:val="00912A7E"/>
    <w:rsid w:val="00914780"/>
    <w:rsid w:val="0092017F"/>
    <w:rsid w:val="00951FE5"/>
    <w:rsid w:val="009538EC"/>
    <w:rsid w:val="00953FE1"/>
    <w:rsid w:val="009654F5"/>
    <w:rsid w:val="009747A3"/>
    <w:rsid w:val="00976357"/>
    <w:rsid w:val="00976476"/>
    <w:rsid w:val="00985550"/>
    <w:rsid w:val="00995377"/>
    <w:rsid w:val="009D1F49"/>
    <w:rsid w:val="009D5220"/>
    <w:rsid w:val="009D5A4C"/>
    <w:rsid w:val="009D5B9D"/>
    <w:rsid w:val="009E665F"/>
    <w:rsid w:val="009F0808"/>
    <w:rsid w:val="00A002AD"/>
    <w:rsid w:val="00A05160"/>
    <w:rsid w:val="00A1085D"/>
    <w:rsid w:val="00A10C9B"/>
    <w:rsid w:val="00A11864"/>
    <w:rsid w:val="00A1242A"/>
    <w:rsid w:val="00A23771"/>
    <w:rsid w:val="00A3516B"/>
    <w:rsid w:val="00A37EC5"/>
    <w:rsid w:val="00A41B7D"/>
    <w:rsid w:val="00A477FB"/>
    <w:rsid w:val="00A55380"/>
    <w:rsid w:val="00A83606"/>
    <w:rsid w:val="00A90D01"/>
    <w:rsid w:val="00AC57D8"/>
    <w:rsid w:val="00AD5567"/>
    <w:rsid w:val="00AE793E"/>
    <w:rsid w:val="00AF0407"/>
    <w:rsid w:val="00AF4DE3"/>
    <w:rsid w:val="00B15887"/>
    <w:rsid w:val="00B26E8B"/>
    <w:rsid w:val="00B37988"/>
    <w:rsid w:val="00B4321D"/>
    <w:rsid w:val="00B60095"/>
    <w:rsid w:val="00BC49CB"/>
    <w:rsid w:val="00BE262C"/>
    <w:rsid w:val="00BE2EDE"/>
    <w:rsid w:val="00BE3DF8"/>
    <w:rsid w:val="00BF15C8"/>
    <w:rsid w:val="00C03C19"/>
    <w:rsid w:val="00C1340E"/>
    <w:rsid w:val="00C33E55"/>
    <w:rsid w:val="00C535B3"/>
    <w:rsid w:val="00C63D68"/>
    <w:rsid w:val="00C66519"/>
    <w:rsid w:val="00C967AA"/>
    <w:rsid w:val="00CB070F"/>
    <w:rsid w:val="00CC2F36"/>
    <w:rsid w:val="00CC7683"/>
    <w:rsid w:val="00CD0491"/>
    <w:rsid w:val="00CD2ECE"/>
    <w:rsid w:val="00CD3D28"/>
    <w:rsid w:val="00CD4E67"/>
    <w:rsid w:val="00CD621F"/>
    <w:rsid w:val="00CE64B6"/>
    <w:rsid w:val="00CE7480"/>
    <w:rsid w:val="00D27B55"/>
    <w:rsid w:val="00D3061D"/>
    <w:rsid w:val="00D319EA"/>
    <w:rsid w:val="00D36D10"/>
    <w:rsid w:val="00D4494F"/>
    <w:rsid w:val="00D63FB7"/>
    <w:rsid w:val="00D70CA2"/>
    <w:rsid w:val="00D75997"/>
    <w:rsid w:val="00D84A83"/>
    <w:rsid w:val="00D95619"/>
    <w:rsid w:val="00DA3FA7"/>
    <w:rsid w:val="00DB616D"/>
    <w:rsid w:val="00DB7DBB"/>
    <w:rsid w:val="00DE1149"/>
    <w:rsid w:val="00E065EA"/>
    <w:rsid w:val="00E1117D"/>
    <w:rsid w:val="00E11356"/>
    <w:rsid w:val="00E3231C"/>
    <w:rsid w:val="00E532D8"/>
    <w:rsid w:val="00E65BBE"/>
    <w:rsid w:val="00E73785"/>
    <w:rsid w:val="00E77FFE"/>
    <w:rsid w:val="00E80F6B"/>
    <w:rsid w:val="00E84971"/>
    <w:rsid w:val="00E849B8"/>
    <w:rsid w:val="00E96EAC"/>
    <w:rsid w:val="00EA311D"/>
    <w:rsid w:val="00EA6012"/>
    <w:rsid w:val="00EA64DC"/>
    <w:rsid w:val="00EB05A3"/>
    <w:rsid w:val="00EB6618"/>
    <w:rsid w:val="00EC1615"/>
    <w:rsid w:val="00EC265D"/>
    <w:rsid w:val="00EC723F"/>
    <w:rsid w:val="00ED20BC"/>
    <w:rsid w:val="00EE1FE1"/>
    <w:rsid w:val="00EE20B0"/>
    <w:rsid w:val="00EF425A"/>
    <w:rsid w:val="00F13F7F"/>
    <w:rsid w:val="00F47686"/>
    <w:rsid w:val="00F53FBD"/>
    <w:rsid w:val="00F63F3F"/>
    <w:rsid w:val="00F80103"/>
    <w:rsid w:val="00F82320"/>
    <w:rsid w:val="00F82F30"/>
    <w:rsid w:val="00FC7520"/>
    <w:rsid w:val="00FF42E8"/>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8EC49-AF2F-4564-AC46-A511F165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33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33A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49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35810"/>
    <w:pPr>
      <w:keepNext/>
      <w:suppressAutoHyphens/>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
    <w:semiHidden/>
    <w:unhideWhenUsed/>
    <w:qFormat/>
    <w:rsid w:val="00C33E5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835810"/>
    <w:pPr>
      <w:suppressAutoHyphens/>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3A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33A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49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35810"/>
    <w:rPr>
      <w:rFonts w:ascii="Times New Roman" w:hAnsi="Times New Roman" w:cs="Times New Roman"/>
      <w:b/>
      <w:bCs/>
      <w:sz w:val="28"/>
      <w:szCs w:val="28"/>
    </w:rPr>
  </w:style>
  <w:style w:type="character" w:customStyle="1" w:styleId="50">
    <w:name w:val="Заголовок 5 Знак"/>
    <w:basedOn w:val="a0"/>
    <w:link w:val="5"/>
    <w:uiPriority w:val="9"/>
    <w:semiHidden/>
    <w:rsid w:val="00C33E5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835810"/>
    <w:rPr>
      <w:rFonts w:ascii="Times New Roman" w:hAnsi="Times New Roman" w:cs="Times New Roman"/>
      <w:b/>
      <w:bCs/>
    </w:rPr>
  </w:style>
  <w:style w:type="paragraph" w:styleId="a3">
    <w:name w:val="TOC Heading"/>
    <w:basedOn w:val="1"/>
    <w:next w:val="a"/>
    <w:uiPriority w:val="39"/>
    <w:semiHidden/>
    <w:unhideWhenUsed/>
    <w:qFormat/>
    <w:rsid w:val="00233A9E"/>
    <w:pPr>
      <w:spacing w:line="276" w:lineRule="auto"/>
      <w:outlineLvl w:val="9"/>
    </w:pPr>
  </w:style>
  <w:style w:type="paragraph" w:styleId="a4">
    <w:name w:val="Balloon Text"/>
    <w:basedOn w:val="a"/>
    <w:link w:val="a5"/>
    <w:uiPriority w:val="99"/>
    <w:semiHidden/>
    <w:unhideWhenUsed/>
    <w:rsid w:val="00233A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A9E"/>
    <w:rPr>
      <w:rFonts w:ascii="Tahoma" w:hAnsi="Tahoma" w:cs="Tahoma"/>
      <w:sz w:val="16"/>
      <w:szCs w:val="16"/>
    </w:rPr>
  </w:style>
  <w:style w:type="paragraph" w:styleId="a6">
    <w:name w:val="List Paragraph"/>
    <w:basedOn w:val="a"/>
    <w:link w:val="a7"/>
    <w:uiPriority w:val="34"/>
    <w:qFormat/>
    <w:rsid w:val="00233A9E"/>
    <w:pPr>
      <w:ind w:left="720"/>
      <w:contextualSpacing/>
    </w:pPr>
  </w:style>
  <w:style w:type="character" w:customStyle="1" w:styleId="a7">
    <w:name w:val="Абзац списка Знак"/>
    <w:link w:val="a6"/>
    <w:uiPriority w:val="1"/>
    <w:qFormat/>
    <w:locked/>
    <w:rsid w:val="00835810"/>
  </w:style>
  <w:style w:type="paragraph" w:styleId="11">
    <w:name w:val="toc 1"/>
    <w:basedOn w:val="a"/>
    <w:next w:val="a"/>
    <w:autoRedefine/>
    <w:uiPriority w:val="39"/>
    <w:unhideWhenUsed/>
    <w:rsid w:val="00233A9E"/>
    <w:pPr>
      <w:spacing w:after="100"/>
    </w:pPr>
  </w:style>
  <w:style w:type="paragraph" w:styleId="21">
    <w:name w:val="toc 2"/>
    <w:basedOn w:val="a"/>
    <w:next w:val="a"/>
    <w:autoRedefine/>
    <w:uiPriority w:val="39"/>
    <w:unhideWhenUsed/>
    <w:rsid w:val="00233A9E"/>
    <w:pPr>
      <w:spacing w:after="100"/>
      <w:ind w:left="220"/>
    </w:pPr>
  </w:style>
  <w:style w:type="character" w:styleId="a8">
    <w:name w:val="Hyperlink"/>
    <w:basedOn w:val="a0"/>
    <w:uiPriority w:val="99"/>
    <w:unhideWhenUsed/>
    <w:rsid w:val="00233A9E"/>
    <w:rPr>
      <w:color w:val="0000FF" w:themeColor="hyperlink"/>
      <w:u w:val="single"/>
    </w:rPr>
  </w:style>
  <w:style w:type="paragraph" w:styleId="31">
    <w:name w:val="toc 3"/>
    <w:basedOn w:val="a"/>
    <w:next w:val="a"/>
    <w:autoRedefine/>
    <w:uiPriority w:val="39"/>
    <w:unhideWhenUsed/>
    <w:rsid w:val="00E849B8"/>
    <w:pPr>
      <w:spacing w:after="100"/>
      <w:ind w:left="440"/>
    </w:pPr>
  </w:style>
  <w:style w:type="paragraph" w:styleId="a9">
    <w:name w:val="Body Text"/>
    <w:basedOn w:val="a"/>
    <w:link w:val="aa"/>
    <w:unhideWhenUsed/>
    <w:rsid w:val="00FF42E8"/>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a">
    <w:name w:val="Основной текст Знак"/>
    <w:basedOn w:val="a0"/>
    <w:link w:val="a9"/>
    <w:rsid w:val="00FF42E8"/>
    <w:rPr>
      <w:rFonts w:ascii="Sylfaen" w:eastAsia="Times New Roman" w:hAnsi="Sylfaen" w:cs="Sylfaen"/>
      <w:sz w:val="24"/>
      <w:szCs w:val="24"/>
      <w:lang w:eastAsia="ar-SA"/>
    </w:rPr>
  </w:style>
  <w:style w:type="table" w:styleId="ab">
    <w:name w:val="Table Grid"/>
    <w:basedOn w:val="a1"/>
    <w:uiPriority w:val="59"/>
    <w:rsid w:val="00632A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A4C"/>
    <w:pPr>
      <w:autoSpaceDE w:val="0"/>
      <w:autoSpaceDN w:val="0"/>
      <w:adjustRightInd w:val="0"/>
      <w:spacing w:line="240" w:lineRule="auto"/>
    </w:pPr>
    <w:rPr>
      <w:rFonts w:ascii="Times New Roman" w:hAnsi="Times New Roman" w:cs="Times New Roman"/>
      <w:color w:val="000000"/>
      <w:sz w:val="24"/>
      <w:szCs w:val="24"/>
    </w:rPr>
  </w:style>
  <w:style w:type="paragraph" w:styleId="ac">
    <w:name w:val="Normal (Web)"/>
    <w:aliases w:val="Обычный (Web),Знак Знак1,Обычный (веб) Знак1,Обычный (веб) Знак Знак"/>
    <w:basedOn w:val="a"/>
    <w:link w:val="ad"/>
    <w:uiPriority w:val="99"/>
    <w:unhideWhenUsed/>
    <w:qFormat/>
    <w:rsid w:val="002B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35810"/>
    <w:pPr>
      <w:widowControl w:val="0"/>
      <w:autoSpaceDE w:val="0"/>
      <w:autoSpaceDN w:val="0"/>
      <w:spacing w:line="240" w:lineRule="auto"/>
      <w:ind w:left="110"/>
    </w:pPr>
    <w:rPr>
      <w:rFonts w:ascii="Times New Roman" w:eastAsia="Times New Roman" w:hAnsi="Times New Roman" w:cs="Times New Roman"/>
      <w:lang w:eastAsia="en-US"/>
    </w:rPr>
  </w:style>
  <w:style w:type="paragraph" w:styleId="ae">
    <w:name w:val="header"/>
    <w:basedOn w:val="a"/>
    <w:link w:val="af"/>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835810"/>
    <w:rPr>
      <w:rFonts w:ascii="Times New Roman" w:eastAsia="Times New Roman" w:hAnsi="Times New Roman" w:cs="Times New Roman"/>
      <w:lang w:eastAsia="en-US"/>
    </w:rPr>
  </w:style>
  <w:style w:type="paragraph" w:styleId="af0">
    <w:name w:val="footer"/>
    <w:basedOn w:val="a"/>
    <w:link w:val="af1"/>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835810"/>
    <w:rPr>
      <w:rFonts w:ascii="Times New Roman" w:eastAsia="Times New Roman" w:hAnsi="Times New Roman" w:cs="Times New Roman"/>
      <w:lang w:eastAsia="en-US"/>
    </w:rPr>
  </w:style>
  <w:style w:type="paragraph" w:styleId="af2">
    <w:name w:val="No Spacing"/>
    <w:link w:val="af3"/>
    <w:uiPriority w:val="1"/>
    <w:qFormat/>
    <w:rsid w:val="00835810"/>
    <w:pPr>
      <w:spacing w:line="240" w:lineRule="auto"/>
    </w:pPr>
    <w:rPr>
      <w:rFonts w:eastAsia="Times New Roman" w:cs="Times New Roman"/>
    </w:rPr>
  </w:style>
  <w:style w:type="character" w:customStyle="1" w:styleId="af3">
    <w:name w:val="Без интервала Знак"/>
    <w:basedOn w:val="a0"/>
    <w:link w:val="af2"/>
    <w:uiPriority w:val="1"/>
    <w:locked/>
    <w:rsid w:val="00835810"/>
    <w:rPr>
      <w:rFonts w:eastAsia="Times New Roman" w:cs="Times New Roman"/>
    </w:rPr>
  </w:style>
  <w:style w:type="character" w:customStyle="1" w:styleId="dt-r">
    <w:name w:val="dt-r"/>
    <w:basedOn w:val="a0"/>
    <w:uiPriority w:val="99"/>
    <w:rsid w:val="00835810"/>
    <w:rPr>
      <w:rFonts w:cs="Times New Roman"/>
    </w:rPr>
  </w:style>
  <w:style w:type="paragraph" w:customStyle="1" w:styleId="12">
    <w:name w:val="Основной текст1"/>
    <w:basedOn w:val="a"/>
    <w:uiPriority w:val="99"/>
    <w:rsid w:val="00835810"/>
    <w:pPr>
      <w:shd w:val="clear" w:color="auto" w:fill="FFFFFF"/>
      <w:suppressAutoHyphens/>
      <w:spacing w:line="197" w:lineRule="exact"/>
    </w:pPr>
    <w:rPr>
      <w:rFonts w:ascii="Times New Roman" w:eastAsia="Times New Roman" w:hAnsi="Times New Roman" w:cs="Times New Roman"/>
      <w:sz w:val="17"/>
      <w:szCs w:val="17"/>
      <w:lang w:eastAsia="ar-SA"/>
    </w:rPr>
  </w:style>
  <w:style w:type="character" w:customStyle="1" w:styleId="c2">
    <w:name w:val="c2"/>
    <w:basedOn w:val="a0"/>
    <w:uiPriority w:val="99"/>
    <w:rsid w:val="00835810"/>
    <w:rPr>
      <w:rFonts w:cs="Times New Roman"/>
    </w:rPr>
  </w:style>
  <w:style w:type="character" w:customStyle="1" w:styleId="c11">
    <w:name w:val="c11 Знак"/>
    <w:basedOn w:val="a0"/>
    <w:uiPriority w:val="99"/>
    <w:rsid w:val="00835810"/>
    <w:rPr>
      <w:rFonts w:ascii="Times New Roman" w:hAnsi="Times New Roman" w:cs="Times New Roman"/>
      <w:sz w:val="24"/>
      <w:szCs w:val="24"/>
      <w:lang w:eastAsia="ru-RU"/>
    </w:rPr>
  </w:style>
  <w:style w:type="character" w:styleId="af4">
    <w:name w:val="Strong"/>
    <w:basedOn w:val="a0"/>
    <w:uiPriority w:val="22"/>
    <w:qFormat/>
    <w:rsid w:val="00835810"/>
    <w:rPr>
      <w:rFonts w:cs="Times New Roman"/>
      <w:b/>
      <w:bCs/>
    </w:rPr>
  </w:style>
  <w:style w:type="character" w:customStyle="1" w:styleId="CharAttribute484">
    <w:name w:val="CharAttribute484"/>
    <w:uiPriority w:val="99"/>
    <w:rsid w:val="00835810"/>
    <w:rPr>
      <w:rFonts w:ascii="Times New Roman" w:eastAsia="Times New Roman"/>
      <w:i/>
      <w:sz w:val="28"/>
    </w:rPr>
  </w:style>
  <w:style w:type="paragraph" w:customStyle="1" w:styleId="13">
    <w:name w:val="Обычный (веб)1"/>
    <w:basedOn w:val="a"/>
    <w:uiPriority w:val="99"/>
    <w:rsid w:val="00835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2">
    <w:name w:val="CharAttribute502"/>
    <w:uiPriority w:val="99"/>
    <w:rsid w:val="00835810"/>
    <w:rPr>
      <w:rFonts w:ascii="Times New Roman" w:eastAsia="Times New Roman"/>
      <w:i/>
      <w:sz w:val="28"/>
    </w:rPr>
  </w:style>
  <w:style w:type="paragraph" w:customStyle="1" w:styleId="14">
    <w:name w:val="Абзац списка1"/>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WW8Num1z2">
    <w:name w:val="WW8Num1z2"/>
    <w:uiPriority w:val="99"/>
    <w:rsid w:val="00835810"/>
  </w:style>
  <w:style w:type="paragraph" w:customStyle="1" w:styleId="22">
    <w:name w:val="Абзац списка2"/>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paragraph" w:customStyle="1" w:styleId="32">
    <w:name w:val="Абзац списка3"/>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af5">
    <w:name w:val="Текст примечания Знак"/>
    <w:basedOn w:val="a0"/>
    <w:link w:val="af6"/>
    <w:uiPriority w:val="99"/>
    <w:semiHidden/>
    <w:rsid w:val="00835810"/>
    <w:rPr>
      <w:rFonts w:ascii="Times New Roman" w:eastAsia="Times New Roman" w:hAnsi="Times New Roman" w:cs="Times New Roman"/>
      <w:sz w:val="20"/>
      <w:szCs w:val="20"/>
      <w:lang w:eastAsia="en-US"/>
    </w:rPr>
  </w:style>
  <w:style w:type="paragraph" w:styleId="af6">
    <w:name w:val="annotation text"/>
    <w:basedOn w:val="a"/>
    <w:link w:val="af5"/>
    <w:uiPriority w:val="99"/>
    <w:semiHidden/>
    <w:rsid w:val="00835810"/>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f7">
    <w:name w:val="Тема примечания Знак"/>
    <w:basedOn w:val="af5"/>
    <w:link w:val="af8"/>
    <w:uiPriority w:val="99"/>
    <w:semiHidden/>
    <w:rsid w:val="00835810"/>
    <w:rPr>
      <w:rFonts w:ascii="Times New Roman" w:eastAsia="Times New Roman" w:hAnsi="Times New Roman" w:cs="Times New Roman"/>
      <w:b/>
      <w:bCs/>
      <w:sz w:val="20"/>
      <w:szCs w:val="20"/>
      <w:lang w:eastAsia="en-US"/>
    </w:rPr>
  </w:style>
  <w:style w:type="paragraph" w:styleId="af8">
    <w:name w:val="annotation subject"/>
    <w:basedOn w:val="af6"/>
    <w:next w:val="af6"/>
    <w:link w:val="af7"/>
    <w:uiPriority w:val="99"/>
    <w:semiHidden/>
    <w:rsid w:val="00835810"/>
    <w:rPr>
      <w:b/>
      <w:bCs/>
    </w:rPr>
  </w:style>
  <w:style w:type="paragraph" w:styleId="af9">
    <w:name w:val="Title"/>
    <w:basedOn w:val="a"/>
    <w:link w:val="afa"/>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a">
    <w:name w:val="Заголовок Знак"/>
    <w:basedOn w:val="a0"/>
    <w:link w:val="af9"/>
    <w:uiPriority w:val="99"/>
    <w:rsid w:val="00835810"/>
    <w:rPr>
      <w:rFonts w:ascii="Times New Roman" w:hAnsi="Times New Roman" w:cs="Times New Roman"/>
      <w:b/>
      <w:sz w:val="28"/>
      <w:szCs w:val="20"/>
    </w:rPr>
  </w:style>
  <w:style w:type="paragraph" w:styleId="afb">
    <w:name w:val="Subtitle"/>
    <w:basedOn w:val="a"/>
    <w:link w:val="afc"/>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c">
    <w:name w:val="Подзаголовок Знак"/>
    <w:basedOn w:val="a0"/>
    <w:link w:val="afb"/>
    <w:uiPriority w:val="99"/>
    <w:rsid w:val="00835810"/>
    <w:rPr>
      <w:rFonts w:ascii="Times New Roman" w:hAnsi="Times New Roman" w:cs="Times New Roman"/>
      <w:b/>
      <w:sz w:val="28"/>
      <w:szCs w:val="20"/>
    </w:rPr>
  </w:style>
  <w:style w:type="character" w:styleId="afd">
    <w:name w:val="Emphasis"/>
    <w:basedOn w:val="a0"/>
    <w:uiPriority w:val="99"/>
    <w:qFormat/>
    <w:rsid w:val="00835810"/>
    <w:rPr>
      <w:rFonts w:cs="Times New Roman"/>
      <w:i/>
    </w:rPr>
  </w:style>
  <w:style w:type="paragraph" w:customStyle="1" w:styleId="rtejustify">
    <w:name w:val="rtejustify"/>
    <w:basedOn w:val="a"/>
    <w:uiPriority w:val="99"/>
    <w:rsid w:val="00835810"/>
    <w:pPr>
      <w:spacing w:before="100" w:beforeAutospacing="1" w:after="100" w:afterAutospacing="1" w:line="240" w:lineRule="auto"/>
    </w:pPr>
    <w:rPr>
      <w:rFonts w:ascii="Times New Roman" w:hAnsi="Times New Roman" w:cs="Times New Roman"/>
      <w:sz w:val="24"/>
      <w:szCs w:val="24"/>
    </w:rPr>
  </w:style>
  <w:style w:type="character" w:customStyle="1" w:styleId="61">
    <w:name w:val="Основной текст (6)_"/>
    <w:link w:val="62"/>
    <w:uiPriority w:val="99"/>
    <w:locked/>
    <w:rsid w:val="00835810"/>
    <w:rPr>
      <w:rFonts w:ascii="Candara" w:hAnsi="Candara"/>
      <w:b/>
      <w:shd w:val="clear" w:color="auto" w:fill="FFFFFF"/>
    </w:rPr>
  </w:style>
  <w:style w:type="paragraph" w:customStyle="1" w:styleId="62">
    <w:name w:val="Основной текст (6)2"/>
    <w:basedOn w:val="a"/>
    <w:link w:val="61"/>
    <w:uiPriority w:val="99"/>
    <w:rsid w:val="00835810"/>
    <w:pPr>
      <w:widowControl w:val="0"/>
      <w:shd w:val="clear" w:color="auto" w:fill="FFFFFF"/>
      <w:spacing w:before="60" w:after="540" w:line="293" w:lineRule="exact"/>
      <w:jc w:val="center"/>
    </w:pPr>
    <w:rPr>
      <w:rFonts w:ascii="Candara" w:hAnsi="Candara"/>
      <w:b/>
      <w:shd w:val="clear" w:color="auto" w:fill="FFFFFF"/>
    </w:rPr>
  </w:style>
  <w:style w:type="character" w:styleId="afe">
    <w:name w:val="page number"/>
    <w:basedOn w:val="a0"/>
    <w:uiPriority w:val="99"/>
    <w:rsid w:val="00835810"/>
    <w:rPr>
      <w:rFonts w:cs="Times New Roman"/>
    </w:rPr>
  </w:style>
  <w:style w:type="character" w:customStyle="1" w:styleId="DefaultParagraphFontPHPDOCX">
    <w:name w:val="Default Paragraph Font PHPDOCX"/>
    <w:uiPriority w:val="1"/>
    <w:semiHidden/>
    <w:unhideWhenUsed/>
    <w:rsid w:val="00835810"/>
  </w:style>
  <w:style w:type="paragraph" w:customStyle="1" w:styleId="ListParagraphPHPDOCX">
    <w:name w:val="List Paragraph PHPDOCX"/>
    <w:uiPriority w:val="34"/>
    <w:qFormat/>
    <w:rsid w:val="00835810"/>
    <w:pPr>
      <w:spacing w:line="240" w:lineRule="auto"/>
      <w:ind w:left="720"/>
      <w:contextualSpacing/>
    </w:pPr>
    <w:rPr>
      <w:rFonts w:cs="Times New Roman"/>
    </w:rPr>
  </w:style>
  <w:style w:type="paragraph" w:customStyle="1" w:styleId="TitlePHPDOCX">
    <w:name w:val="Title PHPDOCX"/>
    <w:link w:val="TitleCarPHPDOCX"/>
    <w:uiPriority w:val="10"/>
    <w:qFormat/>
    <w:rsid w:val="008358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358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835810"/>
    <w:pPr>
      <w:numPr>
        <w:ilvl w:val="1"/>
      </w:numPr>
      <w:spacing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835810"/>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link w:val="CommentTextCharPHPDOCX"/>
    <w:uiPriority w:val="99"/>
    <w:semiHidden/>
    <w:unhideWhenUsed/>
    <w:rsid w:val="00835810"/>
    <w:pPr>
      <w:spacing w:line="240" w:lineRule="auto"/>
    </w:pPr>
    <w:rPr>
      <w:rFonts w:cs="Times New Roman"/>
      <w:sz w:val="20"/>
      <w:szCs w:val="20"/>
    </w:rPr>
  </w:style>
  <w:style w:type="character" w:customStyle="1" w:styleId="CommentTextCharPHPDOCX">
    <w:name w:val="Comment Text Char PHPDOCX"/>
    <w:basedOn w:val="DefaultParagraphFontPHPDOCX"/>
    <w:link w:val="annotationtextPHPDOCX"/>
    <w:uiPriority w:val="99"/>
    <w:semiHidden/>
    <w:rsid w:val="00835810"/>
    <w:rPr>
      <w:rFonts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35810"/>
    <w:rPr>
      <w:b/>
      <w:bCs/>
    </w:rPr>
  </w:style>
  <w:style w:type="character" w:customStyle="1" w:styleId="CommentSubjectCharPHPDOCX">
    <w:name w:val="Comment Subject Char PHPDOCX"/>
    <w:basedOn w:val="CommentTextCharPHPDOCX"/>
    <w:link w:val="annotationsubjectPHPDOCX"/>
    <w:uiPriority w:val="99"/>
    <w:semiHidden/>
    <w:rsid w:val="00835810"/>
    <w:rPr>
      <w:rFonts w:cs="Times New Roman"/>
      <w:b/>
      <w:bCs/>
      <w:sz w:val="20"/>
      <w:szCs w:val="20"/>
    </w:rPr>
  </w:style>
  <w:style w:type="paragraph" w:customStyle="1" w:styleId="BalloonTextPHPDOCX">
    <w:name w:val="Balloon Text PHPDOCX"/>
    <w:link w:val="BalloonTextCharPHPDOCX"/>
    <w:uiPriority w:val="99"/>
    <w:semiHidden/>
    <w:unhideWhenUsed/>
    <w:rsid w:val="00835810"/>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835810"/>
    <w:rPr>
      <w:rFonts w:ascii="Tahoma" w:hAnsi="Tahoma" w:cs="Tahoma"/>
      <w:sz w:val="16"/>
      <w:szCs w:val="16"/>
    </w:rPr>
  </w:style>
  <w:style w:type="paragraph" w:customStyle="1" w:styleId="footnoteTextPHPDOCX">
    <w:name w:val="footnote Text PHPDOCX"/>
    <w:link w:val="footnoteTextCarPHPDOCX"/>
    <w:uiPriority w:val="99"/>
    <w:semiHidden/>
    <w:unhideWhenUsed/>
    <w:rsid w:val="00835810"/>
    <w:pPr>
      <w:spacing w:line="240" w:lineRule="auto"/>
    </w:pPr>
    <w:rPr>
      <w:rFonts w:cs="Times New Roman"/>
      <w:sz w:val="20"/>
      <w:szCs w:val="20"/>
    </w:rPr>
  </w:style>
  <w:style w:type="character" w:customStyle="1" w:styleId="footnoteTextCarPHPDOCX">
    <w:name w:val="footnote Text Car PHPDOCX"/>
    <w:basedOn w:val="DefaultParagraphFontPHPDOCX"/>
    <w:link w:val="footnoteTextPHPDOCX"/>
    <w:uiPriority w:val="99"/>
    <w:semiHidden/>
    <w:rsid w:val="00835810"/>
    <w:rPr>
      <w:rFonts w:cs="Times New Roman"/>
      <w:sz w:val="20"/>
      <w:szCs w:val="20"/>
    </w:rPr>
  </w:style>
  <w:style w:type="paragraph" w:customStyle="1" w:styleId="endnoteTextPHPDOCX">
    <w:name w:val="endnote Text PHPDOCX"/>
    <w:link w:val="endnoteTextCarPHPDOCX"/>
    <w:uiPriority w:val="99"/>
    <w:semiHidden/>
    <w:unhideWhenUsed/>
    <w:rsid w:val="00835810"/>
    <w:pPr>
      <w:spacing w:line="240" w:lineRule="auto"/>
    </w:pPr>
    <w:rPr>
      <w:rFonts w:cs="Times New Roman"/>
      <w:sz w:val="20"/>
      <w:szCs w:val="20"/>
    </w:rPr>
  </w:style>
  <w:style w:type="character" w:customStyle="1" w:styleId="endnoteTextCarPHPDOCX">
    <w:name w:val="endnote Text Car PHPDOCX"/>
    <w:basedOn w:val="DefaultParagraphFontPHPDOCX"/>
    <w:link w:val="endnoteTextPHPDOCX"/>
    <w:uiPriority w:val="99"/>
    <w:semiHidden/>
    <w:rsid w:val="00835810"/>
    <w:rPr>
      <w:rFonts w:cs="Times New Roman"/>
      <w:sz w:val="20"/>
      <w:szCs w:val="20"/>
    </w:rPr>
  </w:style>
  <w:style w:type="paragraph" w:customStyle="1" w:styleId="aff">
    <w:name w:val="Базовый"/>
    <w:rsid w:val="00CE7480"/>
    <w:pPr>
      <w:tabs>
        <w:tab w:val="left" w:pos="709"/>
      </w:tabs>
      <w:suppressAutoHyphens/>
      <w:spacing w:line="100" w:lineRule="atLeast"/>
    </w:pPr>
    <w:rPr>
      <w:rFonts w:ascii="Times New Roman" w:eastAsia="Times New Roman" w:hAnsi="Times New Roman" w:cs="Times New Roman"/>
      <w:color w:val="00000A"/>
      <w:sz w:val="24"/>
      <w:szCs w:val="24"/>
    </w:rPr>
  </w:style>
  <w:style w:type="paragraph" w:customStyle="1" w:styleId="Standard">
    <w:name w:val="Standard"/>
    <w:uiPriority w:val="99"/>
    <w:rsid w:val="00CE7480"/>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character" w:customStyle="1" w:styleId="ad">
    <w:name w:val="Обычный (Интернет) Знак"/>
    <w:aliases w:val="Обычный (Web) Знак,Знак Знак1 Знак,Обычный (веб) Знак1 Знак,Обычный (веб) Знак Знак Знак"/>
    <w:link w:val="ac"/>
    <w:locked/>
    <w:rsid w:val="0020493E"/>
    <w:rPr>
      <w:rFonts w:ascii="Times New Roman" w:eastAsia="Times New Roman" w:hAnsi="Times New Roman" w:cs="Times New Roman"/>
      <w:sz w:val="24"/>
      <w:szCs w:val="24"/>
    </w:rPr>
  </w:style>
  <w:style w:type="character" w:customStyle="1" w:styleId="c0">
    <w:name w:val="c0"/>
    <w:basedOn w:val="a0"/>
    <w:rsid w:val="00F82320"/>
  </w:style>
  <w:style w:type="paragraph" w:customStyle="1" w:styleId="c3">
    <w:name w:val="c3"/>
    <w:basedOn w:val="a"/>
    <w:rsid w:val="00F82320"/>
    <w:pPr>
      <w:spacing w:line="240" w:lineRule="auto"/>
    </w:pPr>
    <w:rPr>
      <w:rFonts w:ascii="Times New Roman" w:eastAsia="Times New Roman" w:hAnsi="Times New Roman" w:cs="Times New Roman"/>
      <w:sz w:val="24"/>
      <w:szCs w:val="24"/>
    </w:rPr>
  </w:style>
  <w:style w:type="character" w:customStyle="1" w:styleId="NoSpacingChar1">
    <w:name w:val="No Spacing Char1"/>
    <w:link w:val="15"/>
    <w:locked/>
    <w:rsid w:val="009747A3"/>
    <w:rPr>
      <w:rFonts w:ascii="Times New Roman" w:hAnsi="Times New Roman"/>
      <w:sz w:val="24"/>
      <w:szCs w:val="24"/>
    </w:rPr>
  </w:style>
  <w:style w:type="paragraph" w:customStyle="1" w:styleId="15">
    <w:name w:val="Без интервала1"/>
    <w:link w:val="NoSpacingChar1"/>
    <w:rsid w:val="009747A3"/>
    <w:pPr>
      <w:spacing w:line="240" w:lineRule="auto"/>
    </w:pPr>
    <w:rPr>
      <w:rFonts w:ascii="Times New Roman" w:hAnsi="Times New Roman"/>
      <w:sz w:val="24"/>
      <w:szCs w:val="24"/>
    </w:rPr>
  </w:style>
  <w:style w:type="character" w:customStyle="1" w:styleId="33">
    <w:name w:val="Основной текст3"/>
    <w:basedOn w:val="a0"/>
    <w:uiPriority w:val="99"/>
    <w:rsid w:val="0014678A"/>
    <w:rPr>
      <w:rFonts w:ascii="Times New Roman" w:eastAsia="Times New Roman" w:hAnsi="Times New Roman" w:cs="Times New Roman"/>
      <w:b w:val="0"/>
      <w:bCs w:val="0"/>
      <w:i w:val="0"/>
      <w:iCs w:val="0"/>
      <w:smallCaps w:val="0"/>
      <w:strike w:val="0"/>
      <w:spacing w:val="10"/>
      <w:sz w:val="30"/>
      <w:szCs w:val="30"/>
    </w:rPr>
  </w:style>
  <w:style w:type="character" w:customStyle="1" w:styleId="FontStyle66">
    <w:name w:val="Font Style66"/>
    <w:basedOn w:val="a0"/>
    <w:uiPriority w:val="99"/>
    <w:rsid w:val="00D319EA"/>
    <w:rPr>
      <w:rFonts w:ascii="Times New Roman" w:hAnsi="Times New Roman" w:cs="Times New Roman"/>
      <w:sz w:val="22"/>
      <w:szCs w:val="22"/>
    </w:rPr>
  </w:style>
  <w:style w:type="character" w:customStyle="1" w:styleId="100">
    <w:name w:val="Основной текст + Курсив10"/>
    <w:aliases w:val="Интервал 0 pt10"/>
    <w:uiPriority w:val="99"/>
    <w:rsid w:val="00D319EA"/>
    <w:rPr>
      <w:rFonts w:ascii="Arial Narrow" w:hAnsi="Arial Narrow"/>
      <w:i/>
      <w:spacing w:val="10"/>
      <w:sz w:val="27"/>
      <w:u w:val="single"/>
    </w:rPr>
  </w:style>
  <w:style w:type="character" w:customStyle="1" w:styleId="FontStyle11">
    <w:name w:val="Font Style11"/>
    <w:basedOn w:val="a0"/>
    <w:rsid w:val="009D5220"/>
    <w:rPr>
      <w:rFonts w:ascii="Times New Roman" w:hAnsi="Times New Roman" w:cs="Times New Roman"/>
      <w:b/>
      <w:bCs/>
      <w:sz w:val="22"/>
      <w:szCs w:val="22"/>
    </w:rPr>
  </w:style>
  <w:style w:type="character" w:customStyle="1" w:styleId="FontStyle12">
    <w:name w:val="Font Style12"/>
    <w:basedOn w:val="a0"/>
    <w:rsid w:val="009D5220"/>
    <w:rPr>
      <w:rFonts w:ascii="Times New Roman" w:hAnsi="Times New Roman" w:cs="Times New Roman"/>
      <w:sz w:val="22"/>
      <w:szCs w:val="22"/>
    </w:rPr>
  </w:style>
  <w:style w:type="character" w:customStyle="1" w:styleId="FontStyle13">
    <w:name w:val="Font Style13"/>
    <w:basedOn w:val="a0"/>
    <w:rsid w:val="009D5220"/>
    <w:rPr>
      <w:rFonts w:ascii="Tahoma" w:hAnsi="Tahoma" w:cs="Tahoma"/>
      <w:b/>
      <w:bCs/>
      <w:sz w:val="18"/>
      <w:szCs w:val="18"/>
    </w:rPr>
  </w:style>
  <w:style w:type="paragraph" w:customStyle="1" w:styleId="23">
    <w:name w:val="Без интервала2"/>
    <w:link w:val="NoSpacingChar"/>
    <w:rsid w:val="009D5220"/>
    <w:pPr>
      <w:spacing w:line="240" w:lineRule="auto"/>
      <w:ind w:firstLine="1134"/>
      <w:jc w:val="center"/>
    </w:pPr>
    <w:rPr>
      <w:rFonts w:ascii="Times New Roman" w:eastAsia="Times New Roman" w:hAnsi="Times New Roman" w:cs="Times New Roman"/>
      <w:sz w:val="28"/>
      <w:lang w:eastAsia="en-US"/>
    </w:rPr>
  </w:style>
  <w:style w:type="character" w:customStyle="1" w:styleId="NoSpacingChar">
    <w:name w:val="No Spacing Char"/>
    <w:link w:val="23"/>
    <w:locked/>
    <w:rsid w:val="009D5220"/>
    <w:rPr>
      <w:rFonts w:ascii="Times New Roman" w:eastAsia="Times New Roman" w:hAnsi="Times New Roman" w:cs="Times New Roman"/>
      <w:sz w:val="28"/>
      <w:lang w:eastAsia="en-US"/>
    </w:rPr>
  </w:style>
  <w:style w:type="character" w:customStyle="1" w:styleId="apple-converted-space">
    <w:name w:val="apple-converted-space"/>
    <w:rsid w:val="009D5220"/>
    <w:rPr>
      <w:rFonts w:cs="Times New Roman"/>
    </w:rPr>
  </w:style>
  <w:style w:type="character" w:customStyle="1" w:styleId="aff0">
    <w:name w:val="Основной текст_"/>
    <w:link w:val="24"/>
    <w:locked/>
    <w:rsid w:val="009D5220"/>
    <w:rPr>
      <w:sz w:val="28"/>
      <w:szCs w:val="28"/>
      <w:shd w:val="clear" w:color="auto" w:fill="FFFFFF"/>
    </w:rPr>
  </w:style>
  <w:style w:type="paragraph" w:customStyle="1" w:styleId="24">
    <w:name w:val="Основной текст2"/>
    <w:basedOn w:val="a"/>
    <w:link w:val="aff0"/>
    <w:rsid w:val="009D5220"/>
    <w:pPr>
      <w:shd w:val="clear" w:color="auto" w:fill="FFFFFF"/>
      <w:spacing w:before="360" w:line="336" w:lineRule="exact"/>
      <w:jc w:val="both"/>
    </w:pPr>
    <w:rPr>
      <w:sz w:val="28"/>
      <w:szCs w:val="28"/>
    </w:rPr>
  </w:style>
  <w:style w:type="paragraph" w:customStyle="1" w:styleId="aff1">
    <w:name w:val="без интервала"/>
    <w:basedOn w:val="af2"/>
    <w:link w:val="aff2"/>
    <w:autoRedefine/>
    <w:qFormat/>
    <w:rsid w:val="000A127D"/>
    <w:pPr>
      <w:widowControl w:val="0"/>
      <w:autoSpaceDE w:val="0"/>
      <w:autoSpaceDN w:val="0"/>
      <w:jc w:val="both"/>
    </w:pPr>
    <w:rPr>
      <w:rFonts w:ascii="Times New Roman" w:eastAsia="Calibri" w:hAnsi="Times New Roman"/>
      <w:bCs/>
      <w:spacing w:val="2"/>
      <w:sz w:val="28"/>
      <w:szCs w:val="24"/>
      <w:shd w:val="clear" w:color="auto" w:fill="FFFFFF"/>
      <w:lang w:eastAsia="en-US"/>
    </w:rPr>
  </w:style>
  <w:style w:type="character" w:customStyle="1" w:styleId="aff2">
    <w:name w:val="без интервала Знак"/>
    <w:basedOn w:val="a0"/>
    <w:link w:val="aff1"/>
    <w:rsid w:val="000A127D"/>
    <w:rPr>
      <w:rFonts w:ascii="Times New Roman" w:hAnsi="Times New Roman" w:cs="Times New Roman"/>
      <w:bCs/>
      <w:spacing w:val="2"/>
      <w:sz w:val="28"/>
      <w:szCs w:val="24"/>
      <w:lang w:eastAsia="en-US"/>
    </w:rPr>
  </w:style>
  <w:style w:type="paragraph" w:styleId="34">
    <w:name w:val="Body Text 3"/>
    <w:basedOn w:val="a"/>
    <w:link w:val="35"/>
    <w:uiPriority w:val="99"/>
    <w:semiHidden/>
    <w:unhideWhenUsed/>
    <w:rsid w:val="00593A9F"/>
    <w:pPr>
      <w:spacing w:after="120"/>
    </w:pPr>
    <w:rPr>
      <w:sz w:val="16"/>
      <w:szCs w:val="16"/>
    </w:rPr>
  </w:style>
  <w:style w:type="character" w:customStyle="1" w:styleId="35">
    <w:name w:val="Основной текст 3 Знак"/>
    <w:basedOn w:val="a0"/>
    <w:link w:val="34"/>
    <w:uiPriority w:val="99"/>
    <w:semiHidden/>
    <w:rsid w:val="00593A9F"/>
    <w:rPr>
      <w:sz w:val="16"/>
      <w:szCs w:val="16"/>
    </w:rPr>
  </w:style>
  <w:style w:type="paragraph" w:styleId="25">
    <w:name w:val="Body Text Indent 2"/>
    <w:basedOn w:val="a"/>
    <w:link w:val="26"/>
    <w:uiPriority w:val="99"/>
    <w:semiHidden/>
    <w:unhideWhenUsed/>
    <w:rsid w:val="00593A9F"/>
    <w:pPr>
      <w:spacing w:after="120" w:line="480" w:lineRule="auto"/>
      <w:ind w:left="283"/>
    </w:pPr>
  </w:style>
  <w:style w:type="character" w:customStyle="1" w:styleId="26">
    <w:name w:val="Основной текст с отступом 2 Знак"/>
    <w:basedOn w:val="a0"/>
    <w:link w:val="25"/>
    <w:uiPriority w:val="99"/>
    <w:semiHidden/>
    <w:rsid w:val="00593A9F"/>
  </w:style>
  <w:style w:type="paragraph" w:customStyle="1" w:styleId="27">
    <w:name w:val="Без интервала2"/>
    <w:rsid w:val="00593A9F"/>
    <w:pPr>
      <w:spacing w:line="240" w:lineRule="auto"/>
    </w:pPr>
    <w:rPr>
      <w:rFonts w:cs="Times New Roman"/>
    </w:rPr>
  </w:style>
  <w:style w:type="paragraph" w:customStyle="1" w:styleId="140">
    <w:name w:val="Основной текст14"/>
    <w:basedOn w:val="a"/>
    <w:rsid w:val="00DB7DBB"/>
    <w:pPr>
      <w:shd w:val="clear" w:color="auto" w:fill="FFFFFF"/>
      <w:spacing w:after="240" w:line="298" w:lineRule="exact"/>
      <w:ind w:hanging="720"/>
    </w:pPr>
    <w:rPr>
      <w:rFonts w:ascii="Times New Roman" w:eastAsia="Times New Roman" w:hAnsi="Times New Roman" w:cs="Times New Roman"/>
      <w:color w:val="000000"/>
      <w:sz w:val="25"/>
      <w:szCs w:val="25"/>
    </w:rPr>
  </w:style>
  <w:style w:type="character" w:customStyle="1" w:styleId="apple-style-span">
    <w:name w:val="apple-style-span"/>
    <w:basedOn w:val="a0"/>
    <w:rsid w:val="00DB7DBB"/>
    <w:rPr>
      <w:rFonts w:eastAsia="Times New Roman" w:cs="Times New Roman"/>
      <w:sz w:val="20"/>
      <w:szCs w:val="20"/>
    </w:rPr>
  </w:style>
  <w:style w:type="paragraph" w:customStyle="1" w:styleId="36">
    <w:name w:val="Без интервала3"/>
    <w:rsid w:val="0013458D"/>
    <w:pPr>
      <w:spacing w:line="240" w:lineRule="auto"/>
      <w:ind w:firstLine="1134"/>
      <w:jc w:val="center"/>
    </w:pPr>
    <w:rPr>
      <w:rFonts w:ascii="Times New Roman" w:eastAsia="Times New Roman" w:hAnsi="Times New Roman" w:cs="Times New Roman"/>
      <w:sz w:val="28"/>
      <w:lang w:eastAsia="en-US"/>
    </w:rPr>
  </w:style>
  <w:style w:type="character" w:customStyle="1" w:styleId="l">
    <w:name w:val="l"/>
    <w:rsid w:val="0013458D"/>
    <w:rPr>
      <w:rFonts w:cs="Times New Roman"/>
    </w:rPr>
  </w:style>
  <w:style w:type="table" w:customStyle="1" w:styleId="28">
    <w:name w:val="Сетка таблицы2"/>
    <w:basedOn w:val="a1"/>
    <w:uiPriority w:val="59"/>
    <w:rsid w:val="00951FE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 + Курсив"/>
    <w:aliases w:val="Интервал 0 pt12,Основной текст + 9"/>
    <w:basedOn w:val="a0"/>
    <w:rsid w:val="00951FE5"/>
    <w:rPr>
      <w:rFonts w:ascii="Arial Narrow" w:hAnsi="Arial Narrow" w:cs="Arial Narrow"/>
      <w:i/>
      <w:iCs/>
      <w:spacing w:val="10"/>
      <w:sz w:val="27"/>
      <w:szCs w:val="27"/>
      <w:u w:val="single"/>
    </w:rPr>
  </w:style>
  <w:style w:type="paragraph" w:customStyle="1" w:styleId="51">
    <w:name w:val="Основной текст5"/>
    <w:basedOn w:val="a"/>
    <w:uiPriority w:val="99"/>
    <w:rsid w:val="00951FE5"/>
    <w:pPr>
      <w:shd w:val="clear" w:color="auto" w:fill="FFFFFF"/>
      <w:spacing w:line="326" w:lineRule="exact"/>
      <w:ind w:hanging="360"/>
      <w:jc w:val="both"/>
    </w:pPr>
    <w:rPr>
      <w:rFonts w:ascii="Times New Roman" w:eastAsia="Times New Roman" w:hAnsi="Times New Roman" w:cs="Times New Roman"/>
      <w:color w:val="000000"/>
      <w:sz w:val="27"/>
      <w:szCs w:val="27"/>
    </w:rPr>
  </w:style>
  <w:style w:type="character" w:customStyle="1" w:styleId="c0c11">
    <w:name w:val="c0 c11"/>
    <w:basedOn w:val="a0"/>
    <w:rsid w:val="00951FE5"/>
    <w:rPr>
      <w:rFonts w:cs="Times New Roman"/>
    </w:rPr>
  </w:style>
  <w:style w:type="character" w:customStyle="1" w:styleId="ArialNarrow">
    <w:name w:val="Основной текст + Arial Narrow"/>
    <w:aliases w:val="Масштаб 100%"/>
    <w:basedOn w:val="a0"/>
    <w:uiPriority w:val="99"/>
    <w:rsid w:val="00951FE5"/>
    <w:rPr>
      <w:rFonts w:ascii="Arial Narrow" w:hAnsi="Arial Narrow" w:cs="Arial Narrow"/>
      <w:i/>
      <w:iCs/>
      <w:spacing w:val="0"/>
      <w:w w:val="100"/>
      <w:sz w:val="27"/>
      <w:szCs w:val="27"/>
    </w:rPr>
  </w:style>
  <w:style w:type="character" w:customStyle="1" w:styleId="TrebuchetMS10pt">
    <w:name w:val="Основной текст + Trebuchet MS;10 pt"/>
    <w:basedOn w:val="a0"/>
    <w:rsid w:val="00951FE5"/>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rPr>
  </w:style>
  <w:style w:type="table" w:customStyle="1" w:styleId="TableNormal1">
    <w:name w:val="Table Normal1"/>
    <w:uiPriority w:val="2"/>
    <w:semiHidden/>
    <w:unhideWhenUsed/>
    <w:qFormat/>
    <w:rsid w:val="00951FE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c10">
    <w:name w:val="c10"/>
    <w:basedOn w:val="a"/>
    <w:rsid w:val="00951FE5"/>
    <w:pPr>
      <w:spacing w:before="100" w:beforeAutospacing="1" w:after="100" w:afterAutospacing="1" w:line="240" w:lineRule="auto"/>
    </w:pPr>
    <w:rPr>
      <w:rFonts w:ascii="Times New Roman" w:hAnsi="Times New Roman" w:cs="Times New Roman"/>
      <w:sz w:val="24"/>
      <w:szCs w:val="24"/>
    </w:rPr>
  </w:style>
  <w:style w:type="character" w:customStyle="1" w:styleId="c1">
    <w:name w:val="c1"/>
    <w:rsid w:val="00951FE5"/>
    <w:rPr>
      <w:rFonts w:cs="Times New Roman"/>
    </w:rPr>
  </w:style>
  <w:style w:type="paragraph" w:customStyle="1" w:styleId="c7">
    <w:name w:val="c7"/>
    <w:basedOn w:val="a"/>
    <w:rsid w:val="00771B38"/>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0"/>
    <w:uiPriority w:val="99"/>
    <w:semiHidden/>
    <w:unhideWhenUsed/>
    <w:rsid w:val="0091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229258">
      <w:bodyDiv w:val="1"/>
      <w:marLeft w:val="0"/>
      <w:marRight w:val="0"/>
      <w:marTop w:val="0"/>
      <w:marBottom w:val="0"/>
      <w:divBdr>
        <w:top w:val="none" w:sz="0" w:space="0" w:color="auto"/>
        <w:left w:val="none" w:sz="0" w:space="0" w:color="auto"/>
        <w:bottom w:val="none" w:sz="0" w:space="0" w:color="auto"/>
        <w:right w:val="none" w:sz="0" w:space="0" w:color="auto"/>
      </w:divBdr>
    </w:div>
    <w:div w:id="657923399">
      <w:bodyDiv w:val="1"/>
      <w:marLeft w:val="0"/>
      <w:marRight w:val="0"/>
      <w:marTop w:val="0"/>
      <w:marBottom w:val="0"/>
      <w:divBdr>
        <w:top w:val="none" w:sz="0" w:space="0" w:color="auto"/>
        <w:left w:val="none" w:sz="0" w:space="0" w:color="auto"/>
        <w:bottom w:val="none" w:sz="0" w:space="0" w:color="auto"/>
        <w:right w:val="none" w:sz="0" w:space="0" w:color="auto"/>
      </w:divBdr>
    </w:div>
    <w:div w:id="1304313966">
      <w:bodyDiv w:val="1"/>
      <w:marLeft w:val="0"/>
      <w:marRight w:val="0"/>
      <w:marTop w:val="0"/>
      <w:marBottom w:val="0"/>
      <w:divBdr>
        <w:top w:val="none" w:sz="0" w:space="0" w:color="auto"/>
        <w:left w:val="none" w:sz="0" w:space="0" w:color="auto"/>
        <w:bottom w:val="none" w:sz="0" w:space="0" w:color="auto"/>
        <w:right w:val="none" w:sz="0" w:space="0" w:color="auto"/>
      </w:divBdr>
    </w:div>
    <w:div w:id="1666350691">
      <w:bodyDiv w:val="1"/>
      <w:marLeft w:val="0"/>
      <w:marRight w:val="0"/>
      <w:marTop w:val="0"/>
      <w:marBottom w:val="0"/>
      <w:divBdr>
        <w:top w:val="none" w:sz="0" w:space="0" w:color="auto"/>
        <w:left w:val="none" w:sz="0" w:space="0" w:color="auto"/>
        <w:bottom w:val="none" w:sz="0" w:space="0" w:color="auto"/>
        <w:right w:val="none" w:sz="0" w:space="0" w:color="auto"/>
      </w:divBdr>
    </w:div>
    <w:div w:id="17839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blication.pravo.gov.ru/Document/View/0001201606030031?rangeSize=1" TargetMode="Externa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hyperlink" Target="https://docs.edu.gov.ru/document/f9ac867f68a01765ef9ce94ebfe9430e/"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www.consultant.ru/document/cons_doc_LAW_163666/"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79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294C-793A-4BB2-871B-0CA706C0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266</Pages>
  <Words>105678</Words>
  <Characters>602369</Characters>
  <Application>Microsoft Office Word</Application>
  <DocSecurity>0</DocSecurity>
  <Lines>5019</Lines>
  <Paragraphs>1413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Админ</cp:lastModifiedBy>
  <cp:revision>2</cp:revision>
  <cp:lastPrinted>2024-04-01T14:08:00Z</cp:lastPrinted>
  <dcterms:created xsi:type="dcterms:W3CDTF">2024-04-01T14:19:00Z</dcterms:created>
  <dcterms:modified xsi:type="dcterms:W3CDTF">2024-04-01T14:19:00Z</dcterms:modified>
</cp:coreProperties>
</file>